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2547E" w:rsidRDefault="00D2547E" w:rsidP="00D0047C">
      <w:pPr>
        <w:tabs>
          <w:tab w:val="center" w:pos="4960"/>
        </w:tabs>
        <w:spacing w:after="0" w:line="240" w:lineRule="auto"/>
        <w:ind w:left="-284" w:right="425"/>
        <w:jc w:val="center"/>
        <w:rPr>
          <w:rFonts w:ascii="Times New Roman" w:hAnsi="Times New Roman" w:cs="Times New Roman"/>
          <w:b/>
        </w:rPr>
      </w:pPr>
    </w:p>
    <w:p w:rsidR="00D2547E" w:rsidRDefault="00D2547E" w:rsidP="00D0047C">
      <w:pPr>
        <w:tabs>
          <w:tab w:val="center" w:pos="4960"/>
        </w:tabs>
        <w:spacing w:after="0" w:line="240" w:lineRule="auto"/>
        <w:ind w:left="-284" w:right="425"/>
        <w:jc w:val="center"/>
        <w:rPr>
          <w:rFonts w:ascii="Times New Roman" w:hAnsi="Times New Roman" w:cs="Times New Roman"/>
          <w:b/>
        </w:rPr>
      </w:pPr>
    </w:p>
    <w:p w:rsidR="00D2547E" w:rsidRDefault="00D2547E" w:rsidP="00D0047C">
      <w:pPr>
        <w:tabs>
          <w:tab w:val="center" w:pos="4960"/>
        </w:tabs>
        <w:spacing w:after="0" w:line="240" w:lineRule="auto"/>
        <w:ind w:left="-284" w:right="425"/>
        <w:jc w:val="center"/>
        <w:rPr>
          <w:rFonts w:ascii="Times New Roman" w:hAnsi="Times New Roman" w:cs="Times New Roman"/>
          <w:b/>
        </w:rPr>
      </w:pPr>
      <w:r>
        <w:rPr>
          <w:rFonts w:ascii="Times New Roman" w:eastAsia="Times New Roman" w:hAnsi="Times New Roman" w:cs="Times New Roman"/>
          <w:noProof/>
          <w:color w:val="auto"/>
          <w:kern w:val="0"/>
          <w:sz w:val="24"/>
          <w:szCs w:val="24"/>
          <w:lang w:eastAsia="ru-RU"/>
        </w:rPr>
        <w:drawing>
          <wp:inline distT="0" distB="0" distL="0" distR="0">
            <wp:extent cx="5935980" cy="7681856"/>
            <wp:effectExtent l="1905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935980" cy="7681856"/>
                    </a:xfrm>
                    <a:prstGeom prst="rect">
                      <a:avLst/>
                    </a:prstGeom>
                    <a:noFill/>
                    <a:ln w="9525">
                      <a:noFill/>
                      <a:miter lim="800000"/>
                      <a:headEnd/>
                      <a:tailEnd/>
                    </a:ln>
                  </pic:spPr>
                </pic:pic>
              </a:graphicData>
            </a:graphic>
          </wp:inline>
        </w:drawing>
      </w:r>
    </w:p>
    <w:p w:rsidR="00D2547E" w:rsidRDefault="00D2547E" w:rsidP="00D0047C">
      <w:pPr>
        <w:tabs>
          <w:tab w:val="center" w:pos="4960"/>
        </w:tabs>
        <w:spacing w:after="0" w:line="240" w:lineRule="auto"/>
        <w:ind w:left="-284" w:right="425"/>
        <w:jc w:val="center"/>
        <w:rPr>
          <w:rFonts w:ascii="Times New Roman" w:hAnsi="Times New Roman" w:cs="Times New Roman"/>
          <w:b/>
        </w:rPr>
      </w:pPr>
    </w:p>
    <w:p w:rsidR="00D2547E" w:rsidRDefault="00D2547E" w:rsidP="00D0047C">
      <w:pPr>
        <w:tabs>
          <w:tab w:val="center" w:pos="4960"/>
        </w:tabs>
        <w:spacing w:after="0" w:line="240" w:lineRule="auto"/>
        <w:ind w:left="-284" w:right="425"/>
        <w:jc w:val="center"/>
        <w:rPr>
          <w:rFonts w:ascii="Times New Roman" w:hAnsi="Times New Roman" w:cs="Times New Roman"/>
          <w:b/>
        </w:rPr>
      </w:pPr>
    </w:p>
    <w:p w:rsidR="00D2547E" w:rsidRDefault="00D2547E" w:rsidP="00D0047C">
      <w:pPr>
        <w:tabs>
          <w:tab w:val="center" w:pos="4960"/>
        </w:tabs>
        <w:spacing w:after="0" w:line="240" w:lineRule="auto"/>
        <w:ind w:left="-284" w:right="425"/>
        <w:jc w:val="center"/>
        <w:rPr>
          <w:rFonts w:ascii="Times New Roman" w:hAnsi="Times New Roman" w:cs="Times New Roman"/>
          <w:b/>
        </w:rPr>
      </w:pPr>
    </w:p>
    <w:p w:rsidR="00D2547E" w:rsidRDefault="00D2547E" w:rsidP="00D0047C">
      <w:pPr>
        <w:tabs>
          <w:tab w:val="center" w:pos="4960"/>
        </w:tabs>
        <w:spacing w:after="0" w:line="240" w:lineRule="auto"/>
        <w:ind w:left="-284" w:right="425"/>
        <w:jc w:val="center"/>
        <w:rPr>
          <w:rFonts w:ascii="Times New Roman" w:hAnsi="Times New Roman" w:cs="Times New Roman"/>
          <w:b/>
        </w:rPr>
      </w:pPr>
    </w:p>
    <w:p w:rsidR="00D2547E" w:rsidRDefault="00D2547E" w:rsidP="00D0047C">
      <w:pPr>
        <w:tabs>
          <w:tab w:val="center" w:pos="4960"/>
        </w:tabs>
        <w:spacing w:after="0" w:line="240" w:lineRule="auto"/>
        <w:ind w:left="-284" w:right="425"/>
        <w:jc w:val="center"/>
        <w:rPr>
          <w:rFonts w:ascii="Times New Roman" w:hAnsi="Times New Roman" w:cs="Times New Roman"/>
          <w:b/>
        </w:rPr>
      </w:pPr>
    </w:p>
    <w:p w:rsidR="00D2547E" w:rsidRDefault="00D2547E" w:rsidP="00D0047C">
      <w:pPr>
        <w:tabs>
          <w:tab w:val="center" w:pos="4960"/>
        </w:tabs>
        <w:spacing w:after="0" w:line="240" w:lineRule="auto"/>
        <w:ind w:left="-284" w:right="425"/>
        <w:jc w:val="center"/>
        <w:rPr>
          <w:rFonts w:ascii="Times New Roman" w:hAnsi="Times New Roman" w:cs="Times New Roman"/>
          <w:b/>
        </w:rPr>
      </w:pPr>
    </w:p>
    <w:p w:rsidR="00D2547E" w:rsidRDefault="00D2547E" w:rsidP="00D0047C">
      <w:pPr>
        <w:tabs>
          <w:tab w:val="center" w:pos="4960"/>
        </w:tabs>
        <w:spacing w:after="0" w:line="240" w:lineRule="auto"/>
        <w:ind w:left="-284" w:right="425"/>
        <w:jc w:val="center"/>
        <w:rPr>
          <w:rFonts w:ascii="Times New Roman" w:hAnsi="Times New Roman" w:cs="Times New Roman"/>
          <w:b/>
        </w:rPr>
      </w:pPr>
    </w:p>
    <w:p w:rsidR="00D2547E" w:rsidRDefault="00D2547E" w:rsidP="00D0047C">
      <w:pPr>
        <w:tabs>
          <w:tab w:val="center" w:pos="4960"/>
        </w:tabs>
        <w:spacing w:after="0" w:line="240" w:lineRule="auto"/>
        <w:ind w:left="-284" w:right="425"/>
        <w:jc w:val="center"/>
        <w:rPr>
          <w:rFonts w:ascii="Times New Roman" w:hAnsi="Times New Roman" w:cs="Times New Roman"/>
          <w:b/>
        </w:rPr>
      </w:pPr>
    </w:p>
    <w:p w:rsidR="00D2547E" w:rsidRPr="00DF7F00" w:rsidRDefault="00D2547E" w:rsidP="004F2631">
      <w:pPr>
        <w:jc w:val="center"/>
        <w:rPr>
          <w:rFonts w:ascii="Times New Roman" w:hAnsi="Times New Roman" w:cs="Times New Roman"/>
          <w:b/>
          <w:sz w:val="26"/>
          <w:szCs w:val="26"/>
        </w:rPr>
      </w:pPr>
    </w:p>
    <w:p w:rsidR="005B5BE4" w:rsidRPr="00DF7F00" w:rsidRDefault="00152D20" w:rsidP="0074278B">
      <w:pPr>
        <w:spacing w:after="0" w:line="240" w:lineRule="auto"/>
        <w:jc w:val="center"/>
        <w:rPr>
          <w:rFonts w:ascii="Times New Roman" w:hAnsi="Times New Roman" w:cs="Times New Roman"/>
          <w:b/>
          <w:sz w:val="26"/>
          <w:szCs w:val="26"/>
        </w:rPr>
      </w:pPr>
      <w:r w:rsidRPr="00DF7F00">
        <w:rPr>
          <w:rFonts w:ascii="Times New Roman" w:hAnsi="Times New Roman" w:cs="Times New Roman"/>
          <w:b/>
          <w:sz w:val="26"/>
          <w:szCs w:val="26"/>
        </w:rPr>
        <w:lastRenderedPageBreak/>
        <w:t>Содержание</w:t>
      </w:r>
    </w:p>
    <w:tbl>
      <w:tblPr>
        <w:tblW w:w="9923" w:type="dxa"/>
        <w:tblInd w:w="-176" w:type="dxa"/>
        <w:tblLayout w:type="fixed"/>
        <w:tblLook w:val="0000"/>
      </w:tblPr>
      <w:tblGrid>
        <w:gridCol w:w="9215"/>
        <w:gridCol w:w="708"/>
      </w:tblGrid>
      <w:tr w:rsidR="005B5BE4" w:rsidRPr="00DF7F00" w:rsidTr="00092BC6">
        <w:tc>
          <w:tcPr>
            <w:tcW w:w="9215" w:type="dxa"/>
          </w:tcPr>
          <w:p w:rsidR="004F2631" w:rsidRPr="00DF7F00" w:rsidRDefault="005B5BE4" w:rsidP="0074278B">
            <w:pPr>
              <w:pStyle w:val="aff"/>
              <w:rPr>
                <w:rFonts w:ascii="Times New Roman" w:hAnsi="Times New Roman"/>
                <w:b/>
                <w:sz w:val="24"/>
                <w:szCs w:val="24"/>
              </w:rPr>
            </w:pPr>
            <w:r w:rsidRPr="00DF7F00">
              <w:rPr>
                <w:rFonts w:ascii="Times New Roman" w:hAnsi="Times New Roman"/>
                <w:b/>
                <w:sz w:val="24"/>
                <w:szCs w:val="24"/>
              </w:rPr>
              <w:t>1.</w:t>
            </w:r>
            <w:r w:rsidR="00490E3A" w:rsidRPr="00DF7F00">
              <w:rPr>
                <w:rFonts w:ascii="Times New Roman" w:hAnsi="Times New Roman"/>
                <w:sz w:val="24"/>
                <w:szCs w:val="24"/>
              </w:rPr>
              <w:t>Общие положения</w:t>
            </w:r>
            <w:r w:rsidRPr="00DF7F00">
              <w:rPr>
                <w:rFonts w:ascii="Times New Roman" w:hAnsi="Times New Roman"/>
                <w:b/>
                <w:sz w:val="24"/>
                <w:szCs w:val="24"/>
              </w:rPr>
              <w:tab/>
            </w:r>
          </w:p>
        </w:tc>
        <w:tc>
          <w:tcPr>
            <w:tcW w:w="708" w:type="dxa"/>
          </w:tcPr>
          <w:p w:rsidR="005B5BE4" w:rsidRPr="00DF7F00" w:rsidRDefault="00DE5C9B" w:rsidP="00D55F21">
            <w:pPr>
              <w:pStyle w:val="aff"/>
              <w:jc w:val="right"/>
              <w:rPr>
                <w:rFonts w:ascii="Times New Roman" w:hAnsi="Times New Roman"/>
                <w:sz w:val="24"/>
                <w:szCs w:val="24"/>
              </w:rPr>
            </w:pPr>
            <w:r w:rsidRPr="00DF7F00">
              <w:rPr>
                <w:rFonts w:ascii="Times New Roman" w:hAnsi="Times New Roman"/>
                <w:sz w:val="24"/>
                <w:szCs w:val="24"/>
              </w:rPr>
              <w:t>3</w:t>
            </w:r>
          </w:p>
        </w:tc>
      </w:tr>
      <w:tr w:rsidR="005B5BE4" w:rsidRPr="00DF7F00" w:rsidTr="00092BC6">
        <w:tc>
          <w:tcPr>
            <w:tcW w:w="9215" w:type="dxa"/>
          </w:tcPr>
          <w:p w:rsidR="005B5BE4" w:rsidRPr="00DF7F00" w:rsidRDefault="003F5A15" w:rsidP="00490E3A">
            <w:pPr>
              <w:pStyle w:val="aff"/>
              <w:ind w:left="34"/>
              <w:rPr>
                <w:rFonts w:ascii="Times New Roman" w:hAnsi="Times New Roman"/>
                <w:b/>
                <w:sz w:val="24"/>
                <w:szCs w:val="24"/>
              </w:rPr>
            </w:pPr>
            <w:r w:rsidRPr="00DF7F00">
              <w:rPr>
                <w:rFonts w:ascii="Times New Roman" w:hAnsi="Times New Roman"/>
                <w:b/>
                <w:sz w:val="24"/>
                <w:szCs w:val="24"/>
              </w:rPr>
              <w:t>2</w:t>
            </w:r>
            <w:r w:rsidR="005B5BE4" w:rsidRPr="00DF7F00">
              <w:rPr>
                <w:rFonts w:ascii="Times New Roman" w:hAnsi="Times New Roman"/>
                <w:b/>
                <w:sz w:val="24"/>
                <w:szCs w:val="24"/>
              </w:rPr>
              <w:t>. Целевой раздел</w:t>
            </w:r>
          </w:p>
        </w:tc>
        <w:tc>
          <w:tcPr>
            <w:tcW w:w="708" w:type="dxa"/>
          </w:tcPr>
          <w:p w:rsidR="005B5BE4" w:rsidRPr="00DF7F00" w:rsidRDefault="005B5BE4" w:rsidP="00D55F21">
            <w:pPr>
              <w:pStyle w:val="aff"/>
              <w:jc w:val="right"/>
              <w:rPr>
                <w:rFonts w:ascii="Times New Roman" w:hAnsi="Times New Roman"/>
                <w:sz w:val="24"/>
                <w:szCs w:val="24"/>
              </w:rPr>
            </w:pPr>
          </w:p>
        </w:tc>
      </w:tr>
      <w:tr w:rsidR="005B5BE4" w:rsidRPr="00DF7F00" w:rsidTr="00092BC6">
        <w:tc>
          <w:tcPr>
            <w:tcW w:w="9215" w:type="dxa"/>
          </w:tcPr>
          <w:p w:rsidR="005B5BE4" w:rsidRPr="00DF7F00" w:rsidRDefault="003F5A15" w:rsidP="00490E3A">
            <w:pPr>
              <w:pStyle w:val="aff"/>
              <w:ind w:left="460"/>
              <w:rPr>
                <w:rFonts w:ascii="Times New Roman" w:hAnsi="Times New Roman"/>
                <w:sz w:val="24"/>
                <w:szCs w:val="24"/>
              </w:rPr>
            </w:pPr>
            <w:r w:rsidRPr="00DF7F00">
              <w:rPr>
                <w:rFonts w:ascii="Times New Roman" w:hAnsi="Times New Roman"/>
                <w:sz w:val="24"/>
                <w:szCs w:val="24"/>
              </w:rPr>
              <w:t>2.1.</w:t>
            </w:r>
            <w:r w:rsidR="005B5BE4" w:rsidRPr="00DF7F00">
              <w:rPr>
                <w:rFonts w:ascii="Times New Roman" w:hAnsi="Times New Roman"/>
                <w:sz w:val="24"/>
                <w:szCs w:val="24"/>
              </w:rPr>
              <w:t xml:space="preserve"> Пояснительная записка</w:t>
            </w:r>
          </w:p>
        </w:tc>
        <w:tc>
          <w:tcPr>
            <w:tcW w:w="708" w:type="dxa"/>
          </w:tcPr>
          <w:p w:rsidR="005B5BE4" w:rsidRPr="00DF7F00" w:rsidRDefault="00BA5594" w:rsidP="00D55F21">
            <w:pPr>
              <w:pStyle w:val="aff"/>
              <w:jc w:val="right"/>
              <w:rPr>
                <w:rFonts w:ascii="Times New Roman" w:hAnsi="Times New Roman"/>
                <w:sz w:val="24"/>
                <w:szCs w:val="24"/>
              </w:rPr>
            </w:pPr>
            <w:r w:rsidRPr="00DF7F00">
              <w:rPr>
                <w:rFonts w:ascii="Times New Roman" w:hAnsi="Times New Roman"/>
                <w:sz w:val="24"/>
                <w:szCs w:val="24"/>
              </w:rPr>
              <w:t>5</w:t>
            </w:r>
          </w:p>
        </w:tc>
      </w:tr>
      <w:tr w:rsidR="005B5BE4" w:rsidRPr="00DF7F00" w:rsidTr="00092BC6">
        <w:tc>
          <w:tcPr>
            <w:tcW w:w="9215" w:type="dxa"/>
          </w:tcPr>
          <w:p w:rsidR="005B5BE4" w:rsidRPr="00DF7F00" w:rsidRDefault="003F5A15" w:rsidP="001701D1">
            <w:pPr>
              <w:pStyle w:val="aff"/>
              <w:ind w:left="460"/>
              <w:rPr>
                <w:rFonts w:ascii="Times New Roman" w:hAnsi="Times New Roman"/>
                <w:sz w:val="24"/>
                <w:szCs w:val="24"/>
              </w:rPr>
            </w:pPr>
            <w:r w:rsidRPr="00DF7F00">
              <w:rPr>
                <w:rFonts w:ascii="Times New Roman" w:hAnsi="Times New Roman"/>
                <w:sz w:val="24"/>
                <w:szCs w:val="24"/>
              </w:rPr>
              <w:t>2.</w:t>
            </w:r>
            <w:r w:rsidR="005B5BE4" w:rsidRPr="00DF7F00">
              <w:rPr>
                <w:rFonts w:ascii="Times New Roman" w:hAnsi="Times New Roman"/>
                <w:sz w:val="24"/>
                <w:szCs w:val="24"/>
              </w:rPr>
              <w:t>2</w:t>
            </w:r>
            <w:r w:rsidR="003E7C8D" w:rsidRPr="00DF7F00">
              <w:rPr>
                <w:rFonts w:ascii="Times New Roman" w:hAnsi="Times New Roman"/>
                <w:sz w:val="24"/>
                <w:szCs w:val="24"/>
              </w:rPr>
              <w:t>.</w:t>
            </w:r>
            <w:r w:rsidR="005B5BE4" w:rsidRPr="00DF7F00">
              <w:rPr>
                <w:rFonts w:ascii="Times New Roman" w:hAnsi="Times New Roman"/>
                <w:sz w:val="24"/>
                <w:szCs w:val="24"/>
              </w:rPr>
              <w:t xml:space="preserve">  </w:t>
            </w:r>
            <w:r w:rsidR="001701D1" w:rsidRPr="00DF7F00">
              <w:rPr>
                <w:rFonts w:ascii="Times New Roman" w:hAnsi="Times New Roman"/>
                <w:sz w:val="24"/>
                <w:szCs w:val="24"/>
              </w:rPr>
              <w:t>Общая характеристика АООП УО (вариант 1)</w:t>
            </w:r>
          </w:p>
        </w:tc>
        <w:tc>
          <w:tcPr>
            <w:tcW w:w="708" w:type="dxa"/>
          </w:tcPr>
          <w:p w:rsidR="005B5BE4" w:rsidRPr="00DF7F00" w:rsidRDefault="00BA5594" w:rsidP="00D55F21">
            <w:pPr>
              <w:pStyle w:val="aff"/>
              <w:jc w:val="right"/>
              <w:rPr>
                <w:rFonts w:ascii="Times New Roman" w:hAnsi="Times New Roman"/>
                <w:sz w:val="24"/>
                <w:szCs w:val="24"/>
              </w:rPr>
            </w:pPr>
            <w:r w:rsidRPr="00DF7F00">
              <w:rPr>
                <w:rFonts w:ascii="Times New Roman" w:hAnsi="Times New Roman"/>
                <w:sz w:val="24"/>
                <w:szCs w:val="24"/>
              </w:rPr>
              <w:t>6</w:t>
            </w:r>
          </w:p>
        </w:tc>
      </w:tr>
      <w:tr w:rsidR="005B5BE4" w:rsidRPr="00DF7F00" w:rsidTr="00092BC6">
        <w:tc>
          <w:tcPr>
            <w:tcW w:w="9215" w:type="dxa"/>
          </w:tcPr>
          <w:p w:rsidR="004F2631" w:rsidRPr="00DF7F00" w:rsidRDefault="003F5A15" w:rsidP="001701D1">
            <w:pPr>
              <w:pStyle w:val="aff"/>
              <w:ind w:left="460"/>
              <w:rPr>
                <w:rFonts w:ascii="Times New Roman" w:hAnsi="Times New Roman"/>
                <w:sz w:val="24"/>
                <w:szCs w:val="24"/>
              </w:rPr>
            </w:pPr>
            <w:r w:rsidRPr="00DF7F00">
              <w:rPr>
                <w:rFonts w:ascii="Times New Roman" w:hAnsi="Times New Roman"/>
                <w:sz w:val="24"/>
                <w:szCs w:val="24"/>
              </w:rPr>
              <w:t>2.</w:t>
            </w:r>
            <w:r w:rsidR="005B5BE4" w:rsidRPr="00DF7F00">
              <w:rPr>
                <w:rFonts w:ascii="Times New Roman" w:hAnsi="Times New Roman"/>
                <w:sz w:val="24"/>
                <w:szCs w:val="24"/>
              </w:rPr>
              <w:t>3</w:t>
            </w:r>
            <w:r w:rsidR="003E7C8D" w:rsidRPr="00DF7F00">
              <w:rPr>
                <w:rFonts w:ascii="Times New Roman" w:hAnsi="Times New Roman"/>
                <w:sz w:val="24"/>
                <w:szCs w:val="24"/>
              </w:rPr>
              <w:t>.</w:t>
            </w:r>
            <w:r w:rsidR="005B5BE4" w:rsidRPr="00DF7F00">
              <w:rPr>
                <w:rFonts w:ascii="Times New Roman" w:hAnsi="Times New Roman"/>
                <w:sz w:val="24"/>
                <w:szCs w:val="24"/>
              </w:rPr>
              <w:t> </w:t>
            </w:r>
            <w:r w:rsidR="001701D1" w:rsidRPr="00DF7F00">
              <w:rPr>
                <w:rFonts w:ascii="Times New Roman" w:hAnsi="Times New Roman"/>
                <w:sz w:val="24"/>
                <w:szCs w:val="24"/>
              </w:rPr>
              <w:t>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w:t>
            </w:r>
          </w:p>
        </w:tc>
        <w:tc>
          <w:tcPr>
            <w:tcW w:w="708" w:type="dxa"/>
          </w:tcPr>
          <w:p w:rsidR="005B5BE4" w:rsidRPr="00DF7F00" w:rsidRDefault="00BA5594" w:rsidP="00D55F21">
            <w:pPr>
              <w:pStyle w:val="aff"/>
              <w:jc w:val="right"/>
              <w:rPr>
                <w:rFonts w:ascii="Times New Roman" w:hAnsi="Times New Roman"/>
                <w:sz w:val="24"/>
                <w:szCs w:val="24"/>
              </w:rPr>
            </w:pPr>
            <w:r w:rsidRPr="00DF7F00">
              <w:rPr>
                <w:rFonts w:ascii="Times New Roman" w:hAnsi="Times New Roman"/>
                <w:sz w:val="24"/>
                <w:szCs w:val="24"/>
              </w:rPr>
              <w:t>9</w:t>
            </w:r>
          </w:p>
        </w:tc>
      </w:tr>
      <w:tr w:rsidR="001701D1" w:rsidRPr="00DF7F00" w:rsidTr="00092BC6">
        <w:tc>
          <w:tcPr>
            <w:tcW w:w="9215" w:type="dxa"/>
          </w:tcPr>
          <w:p w:rsidR="001701D1" w:rsidRPr="00DF7F00" w:rsidRDefault="001701D1" w:rsidP="001701D1">
            <w:pPr>
              <w:pStyle w:val="aff"/>
              <w:ind w:left="460"/>
              <w:rPr>
                <w:rFonts w:ascii="Times New Roman" w:hAnsi="Times New Roman"/>
                <w:sz w:val="24"/>
                <w:szCs w:val="24"/>
              </w:rPr>
            </w:pPr>
            <w:r w:rsidRPr="00DF7F00">
              <w:rPr>
                <w:rFonts w:ascii="Times New Roman" w:hAnsi="Times New Roman"/>
                <w:sz w:val="24"/>
                <w:szCs w:val="24"/>
              </w:rPr>
              <w:t>2.3.1. Язык и речевая практика</w:t>
            </w:r>
          </w:p>
        </w:tc>
        <w:tc>
          <w:tcPr>
            <w:tcW w:w="708" w:type="dxa"/>
          </w:tcPr>
          <w:p w:rsidR="001701D1" w:rsidRPr="00DF7F00" w:rsidRDefault="001701D1" w:rsidP="00D55F21">
            <w:pPr>
              <w:pStyle w:val="aff"/>
              <w:jc w:val="right"/>
              <w:rPr>
                <w:rFonts w:ascii="Times New Roman" w:hAnsi="Times New Roman"/>
                <w:sz w:val="24"/>
                <w:szCs w:val="24"/>
              </w:rPr>
            </w:pPr>
            <w:r w:rsidRPr="00DF7F00">
              <w:rPr>
                <w:rFonts w:ascii="Times New Roman" w:hAnsi="Times New Roman"/>
                <w:sz w:val="24"/>
                <w:szCs w:val="24"/>
              </w:rPr>
              <w:t>11</w:t>
            </w:r>
          </w:p>
        </w:tc>
      </w:tr>
      <w:tr w:rsidR="001701D1" w:rsidRPr="00DF7F00" w:rsidTr="00092BC6">
        <w:tc>
          <w:tcPr>
            <w:tcW w:w="9215" w:type="dxa"/>
          </w:tcPr>
          <w:p w:rsidR="001701D1" w:rsidRPr="00DF7F00" w:rsidRDefault="001701D1" w:rsidP="001701D1">
            <w:pPr>
              <w:pStyle w:val="aff"/>
              <w:ind w:left="460"/>
              <w:rPr>
                <w:rFonts w:ascii="Times New Roman" w:hAnsi="Times New Roman"/>
                <w:sz w:val="24"/>
                <w:szCs w:val="24"/>
              </w:rPr>
            </w:pPr>
            <w:r w:rsidRPr="00DF7F00">
              <w:rPr>
                <w:rFonts w:ascii="Times New Roman" w:hAnsi="Times New Roman"/>
                <w:sz w:val="24"/>
                <w:szCs w:val="24"/>
              </w:rPr>
              <w:t xml:space="preserve">2.3.2. Математика </w:t>
            </w:r>
          </w:p>
        </w:tc>
        <w:tc>
          <w:tcPr>
            <w:tcW w:w="708" w:type="dxa"/>
          </w:tcPr>
          <w:p w:rsidR="001701D1" w:rsidRPr="00DF7F00" w:rsidRDefault="001701D1" w:rsidP="00D55F21">
            <w:pPr>
              <w:pStyle w:val="aff"/>
              <w:jc w:val="right"/>
              <w:rPr>
                <w:rFonts w:ascii="Times New Roman" w:hAnsi="Times New Roman"/>
                <w:sz w:val="24"/>
                <w:szCs w:val="24"/>
              </w:rPr>
            </w:pPr>
            <w:r w:rsidRPr="00DF7F00">
              <w:rPr>
                <w:rFonts w:ascii="Times New Roman" w:hAnsi="Times New Roman"/>
                <w:sz w:val="24"/>
                <w:szCs w:val="24"/>
              </w:rPr>
              <w:t>13</w:t>
            </w:r>
          </w:p>
        </w:tc>
      </w:tr>
      <w:tr w:rsidR="001701D1" w:rsidRPr="00DF7F00" w:rsidTr="00092BC6">
        <w:tc>
          <w:tcPr>
            <w:tcW w:w="9215" w:type="dxa"/>
          </w:tcPr>
          <w:p w:rsidR="001701D1" w:rsidRPr="00DF7F00" w:rsidRDefault="001701D1" w:rsidP="001701D1">
            <w:pPr>
              <w:pStyle w:val="aff"/>
              <w:ind w:left="460"/>
              <w:rPr>
                <w:rFonts w:ascii="Times New Roman" w:hAnsi="Times New Roman"/>
                <w:sz w:val="24"/>
                <w:szCs w:val="24"/>
              </w:rPr>
            </w:pPr>
            <w:r w:rsidRPr="00DF7F00">
              <w:rPr>
                <w:rFonts w:ascii="Times New Roman" w:hAnsi="Times New Roman"/>
                <w:sz w:val="24"/>
                <w:szCs w:val="24"/>
              </w:rPr>
              <w:t>2.3.3. Естествознание</w:t>
            </w:r>
          </w:p>
        </w:tc>
        <w:tc>
          <w:tcPr>
            <w:tcW w:w="708" w:type="dxa"/>
          </w:tcPr>
          <w:p w:rsidR="001701D1" w:rsidRPr="00DF7F00" w:rsidRDefault="001701D1" w:rsidP="00D55F21">
            <w:pPr>
              <w:pStyle w:val="aff"/>
              <w:jc w:val="right"/>
              <w:rPr>
                <w:rFonts w:ascii="Times New Roman" w:hAnsi="Times New Roman"/>
                <w:sz w:val="24"/>
                <w:szCs w:val="24"/>
              </w:rPr>
            </w:pPr>
            <w:r w:rsidRPr="00DF7F00">
              <w:rPr>
                <w:rFonts w:ascii="Times New Roman" w:hAnsi="Times New Roman"/>
                <w:sz w:val="24"/>
                <w:szCs w:val="24"/>
              </w:rPr>
              <w:t>15</w:t>
            </w:r>
          </w:p>
        </w:tc>
      </w:tr>
      <w:tr w:rsidR="001701D1" w:rsidRPr="00DF7F00" w:rsidTr="00092BC6">
        <w:tc>
          <w:tcPr>
            <w:tcW w:w="9215" w:type="dxa"/>
          </w:tcPr>
          <w:p w:rsidR="001701D1" w:rsidRPr="00DF7F00" w:rsidRDefault="001701D1" w:rsidP="001701D1">
            <w:pPr>
              <w:pStyle w:val="aff"/>
              <w:ind w:left="460"/>
              <w:rPr>
                <w:rFonts w:ascii="Times New Roman" w:hAnsi="Times New Roman"/>
                <w:sz w:val="24"/>
                <w:szCs w:val="24"/>
              </w:rPr>
            </w:pPr>
            <w:r w:rsidRPr="00DF7F00">
              <w:rPr>
                <w:rFonts w:ascii="Times New Roman" w:hAnsi="Times New Roman"/>
                <w:sz w:val="24"/>
                <w:szCs w:val="24"/>
              </w:rPr>
              <w:t>2.3.4. Искусство</w:t>
            </w:r>
          </w:p>
        </w:tc>
        <w:tc>
          <w:tcPr>
            <w:tcW w:w="708" w:type="dxa"/>
          </w:tcPr>
          <w:p w:rsidR="001701D1" w:rsidRPr="00DF7F00" w:rsidRDefault="001701D1" w:rsidP="00D55F21">
            <w:pPr>
              <w:pStyle w:val="aff"/>
              <w:jc w:val="right"/>
              <w:rPr>
                <w:rFonts w:ascii="Times New Roman" w:hAnsi="Times New Roman"/>
                <w:sz w:val="24"/>
                <w:szCs w:val="24"/>
              </w:rPr>
            </w:pPr>
            <w:r w:rsidRPr="00DF7F00">
              <w:rPr>
                <w:rFonts w:ascii="Times New Roman" w:hAnsi="Times New Roman"/>
                <w:sz w:val="24"/>
                <w:szCs w:val="24"/>
              </w:rPr>
              <w:t>16</w:t>
            </w:r>
          </w:p>
        </w:tc>
      </w:tr>
      <w:tr w:rsidR="001701D1" w:rsidRPr="00DF7F00" w:rsidTr="00092BC6">
        <w:tc>
          <w:tcPr>
            <w:tcW w:w="9215" w:type="dxa"/>
          </w:tcPr>
          <w:p w:rsidR="001701D1" w:rsidRPr="00DF7F00" w:rsidRDefault="001701D1" w:rsidP="001701D1">
            <w:pPr>
              <w:pStyle w:val="aff"/>
              <w:ind w:left="460"/>
              <w:rPr>
                <w:rFonts w:ascii="Times New Roman" w:hAnsi="Times New Roman"/>
                <w:sz w:val="24"/>
                <w:szCs w:val="24"/>
              </w:rPr>
            </w:pPr>
            <w:r w:rsidRPr="00DF7F00">
              <w:rPr>
                <w:rFonts w:ascii="Times New Roman" w:hAnsi="Times New Roman"/>
                <w:sz w:val="24"/>
                <w:szCs w:val="24"/>
              </w:rPr>
              <w:t>2.3.5. Физическая культура</w:t>
            </w:r>
          </w:p>
        </w:tc>
        <w:tc>
          <w:tcPr>
            <w:tcW w:w="708" w:type="dxa"/>
          </w:tcPr>
          <w:p w:rsidR="001701D1" w:rsidRPr="00DF7F00" w:rsidRDefault="001701D1" w:rsidP="00D55F21">
            <w:pPr>
              <w:pStyle w:val="aff"/>
              <w:jc w:val="right"/>
              <w:rPr>
                <w:rFonts w:ascii="Times New Roman" w:hAnsi="Times New Roman"/>
                <w:sz w:val="24"/>
                <w:szCs w:val="24"/>
              </w:rPr>
            </w:pPr>
            <w:r w:rsidRPr="00DF7F00">
              <w:rPr>
                <w:rFonts w:ascii="Times New Roman" w:hAnsi="Times New Roman"/>
                <w:sz w:val="24"/>
                <w:szCs w:val="24"/>
              </w:rPr>
              <w:t>18</w:t>
            </w:r>
          </w:p>
        </w:tc>
      </w:tr>
      <w:tr w:rsidR="001701D1" w:rsidRPr="00DF7F00" w:rsidTr="00092BC6">
        <w:tc>
          <w:tcPr>
            <w:tcW w:w="9215" w:type="dxa"/>
          </w:tcPr>
          <w:p w:rsidR="001701D1" w:rsidRPr="00DF7F00" w:rsidRDefault="001701D1" w:rsidP="001701D1">
            <w:pPr>
              <w:pStyle w:val="aff"/>
              <w:ind w:left="460"/>
              <w:rPr>
                <w:rFonts w:ascii="Times New Roman" w:hAnsi="Times New Roman"/>
                <w:sz w:val="24"/>
                <w:szCs w:val="24"/>
              </w:rPr>
            </w:pPr>
            <w:r w:rsidRPr="00DF7F00">
              <w:rPr>
                <w:rFonts w:ascii="Times New Roman" w:hAnsi="Times New Roman"/>
                <w:sz w:val="24"/>
                <w:szCs w:val="24"/>
              </w:rPr>
              <w:t>2.3.6. Технология</w:t>
            </w:r>
          </w:p>
        </w:tc>
        <w:tc>
          <w:tcPr>
            <w:tcW w:w="708" w:type="dxa"/>
          </w:tcPr>
          <w:p w:rsidR="001701D1" w:rsidRPr="00DF7F00" w:rsidRDefault="001701D1" w:rsidP="00D55F21">
            <w:pPr>
              <w:pStyle w:val="aff"/>
              <w:jc w:val="right"/>
              <w:rPr>
                <w:rFonts w:ascii="Times New Roman" w:hAnsi="Times New Roman"/>
                <w:sz w:val="24"/>
                <w:szCs w:val="24"/>
              </w:rPr>
            </w:pPr>
            <w:r w:rsidRPr="00DF7F00">
              <w:rPr>
                <w:rFonts w:ascii="Times New Roman" w:hAnsi="Times New Roman"/>
                <w:sz w:val="24"/>
                <w:szCs w:val="24"/>
              </w:rPr>
              <w:t>20</w:t>
            </w:r>
          </w:p>
        </w:tc>
      </w:tr>
      <w:tr w:rsidR="001701D1" w:rsidRPr="00DF7F00" w:rsidTr="00092BC6">
        <w:tc>
          <w:tcPr>
            <w:tcW w:w="9215" w:type="dxa"/>
          </w:tcPr>
          <w:p w:rsidR="001701D1" w:rsidRPr="00DF7F00" w:rsidRDefault="001701D1" w:rsidP="001701D1">
            <w:pPr>
              <w:pStyle w:val="aff"/>
              <w:ind w:left="460"/>
              <w:rPr>
                <w:rFonts w:ascii="Times New Roman" w:hAnsi="Times New Roman"/>
                <w:sz w:val="24"/>
                <w:szCs w:val="24"/>
              </w:rPr>
            </w:pPr>
            <w:r w:rsidRPr="00DF7F00">
              <w:rPr>
                <w:rFonts w:ascii="Times New Roman" w:hAnsi="Times New Roman"/>
                <w:sz w:val="24"/>
                <w:szCs w:val="24"/>
              </w:rPr>
              <w:t xml:space="preserve">2.4. </w:t>
            </w:r>
            <w:r w:rsidRPr="00DF7F00">
              <w:rPr>
                <w:rFonts w:ascii="Times New Roman" w:eastAsiaTheme="minorEastAsia" w:hAnsi="Times New Roman"/>
                <w:bCs/>
                <w:sz w:val="24"/>
                <w:szCs w:val="24"/>
                <w:lang w:eastAsia="ru-RU"/>
              </w:rPr>
              <w:t>Система оценки достижения обучающимися с умственной отсталостью планируемых результатов освоения АООП УО (вариант 1)</w:t>
            </w:r>
          </w:p>
        </w:tc>
        <w:tc>
          <w:tcPr>
            <w:tcW w:w="708" w:type="dxa"/>
          </w:tcPr>
          <w:p w:rsidR="001701D1" w:rsidRPr="00DF7F00" w:rsidRDefault="001701D1" w:rsidP="00D55F21">
            <w:pPr>
              <w:pStyle w:val="aff"/>
              <w:jc w:val="right"/>
              <w:rPr>
                <w:rFonts w:ascii="Times New Roman" w:hAnsi="Times New Roman"/>
                <w:sz w:val="24"/>
                <w:szCs w:val="24"/>
              </w:rPr>
            </w:pPr>
            <w:r w:rsidRPr="00DF7F00">
              <w:rPr>
                <w:rFonts w:ascii="Times New Roman" w:hAnsi="Times New Roman"/>
                <w:sz w:val="24"/>
                <w:szCs w:val="24"/>
              </w:rPr>
              <w:t>21</w:t>
            </w:r>
          </w:p>
        </w:tc>
      </w:tr>
      <w:tr w:rsidR="005B5BE4" w:rsidRPr="00DF7F00" w:rsidTr="00092BC6">
        <w:tc>
          <w:tcPr>
            <w:tcW w:w="9215" w:type="dxa"/>
          </w:tcPr>
          <w:p w:rsidR="005B5BE4" w:rsidRPr="00DF7F00" w:rsidRDefault="003F5A15" w:rsidP="00490E3A">
            <w:pPr>
              <w:pStyle w:val="aff"/>
              <w:ind w:left="34"/>
              <w:rPr>
                <w:rFonts w:ascii="Times New Roman" w:hAnsi="Times New Roman"/>
                <w:b/>
                <w:sz w:val="24"/>
                <w:szCs w:val="24"/>
              </w:rPr>
            </w:pPr>
            <w:r w:rsidRPr="00DF7F00">
              <w:rPr>
                <w:rFonts w:ascii="Times New Roman" w:hAnsi="Times New Roman"/>
                <w:b/>
                <w:sz w:val="24"/>
                <w:szCs w:val="24"/>
              </w:rPr>
              <w:t>3</w:t>
            </w:r>
            <w:r w:rsidR="005B5BE4" w:rsidRPr="00DF7F00">
              <w:rPr>
                <w:rFonts w:ascii="Times New Roman" w:hAnsi="Times New Roman"/>
                <w:b/>
                <w:sz w:val="24"/>
                <w:szCs w:val="24"/>
              </w:rPr>
              <w:t>. Содержательный раздел</w:t>
            </w:r>
          </w:p>
        </w:tc>
        <w:tc>
          <w:tcPr>
            <w:tcW w:w="708" w:type="dxa"/>
          </w:tcPr>
          <w:p w:rsidR="005B5BE4" w:rsidRPr="00DF7F00" w:rsidRDefault="005B5BE4" w:rsidP="00D55F21">
            <w:pPr>
              <w:pStyle w:val="aff"/>
              <w:jc w:val="right"/>
              <w:rPr>
                <w:rFonts w:ascii="Times New Roman" w:hAnsi="Times New Roman"/>
                <w:sz w:val="24"/>
                <w:szCs w:val="24"/>
              </w:rPr>
            </w:pPr>
          </w:p>
        </w:tc>
      </w:tr>
      <w:tr w:rsidR="005B5BE4" w:rsidRPr="00DF7F00" w:rsidTr="00092BC6">
        <w:tc>
          <w:tcPr>
            <w:tcW w:w="9215" w:type="dxa"/>
          </w:tcPr>
          <w:p w:rsidR="005B5BE4" w:rsidRPr="00DF7F00" w:rsidRDefault="006B0760" w:rsidP="006B0760">
            <w:pPr>
              <w:pStyle w:val="aff"/>
              <w:ind w:left="460"/>
              <w:rPr>
                <w:rFonts w:ascii="Times New Roman" w:hAnsi="Times New Roman"/>
                <w:sz w:val="24"/>
                <w:szCs w:val="24"/>
              </w:rPr>
            </w:pPr>
            <w:r w:rsidRPr="00DF7F00">
              <w:rPr>
                <w:rFonts w:ascii="Times New Roman" w:hAnsi="Times New Roman"/>
                <w:sz w:val="24"/>
                <w:szCs w:val="24"/>
              </w:rPr>
              <w:t>Программы учебных предметов</w:t>
            </w:r>
          </w:p>
        </w:tc>
        <w:tc>
          <w:tcPr>
            <w:tcW w:w="708" w:type="dxa"/>
          </w:tcPr>
          <w:p w:rsidR="005B5BE4" w:rsidRPr="00DF7F00" w:rsidRDefault="007D66EC" w:rsidP="00D55F21">
            <w:pPr>
              <w:pStyle w:val="aff"/>
              <w:jc w:val="right"/>
              <w:rPr>
                <w:rFonts w:ascii="Times New Roman" w:hAnsi="Times New Roman"/>
                <w:sz w:val="24"/>
                <w:szCs w:val="24"/>
              </w:rPr>
            </w:pPr>
            <w:r w:rsidRPr="00DF7F00">
              <w:rPr>
                <w:rFonts w:ascii="Times New Roman" w:hAnsi="Times New Roman"/>
                <w:sz w:val="24"/>
                <w:szCs w:val="24"/>
              </w:rPr>
              <w:t>25</w:t>
            </w:r>
          </w:p>
        </w:tc>
      </w:tr>
      <w:tr w:rsidR="007D66EC" w:rsidRPr="00DF7F00" w:rsidTr="00092BC6">
        <w:tc>
          <w:tcPr>
            <w:tcW w:w="9215" w:type="dxa"/>
          </w:tcPr>
          <w:p w:rsidR="007D66EC" w:rsidRPr="00DF7F00" w:rsidRDefault="007D66EC" w:rsidP="007D66EC">
            <w:pPr>
              <w:pStyle w:val="aff"/>
              <w:ind w:left="460"/>
              <w:rPr>
                <w:rFonts w:ascii="Times New Roman" w:hAnsi="Times New Roman"/>
                <w:sz w:val="24"/>
                <w:szCs w:val="24"/>
              </w:rPr>
            </w:pPr>
            <w:r w:rsidRPr="00DF7F00">
              <w:rPr>
                <w:rFonts w:ascii="Times New Roman" w:hAnsi="Times New Roman"/>
                <w:sz w:val="24"/>
                <w:szCs w:val="24"/>
              </w:rPr>
              <w:t>3.1. Русский язык</w:t>
            </w:r>
          </w:p>
        </w:tc>
        <w:tc>
          <w:tcPr>
            <w:tcW w:w="708" w:type="dxa"/>
          </w:tcPr>
          <w:p w:rsidR="007D66EC" w:rsidRPr="00DF7F00" w:rsidRDefault="007D66EC" w:rsidP="00D55F21">
            <w:pPr>
              <w:pStyle w:val="aff"/>
              <w:jc w:val="right"/>
              <w:rPr>
                <w:rFonts w:ascii="Times New Roman" w:hAnsi="Times New Roman"/>
                <w:sz w:val="24"/>
                <w:szCs w:val="24"/>
              </w:rPr>
            </w:pPr>
            <w:r w:rsidRPr="00DF7F00">
              <w:rPr>
                <w:rFonts w:ascii="Times New Roman" w:hAnsi="Times New Roman"/>
                <w:sz w:val="24"/>
                <w:szCs w:val="24"/>
              </w:rPr>
              <w:t>25</w:t>
            </w:r>
          </w:p>
        </w:tc>
      </w:tr>
      <w:tr w:rsidR="007D66EC" w:rsidRPr="00DF7F00" w:rsidTr="00092BC6">
        <w:tc>
          <w:tcPr>
            <w:tcW w:w="9215" w:type="dxa"/>
          </w:tcPr>
          <w:p w:rsidR="007D66EC" w:rsidRPr="00DF7F00" w:rsidRDefault="007D66EC" w:rsidP="007D66EC">
            <w:pPr>
              <w:pStyle w:val="aff"/>
              <w:ind w:left="460"/>
              <w:rPr>
                <w:rFonts w:ascii="Times New Roman" w:hAnsi="Times New Roman"/>
                <w:sz w:val="24"/>
                <w:szCs w:val="24"/>
              </w:rPr>
            </w:pPr>
            <w:r w:rsidRPr="00DF7F00">
              <w:rPr>
                <w:rFonts w:ascii="Times New Roman" w:hAnsi="Times New Roman"/>
                <w:sz w:val="24"/>
                <w:szCs w:val="24"/>
              </w:rPr>
              <w:t>3.2. Чтение</w:t>
            </w:r>
          </w:p>
        </w:tc>
        <w:tc>
          <w:tcPr>
            <w:tcW w:w="708" w:type="dxa"/>
          </w:tcPr>
          <w:p w:rsidR="007D66EC" w:rsidRPr="00DF7F00" w:rsidRDefault="007D66EC" w:rsidP="00D55F21">
            <w:pPr>
              <w:pStyle w:val="aff"/>
              <w:jc w:val="right"/>
              <w:rPr>
                <w:rFonts w:ascii="Times New Roman" w:hAnsi="Times New Roman"/>
                <w:sz w:val="24"/>
                <w:szCs w:val="24"/>
              </w:rPr>
            </w:pPr>
            <w:r w:rsidRPr="00DF7F00">
              <w:rPr>
                <w:rFonts w:ascii="Times New Roman" w:hAnsi="Times New Roman"/>
                <w:sz w:val="24"/>
                <w:szCs w:val="24"/>
              </w:rPr>
              <w:t>32</w:t>
            </w:r>
          </w:p>
        </w:tc>
      </w:tr>
      <w:tr w:rsidR="007D66EC" w:rsidRPr="00DF7F00" w:rsidTr="00092BC6">
        <w:tc>
          <w:tcPr>
            <w:tcW w:w="9215" w:type="dxa"/>
          </w:tcPr>
          <w:p w:rsidR="007D66EC" w:rsidRPr="00DF7F00" w:rsidRDefault="007D66EC" w:rsidP="007D66EC">
            <w:pPr>
              <w:pStyle w:val="aff"/>
              <w:ind w:left="460"/>
              <w:rPr>
                <w:rFonts w:ascii="Times New Roman" w:hAnsi="Times New Roman"/>
                <w:sz w:val="24"/>
                <w:szCs w:val="24"/>
              </w:rPr>
            </w:pPr>
            <w:r w:rsidRPr="00DF7F00">
              <w:rPr>
                <w:rFonts w:ascii="Times New Roman" w:hAnsi="Times New Roman"/>
                <w:sz w:val="24"/>
                <w:szCs w:val="24"/>
              </w:rPr>
              <w:t>3.3. Речевая практика</w:t>
            </w:r>
          </w:p>
        </w:tc>
        <w:tc>
          <w:tcPr>
            <w:tcW w:w="708" w:type="dxa"/>
          </w:tcPr>
          <w:p w:rsidR="007D66EC" w:rsidRPr="00DF7F00" w:rsidRDefault="007D66EC" w:rsidP="00D55F21">
            <w:pPr>
              <w:pStyle w:val="aff"/>
              <w:jc w:val="right"/>
              <w:rPr>
                <w:rFonts w:ascii="Times New Roman" w:hAnsi="Times New Roman"/>
                <w:sz w:val="24"/>
                <w:szCs w:val="24"/>
              </w:rPr>
            </w:pPr>
            <w:r w:rsidRPr="00DF7F00">
              <w:rPr>
                <w:rFonts w:ascii="Times New Roman" w:hAnsi="Times New Roman"/>
                <w:sz w:val="24"/>
                <w:szCs w:val="24"/>
              </w:rPr>
              <w:t>34</w:t>
            </w:r>
          </w:p>
        </w:tc>
      </w:tr>
      <w:tr w:rsidR="007D66EC" w:rsidRPr="00DF7F00" w:rsidTr="00092BC6">
        <w:tc>
          <w:tcPr>
            <w:tcW w:w="9215" w:type="dxa"/>
          </w:tcPr>
          <w:p w:rsidR="007D66EC" w:rsidRPr="00DF7F00" w:rsidRDefault="007D66EC" w:rsidP="007D66EC">
            <w:pPr>
              <w:pStyle w:val="aff"/>
              <w:ind w:left="460"/>
              <w:rPr>
                <w:rFonts w:ascii="Times New Roman" w:hAnsi="Times New Roman"/>
                <w:sz w:val="24"/>
                <w:szCs w:val="24"/>
              </w:rPr>
            </w:pPr>
            <w:r w:rsidRPr="00DF7F00">
              <w:rPr>
                <w:rFonts w:ascii="Times New Roman" w:hAnsi="Times New Roman"/>
                <w:sz w:val="24"/>
                <w:szCs w:val="24"/>
              </w:rPr>
              <w:t>3.4. Математика</w:t>
            </w:r>
          </w:p>
        </w:tc>
        <w:tc>
          <w:tcPr>
            <w:tcW w:w="708" w:type="dxa"/>
          </w:tcPr>
          <w:p w:rsidR="007D66EC" w:rsidRPr="00DF7F00" w:rsidRDefault="007D66EC" w:rsidP="00D55F21">
            <w:pPr>
              <w:pStyle w:val="aff"/>
              <w:jc w:val="right"/>
              <w:rPr>
                <w:rFonts w:ascii="Times New Roman" w:hAnsi="Times New Roman"/>
                <w:sz w:val="24"/>
                <w:szCs w:val="24"/>
              </w:rPr>
            </w:pPr>
            <w:r w:rsidRPr="00DF7F00">
              <w:rPr>
                <w:rFonts w:ascii="Times New Roman" w:hAnsi="Times New Roman"/>
                <w:sz w:val="24"/>
                <w:szCs w:val="24"/>
              </w:rPr>
              <w:t>37</w:t>
            </w:r>
          </w:p>
        </w:tc>
      </w:tr>
      <w:tr w:rsidR="007D66EC" w:rsidRPr="00DF7F00" w:rsidTr="00092BC6">
        <w:tc>
          <w:tcPr>
            <w:tcW w:w="9215" w:type="dxa"/>
          </w:tcPr>
          <w:p w:rsidR="007D66EC" w:rsidRPr="00DF7F00" w:rsidRDefault="007D66EC" w:rsidP="007D66EC">
            <w:pPr>
              <w:pStyle w:val="aff"/>
              <w:ind w:left="460"/>
              <w:rPr>
                <w:rFonts w:ascii="Times New Roman" w:hAnsi="Times New Roman"/>
                <w:sz w:val="24"/>
                <w:szCs w:val="24"/>
              </w:rPr>
            </w:pPr>
            <w:r w:rsidRPr="00DF7F00">
              <w:rPr>
                <w:rFonts w:ascii="Times New Roman" w:hAnsi="Times New Roman"/>
                <w:sz w:val="24"/>
                <w:szCs w:val="24"/>
              </w:rPr>
              <w:t>3.5. Мир природы и человека</w:t>
            </w:r>
          </w:p>
        </w:tc>
        <w:tc>
          <w:tcPr>
            <w:tcW w:w="708" w:type="dxa"/>
          </w:tcPr>
          <w:p w:rsidR="007D66EC" w:rsidRPr="00DF7F00" w:rsidRDefault="007D66EC" w:rsidP="00D55F21">
            <w:pPr>
              <w:pStyle w:val="aff"/>
              <w:jc w:val="right"/>
              <w:rPr>
                <w:rFonts w:ascii="Times New Roman" w:hAnsi="Times New Roman"/>
                <w:sz w:val="24"/>
                <w:szCs w:val="24"/>
              </w:rPr>
            </w:pPr>
            <w:r w:rsidRPr="00DF7F00">
              <w:rPr>
                <w:rFonts w:ascii="Times New Roman" w:hAnsi="Times New Roman"/>
                <w:sz w:val="24"/>
                <w:szCs w:val="24"/>
              </w:rPr>
              <w:t>41</w:t>
            </w:r>
          </w:p>
        </w:tc>
      </w:tr>
      <w:tr w:rsidR="007D66EC" w:rsidRPr="00DF7F00" w:rsidTr="00092BC6">
        <w:tc>
          <w:tcPr>
            <w:tcW w:w="9215" w:type="dxa"/>
          </w:tcPr>
          <w:p w:rsidR="007D66EC" w:rsidRPr="00DF7F00" w:rsidRDefault="007D66EC" w:rsidP="007D66EC">
            <w:pPr>
              <w:pStyle w:val="aff"/>
              <w:ind w:left="460"/>
              <w:rPr>
                <w:rFonts w:ascii="Times New Roman" w:hAnsi="Times New Roman"/>
                <w:sz w:val="24"/>
                <w:szCs w:val="24"/>
              </w:rPr>
            </w:pPr>
            <w:r w:rsidRPr="00DF7F00">
              <w:rPr>
                <w:rFonts w:ascii="Times New Roman" w:hAnsi="Times New Roman"/>
                <w:sz w:val="24"/>
                <w:szCs w:val="24"/>
              </w:rPr>
              <w:t>3.6. Музыка</w:t>
            </w:r>
          </w:p>
        </w:tc>
        <w:tc>
          <w:tcPr>
            <w:tcW w:w="708" w:type="dxa"/>
          </w:tcPr>
          <w:p w:rsidR="007D66EC" w:rsidRPr="00DF7F00" w:rsidRDefault="007D66EC" w:rsidP="00D55F21">
            <w:pPr>
              <w:pStyle w:val="aff"/>
              <w:jc w:val="right"/>
              <w:rPr>
                <w:rFonts w:ascii="Times New Roman" w:hAnsi="Times New Roman"/>
                <w:sz w:val="24"/>
                <w:szCs w:val="24"/>
              </w:rPr>
            </w:pPr>
            <w:r w:rsidRPr="00DF7F00">
              <w:rPr>
                <w:rFonts w:ascii="Times New Roman" w:hAnsi="Times New Roman"/>
                <w:sz w:val="24"/>
                <w:szCs w:val="24"/>
              </w:rPr>
              <w:t>46</w:t>
            </w:r>
          </w:p>
        </w:tc>
      </w:tr>
      <w:tr w:rsidR="007D66EC" w:rsidRPr="00DF7F00" w:rsidTr="00092BC6">
        <w:tc>
          <w:tcPr>
            <w:tcW w:w="9215" w:type="dxa"/>
          </w:tcPr>
          <w:p w:rsidR="007D66EC" w:rsidRPr="00DF7F00" w:rsidRDefault="007D66EC" w:rsidP="007D66EC">
            <w:pPr>
              <w:pStyle w:val="aff"/>
              <w:ind w:left="460"/>
              <w:rPr>
                <w:rFonts w:ascii="Times New Roman" w:hAnsi="Times New Roman"/>
                <w:sz w:val="24"/>
                <w:szCs w:val="24"/>
              </w:rPr>
            </w:pPr>
            <w:r w:rsidRPr="00DF7F00">
              <w:rPr>
                <w:rFonts w:ascii="Times New Roman" w:hAnsi="Times New Roman"/>
                <w:sz w:val="24"/>
                <w:szCs w:val="24"/>
              </w:rPr>
              <w:t>3.7. Рисование (изобразительное искусство)</w:t>
            </w:r>
          </w:p>
        </w:tc>
        <w:tc>
          <w:tcPr>
            <w:tcW w:w="708" w:type="dxa"/>
          </w:tcPr>
          <w:p w:rsidR="007D66EC" w:rsidRPr="00DF7F00" w:rsidRDefault="007D66EC" w:rsidP="00D55F21">
            <w:pPr>
              <w:pStyle w:val="aff"/>
              <w:jc w:val="right"/>
              <w:rPr>
                <w:rFonts w:ascii="Times New Roman" w:hAnsi="Times New Roman"/>
                <w:sz w:val="24"/>
                <w:szCs w:val="24"/>
              </w:rPr>
            </w:pPr>
            <w:r w:rsidRPr="00DF7F00">
              <w:rPr>
                <w:rFonts w:ascii="Times New Roman" w:hAnsi="Times New Roman"/>
                <w:sz w:val="24"/>
                <w:szCs w:val="24"/>
              </w:rPr>
              <w:t>50</w:t>
            </w:r>
          </w:p>
        </w:tc>
      </w:tr>
      <w:tr w:rsidR="007D66EC" w:rsidRPr="00DF7F00" w:rsidTr="00092BC6">
        <w:tc>
          <w:tcPr>
            <w:tcW w:w="9215" w:type="dxa"/>
          </w:tcPr>
          <w:p w:rsidR="007D66EC" w:rsidRPr="00DF7F00" w:rsidRDefault="007D66EC" w:rsidP="007D66EC">
            <w:pPr>
              <w:pStyle w:val="aff"/>
              <w:ind w:left="460"/>
              <w:rPr>
                <w:rFonts w:ascii="Times New Roman" w:hAnsi="Times New Roman"/>
                <w:sz w:val="24"/>
                <w:szCs w:val="24"/>
              </w:rPr>
            </w:pPr>
            <w:r w:rsidRPr="00DF7F00">
              <w:rPr>
                <w:rFonts w:ascii="Times New Roman" w:hAnsi="Times New Roman"/>
                <w:sz w:val="24"/>
                <w:szCs w:val="24"/>
              </w:rPr>
              <w:t>3.8. Адаптивная физическая культура</w:t>
            </w:r>
          </w:p>
        </w:tc>
        <w:tc>
          <w:tcPr>
            <w:tcW w:w="708" w:type="dxa"/>
          </w:tcPr>
          <w:p w:rsidR="007D66EC" w:rsidRPr="00DF7F00" w:rsidRDefault="007D66EC" w:rsidP="00D55F21">
            <w:pPr>
              <w:pStyle w:val="aff"/>
              <w:jc w:val="right"/>
              <w:rPr>
                <w:rFonts w:ascii="Times New Roman" w:hAnsi="Times New Roman"/>
                <w:sz w:val="24"/>
                <w:szCs w:val="24"/>
              </w:rPr>
            </w:pPr>
            <w:r w:rsidRPr="00DF7F00">
              <w:rPr>
                <w:rFonts w:ascii="Times New Roman" w:hAnsi="Times New Roman"/>
                <w:sz w:val="24"/>
                <w:szCs w:val="24"/>
              </w:rPr>
              <w:t>57</w:t>
            </w:r>
          </w:p>
        </w:tc>
      </w:tr>
      <w:tr w:rsidR="007D66EC" w:rsidRPr="00DF7F00" w:rsidTr="00092BC6">
        <w:tc>
          <w:tcPr>
            <w:tcW w:w="9215" w:type="dxa"/>
          </w:tcPr>
          <w:p w:rsidR="007D66EC" w:rsidRPr="00DF7F00" w:rsidRDefault="007D66EC" w:rsidP="007D66EC">
            <w:pPr>
              <w:pStyle w:val="aff"/>
              <w:ind w:left="460"/>
              <w:rPr>
                <w:rFonts w:ascii="Times New Roman" w:hAnsi="Times New Roman"/>
                <w:sz w:val="24"/>
                <w:szCs w:val="24"/>
              </w:rPr>
            </w:pPr>
            <w:r w:rsidRPr="00DF7F00">
              <w:rPr>
                <w:rFonts w:ascii="Times New Roman" w:hAnsi="Times New Roman"/>
                <w:sz w:val="24"/>
                <w:szCs w:val="24"/>
              </w:rPr>
              <w:t>3.9. Ручной труд</w:t>
            </w:r>
          </w:p>
        </w:tc>
        <w:tc>
          <w:tcPr>
            <w:tcW w:w="708" w:type="dxa"/>
          </w:tcPr>
          <w:p w:rsidR="007D66EC" w:rsidRPr="00DF7F00" w:rsidRDefault="007D66EC" w:rsidP="00D55F21">
            <w:pPr>
              <w:pStyle w:val="aff"/>
              <w:jc w:val="right"/>
              <w:rPr>
                <w:rFonts w:ascii="Times New Roman" w:hAnsi="Times New Roman"/>
                <w:sz w:val="24"/>
                <w:szCs w:val="24"/>
              </w:rPr>
            </w:pPr>
            <w:r w:rsidRPr="00DF7F00">
              <w:rPr>
                <w:rFonts w:ascii="Times New Roman" w:hAnsi="Times New Roman"/>
                <w:sz w:val="24"/>
                <w:szCs w:val="24"/>
              </w:rPr>
              <w:t>62</w:t>
            </w:r>
          </w:p>
        </w:tc>
      </w:tr>
      <w:tr w:rsidR="005B5BE4" w:rsidRPr="00DF7F00" w:rsidTr="00092BC6">
        <w:tc>
          <w:tcPr>
            <w:tcW w:w="9215" w:type="dxa"/>
          </w:tcPr>
          <w:p w:rsidR="005B5BE4" w:rsidRPr="00DF7F00" w:rsidRDefault="003F5A15" w:rsidP="007D66EC">
            <w:pPr>
              <w:pStyle w:val="aff"/>
              <w:ind w:left="460"/>
              <w:rPr>
                <w:rFonts w:ascii="Times New Roman" w:hAnsi="Times New Roman"/>
                <w:sz w:val="24"/>
                <w:szCs w:val="24"/>
              </w:rPr>
            </w:pPr>
            <w:r w:rsidRPr="00DF7F00">
              <w:rPr>
                <w:rFonts w:ascii="Times New Roman" w:hAnsi="Times New Roman"/>
                <w:sz w:val="24"/>
                <w:szCs w:val="24"/>
              </w:rPr>
              <w:t>3</w:t>
            </w:r>
            <w:r w:rsidR="006B0760" w:rsidRPr="00DF7F00">
              <w:rPr>
                <w:rFonts w:ascii="Times New Roman" w:hAnsi="Times New Roman"/>
                <w:sz w:val="24"/>
                <w:szCs w:val="24"/>
              </w:rPr>
              <w:t>.10</w:t>
            </w:r>
            <w:r w:rsidR="005B5BE4" w:rsidRPr="00DF7F00">
              <w:rPr>
                <w:rFonts w:ascii="Times New Roman" w:hAnsi="Times New Roman"/>
                <w:sz w:val="24"/>
                <w:szCs w:val="24"/>
              </w:rPr>
              <w:t>. </w:t>
            </w:r>
            <w:r w:rsidR="007D66EC" w:rsidRPr="00DF7F00">
              <w:rPr>
                <w:rFonts w:ascii="Times New Roman" w:hAnsi="Times New Roman"/>
                <w:sz w:val="24"/>
                <w:szCs w:val="24"/>
              </w:rPr>
              <w:t>Программа формирования базовых учебных действий</w:t>
            </w:r>
          </w:p>
        </w:tc>
        <w:tc>
          <w:tcPr>
            <w:tcW w:w="708" w:type="dxa"/>
          </w:tcPr>
          <w:p w:rsidR="005B5BE4" w:rsidRPr="00DF7F00" w:rsidRDefault="006B0760" w:rsidP="00D55F21">
            <w:pPr>
              <w:pStyle w:val="aff"/>
              <w:jc w:val="right"/>
              <w:rPr>
                <w:rFonts w:ascii="Times New Roman" w:hAnsi="Times New Roman"/>
                <w:sz w:val="24"/>
                <w:szCs w:val="24"/>
              </w:rPr>
            </w:pPr>
            <w:r w:rsidRPr="00DF7F00">
              <w:rPr>
                <w:rFonts w:ascii="Times New Roman" w:hAnsi="Times New Roman"/>
                <w:sz w:val="24"/>
                <w:szCs w:val="24"/>
              </w:rPr>
              <w:t>67</w:t>
            </w:r>
          </w:p>
        </w:tc>
      </w:tr>
      <w:tr w:rsidR="005B5BE4" w:rsidRPr="00DF7F00" w:rsidTr="00092BC6">
        <w:tc>
          <w:tcPr>
            <w:tcW w:w="9215" w:type="dxa"/>
          </w:tcPr>
          <w:p w:rsidR="005B5BE4" w:rsidRPr="00DF7F00" w:rsidRDefault="003F5A15" w:rsidP="006B0760">
            <w:pPr>
              <w:pStyle w:val="aff"/>
              <w:ind w:left="460"/>
              <w:jc w:val="both"/>
              <w:rPr>
                <w:rFonts w:ascii="Times New Roman" w:hAnsi="Times New Roman"/>
                <w:sz w:val="24"/>
                <w:szCs w:val="24"/>
              </w:rPr>
            </w:pPr>
            <w:r w:rsidRPr="00DF7F00">
              <w:rPr>
                <w:rFonts w:ascii="Times New Roman" w:hAnsi="Times New Roman"/>
                <w:sz w:val="24"/>
                <w:szCs w:val="24"/>
              </w:rPr>
              <w:t>3</w:t>
            </w:r>
            <w:r w:rsidR="005B5BE4" w:rsidRPr="00DF7F00">
              <w:rPr>
                <w:rFonts w:ascii="Times New Roman" w:hAnsi="Times New Roman"/>
                <w:sz w:val="24"/>
                <w:szCs w:val="24"/>
              </w:rPr>
              <w:t>.</w:t>
            </w:r>
            <w:r w:rsidR="006B0760" w:rsidRPr="00DF7F00">
              <w:rPr>
                <w:rFonts w:ascii="Times New Roman" w:hAnsi="Times New Roman"/>
                <w:sz w:val="24"/>
                <w:szCs w:val="24"/>
              </w:rPr>
              <w:t>11</w:t>
            </w:r>
            <w:r w:rsidR="005B5BE4" w:rsidRPr="00DF7F00">
              <w:rPr>
                <w:rFonts w:ascii="Times New Roman" w:hAnsi="Times New Roman"/>
                <w:sz w:val="24"/>
                <w:szCs w:val="24"/>
              </w:rPr>
              <w:t>. </w:t>
            </w:r>
            <w:r w:rsidR="00CD6CE1" w:rsidRPr="00DF7F00">
              <w:rPr>
                <w:rFonts w:ascii="Times New Roman" w:hAnsi="Times New Roman"/>
                <w:sz w:val="24"/>
                <w:szCs w:val="24"/>
              </w:rPr>
              <w:t xml:space="preserve">Рабочая программа </w:t>
            </w:r>
            <w:r w:rsidR="00540AE8" w:rsidRPr="00DF7F00">
              <w:rPr>
                <w:rFonts w:ascii="Times New Roman" w:hAnsi="Times New Roman"/>
                <w:sz w:val="24"/>
                <w:szCs w:val="24"/>
              </w:rPr>
              <w:t xml:space="preserve">воспитания </w:t>
            </w:r>
          </w:p>
        </w:tc>
        <w:tc>
          <w:tcPr>
            <w:tcW w:w="708" w:type="dxa"/>
          </w:tcPr>
          <w:p w:rsidR="005B5BE4" w:rsidRPr="00DF7F00" w:rsidRDefault="00864C21" w:rsidP="00D55F21">
            <w:pPr>
              <w:pStyle w:val="aff"/>
              <w:jc w:val="right"/>
              <w:rPr>
                <w:rFonts w:ascii="Times New Roman" w:hAnsi="Times New Roman"/>
                <w:sz w:val="24"/>
                <w:szCs w:val="24"/>
              </w:rPr>
            </w:pPr>
            <w:r w:rsidRPr="00DF7F00">
              <w:rPr>
                <w:rFonts w:ascii="Times New Roman" w:hAnsi="Times New Roman"/>
                <w:sz w:val="24"/>
                <w:szCs w:val="24"/>
              </w:rPr>
              <w:t xml:space="preserve">   </w:t>
            </w:r>
            <w:r w:rsidR="00BA5594" w:rsidRPr="00DF7F00">
              <w:rPr>
                <w:rFonts w:ascii="Times New Roman" w:hAnsi="Times New Roman"/>
                <w:sz w:val="24"/>
                <w:szCs w:val="24"/>
              </w:rPr>
              <w:t>74</w:t>
            </w:r>
          </w:p>
        </w:tc>
      </w:tr>
      <w:tr w:rsidR="005B5BE4" w:rsidRPr="00DF7F00" w:rsidTr="00092BC6">
        <w:tc>
          <w:tcPr>
            <w:tcW w:w="9215" w:type="dxa"/>
          </w:tcPr>
          <w:p w:rsidR="005B5BE4" w:rsidRPr="00DF7F00" w:rsidRDefault="00CD6CE1" w:rsidP="006B0760">
            <w:pPr>
              <w:pStyle w:val="aff"/>
              <w:ind w:left="460"/>
              <w:rPr>
                <w:rFonts w:ascii="Times New Roman" w:hAnsi="Times New Roman"/>
                <w:sz w:val="24"/>
                <w:szCs w:val="24"/>
              </w:rPr>
            </w:pPr>
            <w:r w:rsidRPr="00DF7F00">
              <w:rPr>
                <w:rFonts w:ascii="Times New Roman" w:hAnsi="Times New Roman"/>
                <w:sz w:val="24"/>
                <w:szCs w:val="24"/>
              </w:rPr>
              <w:t>3.</w:t>
            </w:r>
            <w:r w:rsidR="006B0760" w:rsidRPr="00DF7F00">
              <w:rPr>
                <w:rFonts w:ascii="Times New Roman" w:hAnsi="Times New Roman"/>
                <w:sz w:val="24"/>
                <w:szCs w:val="24"/>
              </w:rPr>
              <w:t>12</w:t>
            </w:r>
            <w:r w:rsidRPr="00DF7F00">
              <w:rPr>
                <w:rFonts w:ascii="Times New Roman" w:hAnsi="Times New Roman"/>
                <w:sz w:val="24"/>
                <w:szCs w:val="24"/>
              </w:rPr>
              <w:t>. </w:t>
            </w:r>
            <w:r w:rsidR="00A049B1" w:rsidRPr="00DF7F00">
              <w:rPr>
                <w:rFonts w:ascii="Times New Roman" w:hAnsi="Times New Roman"/>
                <w:sz w:val="24"/>
                <w:szCs w:val="24"/>
              </w:rPr>
              <w:t xml:space="preserve"> </w:t>
            </w:r>
            <w:r w:rsidR="002C06C1" w:rsidRPr="00DF7F00">
              <w:rPr>
                <w:rFonts w:ascii="Times New Roman" w:hAnsi="Times New Roman"/>
                <w:sz w:val="24"/>
                <w:szCs w:val="24"/>
              </w:rPr>
              <w:t xml:space="preserve">Программа коррекционной работы                                                                                   </w:t>
            </w:r>
          </w:p>
        </w:tc>
        <w:tc>
          <w:tcPr>
            <w:tcW w:w="708" w:type="dxa"/>
          </w:tcPr>
          <w:p w:rsidR="005B5BE4" w:rsidRPr="00DF7F00" w:rsidRDefault="006B0760" w:rsidP="00D55F21">
            <w:pPr>
              <w:pStyle w:val="aff"/>
              <w:jc w:val="right"/>
              <w:rPr>
                <w:rFonts w:ascii="Times New Roman" w:hAnsi="Times New Roman"/>
                <w:sz w:val="24"/>
                <w:szCs w:val="24"/>
              </w:rPr>
            </w:pPr>
            <w:r w:rsidRPr="00DF7F00">
              <w:rPr>
                <w:rFonts w:ascii="Times New Roman" w:hAnsi="Times New Roman"/>
                <w:sz w:val="24"/>
                <w:szCs w:val="24"/>
              </w:rPr>
              <w:t>119</w:t>
            </w:r>
          </w:p>
        </w:tc>
      </w:tr>
      <w:tr w:rsidR="006B0760" w:rsidRPr="00DF7F00" w:rsidTr="00092BC6">
        <w:tc>
          <w:tcPr>
            <w:tcW w:w="9215" w:type="dxa"/>
          </w:tcPr>
          <w:p w:rsidR="006B0760" w:rsidRPr="00DF7F00" w:rsidRDefault="006B0760" w:rsidP="00CD6CE1">
            <w:pPr>
              <w:pStyle w:val="aff"/>
              <w:ind w:left="460"/>
              <w:rPr>
                <w:rFonts w:ascii="Times New Roman" w:hAnsi="Times New Roman"/>
                <w:sz w:val="24"/>
                <w:szCs w:val="24"/>
              </w:rPr>
            </w:pPr>
            <w:r w:rsidRPr="00DF7F00">
              <w:rPr>
                <w:rFonts w:ascii="Times New Roman" w:eastAsiaTheme="minorEastAsia" w:hAnsi="Times New Roman"/>
                <w:bCs/>
                <w:sz w:val="24"/>
                <w:szCs w:val="24"/>
                <w:lang w:eastAsia="ru-RU"/>
              </w:rPr>
              <w:t>3.13. Коррекционные курсы для обучающихся с легкой умственной отсталостью (интеллектуальными нарушениями)</w:t>
            </w:r>
          </w:p>
        </w:tc>
        <w:tc>
          <w:tcPr>
            <w:tcW w:w="708" w:type="dxa"/>
          </w:tcPr>
          <w:p w:rsidR="006B0760" w:rsidRPr="00DF7F00" w:rsidRDefault="0074278B" w:rsidP="00D55F21">
            <w:pPr>
              <w:pStyle w:val="aff"/>
              <w:jc w:val="right"/>
              <w:rPr>
                <w:rFonts w:ascii="Times New Roman" w:hAnsi="Times New Roman"/>
                <w:sz w:val="24"/>
                <w:szCs w:val="24"/>
              </w:rPr>
            </w:pPr>
            <w:r w:rsidRPr="00DF7F00">
              <w:rPr>
                <w:rFonts w:ascii="Times New Roman" w:hAnsi="Times New Roman"/>
                <w:sz w:val="24"/>
                <w:szCs w:val="24"/>
              </w:rPr>
              <w:t>125</w:t>
            </w:r>
          </w:p>
        </w:tc>
      </w:tr>
      <w:tr w:rsidR="0074278B" w:rsidRPr="00DF7F00" w:rsidTr="00092BC6">
        <w:tc>
          <w:tcPr>
            <w:tcW w:w="9215" w:type="dxa"/>
          </w:tcPr>
          <w:p w:rsidR="0074278B" w:rsidRPr="00DF7F00" w:rsidRDefault="0074278B" w:rsidP="00CD6CE1">
            <w:pPr>
              <w:pStyle w:val="aff"/>
              <w:ind w:left="460"/>
              <w:rPr>
                <w:rFonts w:ascii="Times New Roman" w:eastAsiaTheme="minorEastAsia" w:hAnsi="Times New Roman"/>
                <w:bCs/>
                <w:sz w:val="24"/>
                <w:szCs w:val="24"/>
                <w:lang w:eastAsia="ru-RU"/>
              </w:rPr>
            </w:pPr>
            <w:r w:rsidRPr="00DF7F00">
              <w:rPr>
                <w:rFonts w:ascii="Times New Roman" w:eastAsiaTheme="minorEastAsia" w:hAnsi="Times New Roman"/>
                <w:bCs/>
                <w:sz w:val="24"/>
                <w:szCs w:val="24"/>
                <w:lang w:eastAsia="ru-RU"/>
              </w:rPr>
              <w:t>3.13.1. Логопедические занятия</w:t>
            </w:r>
          </w:p>
        </w:tc>
        <w:tc>
          <w:tcPr>
            <w:tcW w:w="708" w:type="dxa"/>
          </w:tcPr>
          <w:p w:rsidR="0074278B" w:rsidRPr="00DF7F00" w:rsidRDefault="0074278B" w:rsidP="00D55F21">
            <w:pPr>
              <w:pStyle w:val="aff"/>
              <w:jc w:val="right"/>
              <w:rPr>
                <w:rFonts w:ascii="Times New Roman" w:hAnsi="Times New Roman"/>
                <w:sz w:val="24"/>
                <w:szCs w:val="24"/>
              </w:rPr>
            </w:pPr>
            <w:r w:rsidRPr="00DF7F00">
              <w:rPr>
                <w:rFonts w:ascii="Times New Roman" w:hAnsi="Times New Roman"/>
                <w:sz w:val="24"/>
                <w:szCs w:val="24"/>
              </w:rPr>
              <w:t>125</w:t>
            </w:r>
          </w:p>
        </w:tc>
      </w:tr>
      <w:tr w:rsidR="0074278B" w:rsidRPr="00DF7F00" w:rsidTr="00092BC6">
        <w:tc>
          <w:tcPr>
            <w:tcW w:w="9215" w:type="dxa"/>
          </w:tcPr>
          <w:p w:rsidR="0074278B" w:rsidRPr="00DF7F00" w:rsidRDefault="0074278B" w:rsidP="00CD6CE1">
            <w:pPr>
              <w:pStyle w:val="aff"/>
              <w:ind w:left="460"/>
              <w:rPr>
                <w:rFonts w:ascii="Times New Roman" w:eastAsiaTheme="minorEastAsia" w:hAnsi="Times New Roman"/>
                <w:bCs/>
                <w:sz w:val="24"/>
                <w:szCs w:val="24"/>
                <w:lang w:eastAsia="ru-RU"/>
              </w:rPr>
            </w:pPr>
            <w:r w:rsidRPr="00DF7F00">
              <w:rPr>
                <w:rFonts w:ascii="Times New Roman" w:eastAsiaTheme="minorEastAsia" w:hAnsi="Times New Roman"/>
                <w:bCs/>
                <w:sz w:val="24"/>
                <w:szCs w:val="24"/>
                <w:lang w:eastAsia="ru-RU"/>
              </w:rPr>
              <w:t>3.13.2. Психокоррекционные занятия</w:t>
            </w:r>
          </w:p>
        </w:tc>
        <w:tc>
          <w:tcPr>
            <w:tcW w:w="708" w:type="dxa"/>
          </w:tcPr>
          <w:p w:rsidR="0074278B" w:rsidRPr="00DF7F00" w:rsidRDefault="0074278B" w:rsidP="00D55F21">
            <w:pPr>
              <w:pStyle w:val="aff"/>
              <w:jc w:val="right"/>
              <w:rPr>
                <w:rFonts w:ascii="Times New Roman" w:hAnsi="Times New Roman"/>
                <w:sz w:val="24"/>
                <w:szCs w:val="24"/>
              </w:rPr>
            </w:pPr>
            <w:r w:rsidRPr="00DF7F00">
              <w:rPr>
                <w:rFonts w:ascii="Times New Roman" w:hAnsi="Times New Roman"/>
                <w:sz w:val="24"/>
                <w:szCs w:val="24"/>
              </w:rPr>
              <w:t>126</w:t>
            </w:r>
          </w:p>
        </w:tc>
      </w:tr>
      <w:tr w:rsidR="0074278B" w:rsidRPr="00DF7F00" w:rsidTr="00092BC6">
        <w:tc>
          <w:tcPr>
            <w:tcW w:w="9215" w:type="dxa"/>
          </w:tcPr>
          <w:p w:rsidR="0074278B" w:rsidRPr="00DF7F00" w:rsidRDefault="0074278B" w:rsidP="00CD6CE1">
            <w:pPr>
              <w:pStyle w:val="aff"/>
              <w:ind w:left="460"/>
              <w:rPr>
                <w:rFonts w:ascii="Times New Roman" w:eastAsiaTheme="minorEastAsia" w:hAnsi="Times New Roman"/>
                <w:bCs/>
                <w:sz w:val="24"/>
                <w:szCs w:val="24"/>
                <w:lang w:eastAsia="ru-RU"/>
              </w:rPr>
            </w:pPr>
            <w:r w:rsidRPr="00DF7F00">
              <w:rPr>
                <w:rFonts w:ascii="Times New Roman" w:eastAsiaTheme="minorEastAsia" w:hAnsi="Times New Roman"/>
                <w:bCs/>
                <w:sz w:val="24"/>
                <w:szCs w:val="24"/>
                <w:lang w:eastAsia="ru-RU"/>
              </w:rPr>
              <w:t xml:space="preserve">3.13.3. Ритмика </w:t>
            </w:r>
          </w:p>
        </w:tc>
        <w:tc>
          <w:tcPr>
            <w:tcW w:w="708" w:type="dxa"/>
          </w:tcPr>
          <w:p w:rsidR="0074278B" w:rsidRPr="00DF7F00" w:rsidRDefault="0074278B" w:rsidP="00D55F21">
            <w:pPr>
              <w:pStyle w:val="aff"/>
              <w:jc w:val="right"/>
              <w:rPr>
                <w:rFonts w:ascii="Times New Roman" w:hAnsi="Times New Roman"/>
                <w:sz w:val="24"/>
                <w:szCs w:val="24"/>
              </w:rPr>
            </w:pPr>
            <w:r w:rsidRPr="00DF7F00">
              <w:rPr>
                <w:rFonts w:ascii="Times New Roman" w:hAnsi="Times New Roman"/>
                <w:sz w:val="24"/>
                <w:szCs w:val="24"/>
              </w:rPr>
              <w:t>126</w:t>
            </w:r>
          </w:p>
        </w:tc>
      </w:tr>
      <w:tr w:rsidR="0074278B" w:rsidRPr="00DF7F00" w:rsidTr="00092BC6">
        <w:tc>
          <w:tcPr>
            <w:tcW w:w="9215" w:type="dxa"/>
          </w:tcPr>
          <w:p w:rsidR="0074278B" w:rsidRPr="00DF7F00" w:rsidRDefault="0074278B" w:rsidP="00CD6CE1">
            <w:pPr>
              <w:pStyle w:val="aff"/>
              <w:ind w:left="460"/>
              <w:rPr>
                <w:rFonts w:ascii="Times New Roman" w:eastAsiaTheme="minorEastAsia" w:hAnsi="Times New Roman"/>
                <w:bCs/>
                <w:sz w:val="24"/>
                <w:szCs w:val="24"/>
                <w:lang w:eastAsia="ru-RU"/>
              </w:rPr>
            </w:pPr>
            <w:r w:rsidRPr="00DF7F00">
              <w:rPr>
                <w:rFonts w:ascii="Times New Roman" w:eastAsiaTheme="minorEastAsia" w:hAnsi="Times New Roman"/>
                <w:bCs/>
                <w:sz w:val="24"/>
                <w:szCs w:val="24"/>
                <w:lang w:eastAsia="ru-RU"/>
              </w:rPr>
              <w:t xml:space="preserve">3.14. </w:t>
            </w:r>
            <w:r w:rsidRPr="00DF7F00">
              <w:rPr>
                <w:rFonts w:ascii="Times New Roman" w:hAnsi="Times New Roman"/>
                <w:sz w:val="24"/>
                <w:szCs w:val="24"/>
              </w:rPr>
              <w:t xml:space="preserve">План внеурочной деятельности                                                               </w:t>
            </w:r>
          </w:p>
        </w:tc>
        <w:tc>
          <w:tcPr>
            <w:tcW w:w="708" w:type="dxa"/>
          </w:tcPr>
          <w:p w:rsidR="0074278B" w:rsidRPr="00DF7F00" w:rsidRDefault="0074278B" w:rsidP="00D55F21">
            <w:pPr>
              <w:pStyle w:val="aff"/>
              <w:jc w:val="right"/>
              <w:rPr>
                <w:rFonts w:ascii="Times New Roman" w:hAnsi="Times New Roman"/>
                <w:sz w:val="24"/>
                <w:szCs w:val="24"/>
              </w:rPr>
            </w:pPr>
            <w:r w:rsidRPr="00DF7F00">
              <w:rPr>
                <w:rFonts w:ascii="Times New Roman" w:hAnsi="Times New Roman"/>
                <w:sz w:val="24"/>
                <w:szCs w:val="24"/>
              </w:rPr>
              <w:t>128</w:t>
            </w:r>
          </w:p>
        </w:tc>
      </w:tr>
      <w:tr w:rsidR="005B5BE4" w:rsidRPr="00DF7F00" w:rsidTr="0074278B">
        <w:trPr>
          <w:trHeight w:val="324"/>
        </w:trPr>
        <w:tc>
          <w:tcPr>
            <w:tcW w:w="9215" w:type="dxa"/>
          </w:tcPr>
          <w:p w:rsidR="005B5BE4" w:rsidRPr="00DF7F00" w:rsidRDefault="00DC284B" w:rsidP="0074278B">
            <w:pPr>
              <w:pStyle w:val="aff"/>
              <w:rPr>
                <w:rFonts w:ascii="Times New Roman" w:hAnsi="Times New Roman"/>
                <w:b/>
                <w:sz w:val="24"/>
                <w:szCs w:val="24"/>
              </w:rPr>
            </w:pPr>
            <w:r w:rsidRPr="00DF7F00">
              <w:rPr>
                <w:rFonts w:ascii="Times New Roman" w:hAnsi="Times New Roman"/>
                <w:b/>
                <w:sz w:val="24"/>
                <w:szCs w:val="24"/>
              </w:rPr>
              <w:t>4. Организационный раздел</w:t>
            </w:r>
          </w:p>
        </w:tc>
        <w:tc>
          <w:tcPr>
            <w:tcW w:w="708" w:type="dxa"/>
          </w:tcPr>
          <w:p w:rsidR="008004C5" w:rsidRPr="00DF7F00" w:rsidRDefault="008004C5" w:rsidP="00D55F21">
            <w:pPr>
              <w:jc w:val="right"/>
              <w:rPr>
                <w:rFonts w:ascii="Times New Roman" w:hAnsi="Times New Roman" w:cs="Times New Roman"/>
                <w:sz w:val="24"/>
                <w:szCs w:val="24"/>
              </w:rPr>
            </w:pPr>
          </w:p>
        </w:tc>
      </w:tr>
      <w:tr w:rsidR="0074278B" w:rsidRPr="00DF7F00" w:rsidTr="00092BC6">
        <w:tc>
          <w:tcPr>
            <w:tcW w:w="9215" w:type="dxa"/>
          </w:tcPr>
          <w:p w:rsidR="0074278B" w:rsidRPr="00DF7F00" w:rsidRDefault="0074278B" w:rsidP="0074278B">
            <w:pPr>
              <w:pStyle w:val="aff"/>
              <w:ind w:left="460"/>
              <w:rPr>
                <w:rFonts w:ascii="Times New Roman" w:hAnsi="Times New Roman"/>
                <w:sz w:val="24"/>
                <w:szCs w:val="24"/>
              </w:rPr>
            </w:pPr>
            <w:r w:rsidRPr="00DF7F00">
              <w:rPr>
                <w:rFonts w:ascii="Times New Roman" w:hAnsi="Times New Roman"/>
                <w:sz w:val="24"/>
                <w:szCs w:val="24"/>
              </w:rPr>
              <w:t>4.3. Календарный план воспитательной работы</w:t>
            </w:r>
          </w:p>
        </w:tc>
        <w:tc>
          <w:tcPr>
            <w:tcW w:w="708" w:type="dxa"/>
          </w:tcPr>
          <w:p w:rsidR="0074278B" w:rsidRPr="00DF7F00" w:rsidRDefault="0074278B" w:rsidP="00D55F21">
            <w:pPr>
              <w:pStyle w:val="aff"/>
              <w:jc w:val="right"/>
              <w:rPr>
                <w:rFonts w:ascii="Times New Roman" w:hAnsi="Times New Roman"/>
                <w:sz w:val="24"/>
                <w:szCs w:val="24"/>
              </w:rPr>
            </w:pPr>
            <w:r w:rsidRPr="00DF7F00">
              <w:rPr>
                <w:rFonts w:ascii="Times New Roman" w:hAnsi="Times New Roman"/>
                <w:sz w:val="24"/>
                <w:szCs w:val="24"/>
              </w:rPr>
              <w:t>128</w:t>
            </w:r>
          </w:p>
        </w:tc>
      </w:tr>
      <w:tr w:rsidR="0074278B" w:rsidRPr="00DF7F00" w:rsidTr="00092BC6">
        <w:tc>
          <w:tcPr>
            <w:tcW w:w="9215" w:type="dxa"/>
          </w:tcPr>
          <w:p w:rsidR="0074278B" w:rsidRPr="00DF7F00" w:rsidRDefault="0074278B" w:rsidP="0074278B">
            <w:pPr>
              <w:pStyle w:val="aff"/>
              <w:ind w:left="460"/>
              <w:rPr>
                <w:rFonts w:ascii="Times New Roman" w:hAnsi="Times New Roman"/>
                <w:sz w:val="24"/>
                <w:szCs w:val="24"/>
              </w:rPr>
            </w:pPr>
            <w:r w:rsidRPr="00DF7F00">
              <w:rPr>
                <w:rFonts w:ascii="Times New Roman" w:hAnsi="Times New Roman"/>
                <w:sz w:val="24"/>
                <w:szCs w:val="24"/>
              </w:rPr>
              <w:t>4.1. Учебный план</w:t>
            </w:r>
          </w:p>
        </w:tc>
        <w:tc>
          <w:tcPr>
            <w:tcW w:w="708" w:type="dxa"/>
          </w:tcPr>
          <w:p w:rsidR="0074278B" w:rsidRPr="00DF7F00" w:rsidRDefault="0074278B" w:rsidP="00D55F21">
            <w:pPr>
              <w:pStyle w:val="aff"/>
              <w:jc w:val="right"/>
              <w:rPr>
                <w:rFonts w:ascii="Times New Roman" w:hAnsi="Times New Roman"/>
                <w:sz w:val="24"/>
                <w:szCs w:val="24"/>
              </w:rPr>
            </w:pPr>
            <w:r w:rsidRPr="00DF7F00">
              <w:rPr>
                <w:rFonts w:ascii="Times New Roman" w:hAnsi="Times New Roman"/>
                <w:sz w:val="24"/>
                <w:szCs w:val="24"/>
              </w:rPr>
              <w:t>128</w:t>
            </w:r>
          </w:p>
        </w:tc>
      </w:tr>
      <w:tr w:rsidR="005B5BE4" w:rsidRPr="00DF7F00" w:rsidTr="00092BC6">
        <w:tc>
          <w:tcPr>
            <w:tcW w:w="9215" w:type="dxa"/>
          </w:tcPr>
          <w:p w:rsidR="004F2631" w:rsidRPr="00DF7F00" w:rsidRDefault="0074278B" w:rsidP="0074278B">
            <w:pPr>
              <w:pStyle w:val="aff"/>
              <w:ind w:left="460"/>
              <w:rPr>
                <w:rFonts w:ascii="Times New Roman" w:hAnsi="Times New Roman"/>
                <w:sz w:val="24"/>
                <w:szCs w:val="24"/>
              </w:rPr>
            </w:pPr>
            <w:r w:rsidRPr="00DF7F00">
              <w:rPr>
                <w:rFonts w:ascii="Times New Roman" w:hAnsi="Times New Roman"/>
                <w:sz w:val="24"/>
                <w:szCs w:val="24"/>
              </w:rPr>
              <w:t xml:space="preserve">4.2. Календарный учебный график на </w:t>
            </w:r>
            <w:r w:rsidR="00AD3CD4" w:rsidRPr="00DF7F00">
              <w:rPr>
                <w:rFonts w:ascii="Times New Roman" w:hAnsi="Times New Roman"/>
                <w:sz w:val="24"/>
                <w:szCs w:val="24"/>
              </w:rPr>
              <w:t>2023/2024</w:t>
            </w:r>
            <w:r w:rsidRPr="00DF7F00">
              <w:rPr>
                <w:rFonts w:ascii="Times New Roman" w:hAnsi="Times New Roman"/>
                <w:sz w:val="24"/>
                <w:szCs w:val="24"/>
              </w:rPr>
              <w:t xml:space="preserve"> учебный год</w:t>
            </w:r>
          </w:p>
        </w:tc>
        <w:tc>
          <w:tcPr>
            <w:tcW w:w="708" w:type="dxa"/>
          </w:tcPr>
          <w:p w:rsidR="00864C21" w:rsidRPr="00DF7F00" w:rsidRDefault="0074278B" w:rsidP="00D55F21">
            <w:pPr>
              <w:pStyle w:val="aff"/>
              <w:jc w:val="right"/>
              <w:rPr>
                <w:rFonts w:ascii="Times New Roman" w:hAnsi="Times New Roman"/>
                <w:sz w:val="24"/>
                <w:szCs w:val="24"/>
              </w:rPr>
            </w:pPr>
            <w:r w:rsidRPr="00DF7F00">
              <w:rPr>
                <w:rFonts w:ascii="Times New Roman" w:hAnsi="Times New Roman"/>
                <w:sz w:val="24"/>
                <w:szCs w:val="24"/>
              </w:rPr>
              <w:t>134</w:t>
            </w:r>
          </w:p>
        </w:tc>
      </w:tr>
      <w:tr w:rsidR="005B5BE4" w:rsidRPr="00DF7F00" w:rsidTr="00092BC6">
        <w:tc>
          <w:tcPr>
            <w:tcW w:w="9215" w:type="dxa"/>
          </w:tcPr>
          <w:p w:rsidR="005B5BE4" w:rsidRPr="00DF7F00" w:rsidRDefault="0074278B" w:rsidP="00490E3A">
            <w:pPr>
              <w:pStyle w:val="aff"/>
              <w:ind w:left="34"/>
              <w:rPr>
                <w:rFonts w:ascii="Times New Roman" w:hAnsi="Times New Roman"/>
                <w:sz w:val="24"/>
                <w:szCs w:val="24"/>
              </w:rPr>
            </w:pPr>
            <w:r w:rsidRPr="00DF7F00">
              <w:rPr>
                <w:rFonts w:ascii="Times New Roman" w:hAnsi="Times New Roman"/>
                <w:sz w:val="24"/>
                <w:szCs w:val="24"/>
              </w:rPr>
              <w:t xml:space="preserve">       4.3. План внеурочной деятельности</w:t>
            </w:r>
          </w:p>
        </w:tc>
        <w:tc>
          <w:tcPr>
            <w:tcW w:w="708" w:type="dxa"/>
          </w:tcPr>
          <w:p w:rsidR="005B5BE4" w:rsidRPr="00DF7F00" w:rsidRDefault="0074278B" w:rsidP="00D55F21">
            <w:pPr>
              <w:pStyle w:val="aff"/>
              <w:jc w:val="right"/>
              <w:rPr>
                <w:rFonts w:ascii="Times New Roman" w:hAnsi="Times New Roman"/>
                <w:sz w:val="24"/>
                <w:szCs w:val="24"/>
              </w:rPr>
            </w:pPr>
            <w:r w:rsidRPr="00DF7F00">
              <w:rPr>
                <w:rFonts w:ascii="Times New Roman" w:hAnsi="Times New Roman"/>
                <w:sz w:val="24"/>
                <w:szCs w:val="24"/>
              </w:rPr>
              <w:t>136</w:t>
            </w:r>
          </w:p>
        </w:tc>
      </w:tr>
      <w:tr w:rsidR="005B5BE4" w:rsidRPr="00DF7F00" w:rsidTr="00092BC6">
        <w:tc>
          <w:tcPr>
            <w:tcW w:w="9215" w:type="dxa"/>
          </w:tcPr>
          <w:p w:rsidR="005B5BE4" w:rsidRPr="00DF7F00" w:rsidRDefault="0074278B" w:rsidP="003F5A15">
            <w:pPr>
              <w:pStyle w:val="aff"/>
              <w:ind w:left="460"/>
              <w:rPr>
                <w:rFonts w:ascii="Times New Roman" w:hAnsi="Times New Roman"/>
                <w:sz w:val="24"/>
                <w:szCs w:val="24"/>
              </w:rPr>
            </w:pPr>
            <w:r w:rsidRPr="00DF7F00">
              <w:rPr>
                <w:rFonts w:ascii="Times New Roman" w:hAnsi="Times New Roman"/>
                <w:sz w:val="24"/>
                <w:szCs w:val="24"/>
              </w:rPr>
              <w:t>4.4. Календарный план воспитательной работы</w:t>
            </w:r>
          </w:p>
        </w:tc>
        <w:tc>
          <w:tcPr>
            <w:tcW w:w="708" w:type="dxa"/>
          </w:tcPr>
          <w:p w:rsidR="005B5BE4" w:rsidRPr="00DF7F00" w:rsidRDefault="0074278B" w:rsidP="00D55F21">
            <w:pPr>
              <w:pStyle w:val="aff"/>
              <w:jc w:val="right"/>
              <w:rPr>
                <w:rFonts w:ascii="Times New Roman" w:hAnsi="Times New Roman"/>
                <w:sz w:val="24"/>
                <w:szCs w:val="24"/>
              </w:rPr>
            </w:pPr>
            <w:r w:rsidRPr="00DF7F00">
              <w:rPr>
                <w:rFonts w:ascii="Times New Roman" w:hAnsi="Times New Roman"/>
                <w:sz w:val="24"/>
                <w:szCs w:val="24"/>
              </w:rPr>
              <w:t>144</w:t>
            </w:r>
          </w:p>
        </w:tc>
      </w:tr>
      <w:tr w:rsidR="0074278B" w:rsidRPr="00DF7F00" w:rsidTr="00092BC6">
        <w:tc>
          <w:tcPr>
            <w:tcW w:w="9215" w:type="dxa"/>
          </w:tcPr>
          <w:p w:rsidR="0074278B" w:rsidRPr="00DF7F00" w:rsidRDefault="0074278B" w:rsidP="0074278B">
            <w:pPr>
              <w:pStyle w:val="aff"/>
              <w:ind w:left="460"/>
              <w:rPr>
                <w:rFonts w:ascii="Times New Roman" w:hAnsi="Times New Roman"/>
                <w:sz w:val="24"/>
                <w:szCs w:val="24"/>
              </w:rPr>
            </w:pPr>
            <w:r w:rsidRPr="00DF7F00">
              <w:rPr>
                <w:rFonts w:ascii="Times New Roman" w:hAnsi="Times New Roman"/>
                <w:sz w:val="24"/>
                <w:szCs w:val="24"/>
              </w:rPr>
              <w:t>4.5. Система условий реализации адаптированной основной общеобразовательной программы образования обучающихся с легкой умственной отсталостью</w:t>
            </w:r>
          </w:p>
        </w:tc>
        <w:tc>
          <w:tcPr>
            <w:tcW w:w="708" w:type="dxa"/>
          </w:tcPr>
          <w:p w:rsidR="0074278B" w:rsidRPr="00DF7F00" w:rsidRDefault="0074278B" w:rsidP="00D55F21">
            <w:pPr>
              <w:pStyle w:val="aff"/>
              <w:jc w:val="right"/>
              <w:rPr>
                <w:rFonts w:ascii="Times New Roman" w:hAnsi="Times New Roman"/>
                <w:sz w:val="24"/>
                <w:szCs w:val="24"/>
              </w:rPr>
            </w:pPr>
            <w:r w:rsidRPr="00DF7F00">
              <w:rPr>
                <w:rFonts w:ascii="Times New Roman" w:hAnsi="Times New Roman"/>
                <w:sz w:val="24"/>
                <w:szCs w:val="24"/>
              </w:rPr>
              <w:t>165</w:t>
            </w:r>
          </w:p>
        </w:tc>
      </w:tr>
      <w:tr w:rsidR="0074278B" w:rsidRPr="00DF7F00" w:rsidTr="00092BC6">
        <w:tc>
          <w:tcPr>
            <w:tcW w:w="9215" w:type="dxa"/>
          </w:tcPr>
          <w:p w:rsidR="0074278B" w:rsidRPr="00DF7F00" w:rsidRDefault="0074278B" w:rsidP="0074278B">
            <w:pPr>
              <w:tabs>
                <w:tab w:val="left" w:pos="-180"/>
                <w:tab w:val="left" w:pos="0"/>
              </w:tabs>
              <w:suppressAutoHyphens w:val="0"/>
              <w:spacing w:after="0"/>
              <w:jc w:val="both"/>
              <w:rPr>
                <w:rFonts w:ascii="Times New Roman" w:eastAsiaTheme="minorEastAsia" w:hAnsi="Times New Roman" w:cs="Times New Roman"/>
                <w:b/>
                <w:color w:val="auto"/>
                <w:kern w:val="0"/>
                <w:sz w:val="24"/>
                <w:szCs w:val="24"/>
                <w:lang w:eastAsia="ru-RU"/>
              </w:rPr>
            </w:pPr>
            <w:r w:rsidRPr="00DF7F00">
              <w:rPr>
                <w:rFonts w:ascii="Times New Roman" w:hAnsi="Times New Roman" w:cs="Times New Roman"/>
                <w:sz w:val="24"/>
                <w:szCs w:val="24"/>
              </w:rPr>
              <w:t xml:space="preserve">        4.6. </w:t>
            </w:r>
            <w:r w:rsidRPr="00DF7F00">
              <w:rPr>
                <w:rFonts w:ascii="Times New Roman" w:eastAsiaTheme="minorEastAsia" w:hAnsi="Times New Roman" w:cs="Times New Roman"/>
                <w:color w:val="auto"/>
                <w:kern w:val="0"/>
                <w:sz w:val="24"/>
                <w:szCs w:val="24"/>
                <w:lang w:eastAsia="ru-RU"/>
              </w:rPr>
              <w:t>Контроль за состоянием системы условий реализации АООП образования обучающихся с легкой умственной отсталостью (интеллектуальными нарушениями) (вариант 1)</w:t>
            </w:r>
          </w:p>
          <w:p w:rsidR="0074278B" w:rsidRPr="00DF7F00" w:rsidRDefault="0074278B" w:rsidP="0074278B">
            <w:pPr>
              <w:pStyle w:val="aff"/>
              <w:ind w:left="460"/>
              <w:rPr>
                <w:rFonts w:ascii="Times New Roman" w:hAnsi="Times New Roman"/>
                <w:sz w:val="24"/>
                <w:szCs w:val="24"/>
              </w:rPr>
            </w:pPr>
          </w:p>
        </w:tc>
        <w:tc>
          <w:tcPr>
            <w:tcW w:w="708" w:type="dxa"/>
          </w:tcPr>
          <w:p w:rsidR="0074278B" w:rsidRPr="00DF7F00" w:rsidRDefault="00D55F21" w:rsidP="00D55F21">
            <w:pPr>
              <w:pStyle w:val="aff"/>
              <w:jc w:val="right"/>
              <w:rPr>
                <w:rFonts w:ascii="Times New Roman" w:hAnsi="Times New Roman"/>
                <w:sz w:val="24"/>
                <w:szCs w:val="24"/>
              </w:rPr>
            </w:pPr>
            <w:r w:rsidRPr="00DF7F00">
              <w:rPr>
                <w:rFonts w:ascii="Times New Roman" w:hAnsi="Times New Roman"/>
                <w:sz w:val="24"/>
                <w:szCs w:val="24"/>
              </w:rPr>
              <w:t>170</w:t>
            </w:r>
          </w:p>
        </w:tc>
      </w:tr>
    </w:tbl>
    <w:p w:rsidR="008363B5" w:rsidRPr="00DF7F00" w:rsidRDefault="008363B5" w:rsidP="004F2631">
      <w:pPr>
        <w:rPr>
          <w:rFonts w:ascii="Times New Roman" w:hAnsi="Times New Roman" w:cs="Times New Roman"/>
        </w:rPr>
      </w:pPr>
    </w:p>
    <w:p w:rsidR="005B5BE4" w:rsidRPr="00DF7F00" w:rsidRDefault="005B5BE4" w:rsidP="00E45DE9">
      <w:pPr>
        <w:pageBreakBefore/>
        <w:spacing w:after="0" w:line="240" w:lineRule="auto"/>
        <w:ind w:firstLine="720"/>
        <w:jc w:val="center"/>
        <w:rPr>
          <w:rFonts w:ascii="Times New Roman" w:hAnsi="Times New Roman" w:cs="Times New Roman"/>
          <w:sz w:val="26"/>
          <w:szCs w:val="26"/>
        </w:rPr>
      </w:pPr>
      <w:r w:rsidRPr="00DF7F00">
        <w:rPr>
          <w:rFonts w:ascii="Times New Roman" w:hAnsi="Times New Roman" w:cs="Times New Roman"/>
          <w:b/>
          <w:color w:val="auto"/>
          <w:sz w:val="26"/>
          <w:szCs w:val="26"/>
        </w:rPr>
        <w:lastRenderedPageBreak/>
        <w:t>1.</w:t>
      </w:r>
      <w:r w:rsidR="00490E3A" w:rsidRPr="00DF7F00">
        <w:rPr>
          <w:rFonts w:ascii="Times New Roman" w:hAnsi="Times New Roman" w:cs="Times New Roman"/>
          <w:b/>
          <w:color w:val="auto"/>
          <w:sz w:val="26"/>
          <w:szCs w:val="26"/>
        </w:rPr>
        <w:t>Общие положения</w:t>
      </w:r>
    </w:p>
    <w:p w:rsidR="00303027" w:rsidRPr="00DF7F00" w:rsidRDefault="00303027" w:rsidP="00303027">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000000" w:themeColor="text1"/>
          <w:kern w:val="0"/>
          <w:sz w:val="26"/>
          <w:szCs w:val="26"/>
          <w:lang w:eastAsia="ru-RU"/>
        </w:rPr>
      </w:pPr>
      <w:r w:rsidRPr="00DF7F00">
        <w:rPr>
          <w:rFonts w:ascii="Times New Roman" w:eastAsiaTheme="minorEastAsia" w:hAnsi="Times New Roman" w:cs="Times New Roman"/>
          <w:color w:val="000000" w:themeColor="text1"/>
          <w:kern w:val="0"/>
          <w:sz w:val="26"/>
          <w:szCs w:val="26"/>
          <w:lang w:eastAsia="ru-RU"/>
        </w:rPr>
        <w:t>Адаптированная основная общеобразовательная программа образования обучающихся с умственной отсталостью (интеллектуальными нарушениями) (далее - АООП УО) разработана в соответствии с требованиями федерального государственного образовательного стандарта обучающихся с умственной отсталостью (интеллектуальными нарушениями) и Ф</w:t>
      </w:r>
      <w:r w:rsidR="00CF722A" w:rsidRPr="00DF7F00">
        <w:rPr>
          <w:rFonts w:ascii="Times New Roman" w:eastAsiaTheme="minorEastAsia" w:hAnsi="Times New Roman" w:cs="Times New Roman"/>
          <w:color w:val="000000" w:themeColor="text1"/>
          <w:kern w:val="0"/>
          <w:sz w:val="26"/>
          <w:szCs w:val="26"/>
          <w:lang w:eastAsia="ru-RU"/>
        </w:rPr>
        <w:t>А</w:t>
      </w:r>
      <w:r w:rsidRPr="00DF7F00">
        <w:rPr>
          <w:rFonts w:ascii="Times New Roman" w:eastAsiaTheme="minorEastAsia" w:hAnsi="Times New Roman" w:cs="Times New Roman"/>
          <w:color w:val="000000" w:themeColor="text1"/>
          <w:kern w:val="0"/>
          <w:sz w:val="26"/>
          <w:szCs w:val="26"/>
          <w:lang w:eastAsia="ru-RU"/>
        </w:rPr>
        <w:t>ООП УО.</w:t>
      </w:r>
    </w:p>
    <w:p w:rsidR="00303027" w:rsidRPr="00DF7F00" w:rsidRDefault="00303027" w:rsidP="00303027">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000000" w:themeColor="text1"/>
          <w:kern w:val="0"/>
          <w:sz w:val="26"/>
          <w:szCs w:val="26"/>
          <w:lang w:eastAsia="ru-RU"/>
        </w:rPr>
      </w:pPr>
      <w:r w:rsidRPr="00DF7F00">
        <w:rPr>
          <w:rFonts w:ascii="Times New Roman" w:eastAsiaTheme="minorEastAsia" w:hAnsi="Times New Roman" w:cs="Times New Roman"/>
          <w:color w:val="000000" w:themeColor="text1"/>
          <w:kern w:val="0"/>
          <w:sz w:val="26"/>
          <w:szCs w:val="26"/>
          <w:lang w:eastAsia="ru-RU"/>
        </w:rPr>
        <w:t xml:space="preserve">Федеральный государственный образовательный </w:t>
      </w:r>
      <w:hyperlink r:id="rId9" w:history="1">
        <w:r w:rsidRPr="00DF7F00">
          <w:rPr>
            <w:rFonts w:ascii="Times New Roman" w:eastAsiaTheme="minorEastAsia" w:hAnsi="Times New Roman" w:cs="Times New Roman"/>
            <w:color w:val="000000" w:themeColor="text1"/>
            <w:kern w:val="0"/>
            <w:sz w:val="26"/>
            <w:szCs w:val="26"/>
            <w:lang w:eastAsia="ru-RU"/>
          </w:rPr>
          <w:t>стандарт</w:t>
        </w:r>
      </w:hyperlink>
      <w:r w:rsidRPr="00DF7F00">
        <w:rPr>
          <w:rFonts w:ascii="Times New Roman" w:eastAsiaTheme="minorEastAsia" w:hAnsi="Times New Roman" w:cs="Times New Roman"/>
          <w:color w:val="000000" w:themeColor="text1"/>
          <w:kern w:val="0"/>
          <w:sz w:val="26"/>
          <w:szCs w:val="26"/>
          <w:lang w:eastAsia="ru-RU"/>
        </w:rPr>
        <w:t xml:space="preserve"> образования обучающихся с умственной отсталостью (интеллектуальными нарушениями), утвержденный приказом Министерства образования и науки Российской Федерации от 19 декабря 2014 г. N 1599 (зарегистрирован Министерством юстиции Российской Федерации 3 февраля 2015 г., регистрационный N 35850).</w:t>
      </w:r>
    </w:p>
    <w:p w:rsidR="00303027" w:rsidRPr="00DF7F00" w:rsidRDefault="00303027" w:rsidP="00303027">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000000" w:themeColor="text1"/>
          <w:kern w:val="0"/>
          <w:sz w:val="26"/>
          <w:szCs w:val="26"/>
          <w:lang w:eastAsia="ru-RU"/>
        </w:rPr>
      </w:pPr>
      <w:r w:rsidRPr="00DF7F00">
        <w:rPr>
          <w:rFonts w:ascii="Times New Roman" w:eastAsiaTheme="minorEastAsia" w:hAnsi="Times New Roman" w:cs="Times New Roman"/>
          <w:color w:val="000000" w:themeColor="text1"/>
          <w:kern w:val="0"/>
          <w:sz w:val="26"/>
          <w:szCs w:val="26"/>
          <w:lang w:eastAsia="ru-RU"/>
        </w:rPr>
        <w:t>В соответствии с ФАООП УО образовательные организации самостоятельно разрабатывают и утверждают адаптированную основную общеобразовательную программу.</w:t>
      </w:r>
    </w:p>
    <w:p w:rsidR="00303027" w:rsidRPr="00DF7F00" w:rsidRDefault="00303027" w:rsidP="00303027">
      <w:pPr>
        <w:spacing w:after="0" w:line="240" w:lineRule="auto"/>
        <w:jc w:val="both"/>
        <w:rPr>
          <w:rFonts w:ascii="Times New Roman" w:eastAsiaTheme="minorEastAsia" w:hAnsi="Times New Roman" w:cs="Times New Roman"/>
          <w:color w:val="000000" w:themeColor="text1"/>
          <w:kern w:val="0"/>
          <w:sz w:val="26"/>
          <w:szCs w:val="26"/>
          <w:lang w:eastAsia="ru-RU"/>
        </w:rPr>
      </w:pPr>
      <w:r w:rsidRPr="00DF7F00">
        <w:rPr>
          <w:rFonts w:ascii="Times New Roman" w:eastAsiaTheme="minorEastAsia" w:hAnsi="Times New Roman" w:cs="Times New Roman"/>
          <w:color w:val="000000" w:themeColor="text1"/>
          <w:kern w:val="0"/>
          <w:sz w:val="26"/>
          <w:szCs w:val="26"/>
          <w:lang w:eastAsia="ru-RU"/>
        </w:rPr>
        <w:t xml:space="preserve">         Содержание АООП УО представлено учебно-методической документацией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обучающихся с умственной отсталостью (интеллектуальными нарушениями). </w:t>
      </w:r>
    </w:p>
    <w:p w:rsidR="005B5BE4" w:rsidRPr="00DF7F00" w:rsidRDefault="005B5BE4" w:rsidP="00303027">
      <w:pPr>
        <w:spacing w:after="0" w:line="240" w:lineRule="auto"/>
        <w:ind w:firstLine="720"/>
        <w:jc w:val="both"/>
        <w:rPr>
          <w:rFonts w:ascii="Times New Roman" w:hAnsi="Times New Roman" w:cs="Times New Roman"/>
          <w:sz w:val="26"/>
          <w:szCs w:val="26"/>
        </w:rPr>
      </w:pPr>
      <w:r w:rsidRPr="00DF7F00">
        <w:rPr>
          <w:rFonts w:ascii="Times New Roman" w:hAnsi="Times New Roman" w:cs="Times New Roman"/>
          <w:sz w:val="26"/>
          <w:szCs w:val="26"/>
        </w:rPr>
        <w:t>Адаптированная основная общеобразовательная программа (далее ― АООП) образования обучающихся с умственной отсталостью (интеллектуальными нарушениями) ― это общеоб</w:t>
      </w:r>
      <w:r w:rsidRPr="00DF7F00">
        <w:rPr>
          <w:rFonts w:ascii="Times New Roman" w:hAnsi="Times New Roman" w:cs="Times New Roman"/>
          <w:sz w:val="26"/>
          <w:szCs w:val="26"/>
        </w:rPr>
        <w:softHyphen/>
        <w:t>ра</w:t>
      </w:r>
      <w:r w:rsidRPr="00DF7F00">
        <w:rPr>
          <w:rFonts w:ascii="Times New Roman" w:hAnsi="Times New Roman" w:cs="Times New Roman"/>
          <w:sz w:val="26"/>
          <w:szCs w:val="26"/>
        </w:rPr>
        <w:softHyphen/>
        <w:t>зо</w:t>
      </w:r>
      <w:r w:rsidRPr="00DF7F00">
        <w:rPr>
          <w:rFonts w:ascii="Times New Roman" w:hAnsi="Times New Roman" w:cs="Times New Roman"/>
          <w:sz w:val="26"/>
          <w:szCs w:val="26"/>
        </w:rPr>
        <w:softHyphen/>
        <w:t>ва</w:t>
      </w:r>
      <w:r w:rsidRPr="00DF7F00">
        <w:rPr>
          <w:rFonts w:ascii="Times New Roman" w:hAnsi="Times New Roman" w:cs="Times New Roman"/>
          <w:sz w:val="26"/>
          <w:szCs w:val="26"/>
        </w:rPr>
        <w:softHyphen/>
        <w:t>тель</w:t>
      </w:r>
      <w:r w:rsidRPr="00DF7F00">
        <w:rPr>
          <w:rFonts w:ascii="Times New Roman" w:hAnsi="Times New Roman" w:cs="Times New Roman"/>
          <w:sz w:val="26"/>
          <w:szCs w:val="26"/>
        </w:rPr>
        <w:softHyphen/>
        <w:t>ная про</w:t>
      </w:r>
      <w:r w:rsidRPr="00DF7F00">
        <w:rPr>
          <w:rFonts w:ascii="Times New Roman" w:hAnsi="Times New Roman" w:cs="Times New Roman"/>
          <w:sz w:val="26"/>
          <w:szCs w:val="26"/>
        </w:rPr>
        <w:softHyphen/>
        <w:t>грамма, адаптированная для этой категории обучающихся с учетом осо</w:t>
      </w:r>
      <w:r w:rsidRPr="00DF7F00">
        <w:rPr>
          <w:rFonts w:ascii="Times New Roman" w:hAnsi="Times New Roman" w:cs="Times New Roman"/>
          <w:sz w:val="26"/>
          <w:szCs w:val="26"/>
        </w:rPr>
        <w:softHyphen/>
        <w:t>бе</w:t>
      </w:r>
      <w:r w:rsidRPr="00DF7F00">
        <w:rPr>
          <w:rFonts w:ascii="Times New Roman" w:hAnsi="Times New Roman" w:cs="Times New Roman"/>
          <w:sz w:val="26"/>
          <w:szCs w:val="26"/>
        </w:rPr>
        <w:softHyphen/>
        <w:t>н</w:t>
      </w:r>
      <w:r w:rsidRPr="00DF7F00">
        <w:rPr>
          <w:rFonts w:ascii="Times New Roman" w:hAnsi="Times New Roman" w:cs="Times New Roman"/>
          <w:sz w:val="26"/>
          <w:szCs w:val="26"/>
        </w:rPr>
        <w:softHyphen/>
        <w:t>но</w:t>
      </w:r>
      <w:r w:rsidRPr="00DF7F00">
        <w:rPr>
          <w:rFonts w:ascii="Times New Roman" w:hAnsi="Times New Roman" w:cs="Times New Roman"/>
          <w:sz w:val="26"/>
          <w:szCs w:val="26"/>
        </w:rPr>
        <w:softHyphen/>
        <w:t>стей их психофизического развития, индивидуальных возможностей, и обе</w:t>
      </w:r>
      <w:r w:rsidRPr="00DF7F00">
        <w:rPr>
          <w:rFonts w:ascii="Times New Roman" w:hAnsi="Times New Roman" w:cs="Times New Roman"/>
          <w:sz w:val="26"/>
          <w:szCs w:val="26"/>
        </w:rPr>
        <w:softHyphen/>
        <w:t>с</w:t>
      </w:r>
      <w:r w:rsidRPr="00DF7F00">
        <w:rPr>
          <w:rFonts w:ascii="Times New Roman" w:hAnsi="Times New Roman" w:cs="Times New Roman"/>
          <w:sz w:val="26"/>
          <w:szCs w:val="26"/>
        </w:rPr>
        <w:softHyphen/>
        <w:t>пе</w:t>
      </w:r>
      <w:r w:rsidRPr="00DF7F00">
        <w:rPr>
          <w:rFonts w:ascii="Times New Roman" w:hAnsi="Times New Roman" w:cs="Times New Roman"/>
          <w:sz w:val="26"/>
          <w:szCs w:val="26"/>
        </w:rPr>
        <w:softHyphen/>
        <w:t>чи</w:t>
      </w:r>
      <w:r w:rsidRPr="00DF7F00">
        <w:rPr>
          <w:rFonts w:ascii="Times New Roman" w:hAnsi="Times New Roman" w:cs="Times New Roman"/>
          <w:sz w:val="26"/>
          <w:szCs w:val="26"/>
        </w:rPr>
        <w:softHyphen/>
        <w:t>ва</w:t>
      </w:r>
      <w:r w:rsidRPr="00DF7F00">
        <w:rPr>
          <w:rFonts w:ascii="Times New Roman" w:hAnsi="Times New Roman" w:cs="Times New Roman"/>
          <w:sz w:val="26"/>
          <w:szCs w:val="26"/>
        </w:rPr>
        <w:softHyphen/>
        <w:t>ю</w:t>
      </w:r>
      <w:r w:rsidRPr="00DF7F00">
        <w:rPr>
          <w:rFonts w:ascii="Times New Roman" w:hAnsi="Times New Roman" w:cs="Times New Roman"/>
          <w:sz w:val="26"/>
          <w:szCs w:val="26"/>
        </w:rPr>
        <w:softHyphen/>
        <w:t>щая кор</w:t>
      </w:r>
      <w:r w:rsidRPr="00DF7F00">
        <w:rPr>
          <w:rFonts w:ascii="Times New Roman" w:hAnsi="Times New Roman" w:cs="Times New Roman"/>
          <w:sz w:val="26"/>
          <w:szCs w:val="26"/>
        </w:rPr>
        <w:softHyphen/>
        <w:t xml:space="preserve">рекцию нарушений развития и социальную адаптацию. </w:t>
      </w:r>
    </w:p>
    <w:p w:rsidR="005B5BE4" w:rsidRPr="00DF7F00" w:rsidRDefault="00910CCE" w:rsidP="00E45DE9">
      <w:pPr>
        <w:spacing w:after="0" w:line="240" w:lineRule="auto"/>
        <w:ind w:firstLine="720"/>
        <w:jc w:val="both"/>
        <w:rPr>
          <w:rFonts w:ascii="Times New Roman" w:hAnsi="Times New Roman" w:cs="Times New Roman"/>
          <w:sz w:val="26"/>
          <w:szCs w:val="26"/>
        </w:rPr>
      </w:pPr>
      <w:r w:rsidRPr="00DF7F00">
        <w:rPr>
          <w:rFonts w:ascii="Times New Roman" w:hAnsi="Times New Roman" w:cs="Times New Roman"/>
          <w:sz w:val="26"/>
          <w:szCs w:val="26"/>
        </w:rPr>
        <w:t>А</w:t>
      </w:r>
      <w:r w:rsidR="005B5BE4" w:rsidRPr="00DF7F00">
        <w:rPr>
          <w:rFonts w:ascii="Times New Roman" w:hAnsi="Times New Roman" w:cs="Times New Roman"/>
          <w:sz w:val="26"/>
          <w:szCs w:val="26"/>
        </w:rPr>
        <w:t xml:space="preserve">даптированная основная общеобразовательная программа образования обучающихся с умственной отсталостью (интеллектуальными нарушениями) 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w:t>
      </w:r>
      <w:r w:rsidR="00490E3A" w:rsidRPr="00DF7F00">
        <w:rPr>
          <w:rFonts w:ascii="Times New Roman" w:hAnsi="Times New Roman" w:cs="Times New Roman"/>
          <w:sz w:val="26"/>
          <w:szCs w:val="26"/>
        </w:rPr>
        <w:t>(интеллектуальными нарушениями)</w:t>
      </w:r>
      <w:r w:rsidR="005B5BE4" w:rsidRPr="00DF7F00">
        <w:rPr>
          <w:rFonts w:ascii="Times New Roman" w:hAnsi="Times New Roman" w:cs="Times New Roman"/>
          <w:sz w:val="26"/>
          <w:szCs w:val="26"/>
        </w:rPr>
        <w:t>.</w:t>
      </w:r>
    </w:p>
    <w:p w:rsidR="005B5BE4" w:rsidRPr="00DF7F00" w:rsidRDefault="00490E3A" w:rsidP="00E45DE9">
      <w:pPr>
        <w:spacing w:after="0" w:line="240" w:lineRule="auto"/>
        <w:ind w:firstLine="709"/>
        <w:jc w:val="both"/>
        <w:rPr>
          <w:rFonts w:ascii="Times New Roman" w:hAnsi="Times New Roman" w:cs="Times New Roman"/>
          <w:b/>
          <w:i/>
          <w:color w:val="auto"/>
          <w:sz w:val="26"/>
          <w:szCs w:val="26"/>
        </w:rPr>
      </w:pPr>
      <w:r w:rsidRPr="00DF7F00">
        <w:rPr>
          <w:rFonts w:ascii="Times New Roman" w:hAnsi="Times New Roman" w:cs="Times New Roman"/>
          <w:color w:val="auto"/>
          <w:sz w:val="26"/>
          <w:szCs w:val="26"/>
        </w:rPr>
        <w:t xml:space="preserve">В основу разработки </w:t>
      </w:r>
      <w:r w:rsidR="005B5BE4" w:rsidRPr="00DF7F00">
        <w:rPr>
          <w:rFonts w:ascii="Times New Roman" w:hAnsi="Times New Roman" w:cs="Times New Roman"/>
          <w:color w:val="auto"/>
          <w:sz w:val="26"/>
          <w:szCs w:val="26"/>
        </w:rPr>
        <w:t>АООП для обучающихся с легкой умственной отсталостью (ин</w:t>
      </w:r>
      <w:r w:rsidR="005B5BE4" w:rsidRPr="00DF7F00">
        <w:rPr>
          <w:rFonts w:ascii="Times New Roman" w:hAnsi="Times New Roman" w:cs="Times New Roman"/>
          <w:color w:val="auto"/>
          <w:sz w:val="26"/>
          <w:szCs w:val="26"/>
        </w:rPr>
        <w:softHyphen/>
        <w:t>те</w:t>
      </w:r>
      <w:r w:rsidR="005B5BE4" w:rsidRPr="00DF7F00">
        <w:rPr>
          <w:rFonts w:ascii="Times New Roman" w:hAnsi="Times New Roman" w:cs="Times New Roman"/>
          <w:color w:val="auto"/>
          <w:sz w:val="26"/>
          <w:szCs w:val="26"/>
        </w:rPr>
        <w:softHyphen/>
        <w:t>л</w:t>
      </w:r>
      <w:r w:rsidR="005B5BE4" w:rsidRPr="00DF7F00">
        <w:rPr>
          <w:rFonts w:ascii="Times New Roman" w:hAnsi="Times New Roman" w:cs="Times New Roman"/>
          <w:color w:val="auto"/>
          <w:sz w:val="26"/>
          <w:szCs w:val="26"/>
        </w:rPr>
        <w:softHyphen/>
        <w:t>ле</w:t>
      </w:r>
      <w:r w:rsidR="005B5BE4" w:rsidRPr="00DF7F00">
        <w:rPr>
          <w:rFonts w:ascii="Times New Roman" w:hAnsi="Times New Roman" w:cs="Times New Roman"/>
          <w:color w:val="auto"/>
          <w:sz w:val="26"/>
          <w:szCs w:val="26"/>
        </w:rPr>
        <w:softHyphen/>
        <w:t>к</w:t>
      </w:r>
      <w:r w:rsidR="005B5BE4" w:rsidRPr="00DF7F00">
        <w:rPr>
          <w:rFonts w:ascii="Times New Roman" w:hAnsi="Times New Roman" w:cs="Times New Roman"/>
          <w:color w:val="auto"/>
          <w:sz w:val="26"/>
          <w:szCs w:val="26"/>
        </w:rPr>
        <w:softHyphen/>
        <w:t>ту</w:t>
      </w:r>
      <w:r w:rsidR="005B5BE4" w:rsidRPr="00DF7F00">
        <w:rPr>
          <w:rFonts w:ascii="Times New Roman" w:hAnsi="Times New Roman" w:cs="Times New Roman"/>
          <w:color w:val="auto"/>
          <w:sz w:val="26"/>
          <w:szCs w:val="26"/>
        </w:rPr>
        <w:softHyphen/>
        <w:t>альными нарушениями) заложены дифференцированный и деятельностный подходы.</w:t>
      </w:r>
    </w:p>
    <w:p w:rsidR="005B5BE4" w:rsidRPr="00DF7F00" w:rsidRDefault="005B5BE4" w:rsidP="00E45DE9">
      <w:pPr>
        <w:spacing w:after="0" w:line="240" w:lineRule="auto"/>
        <w:ind w:firstLine="709"/>
        <w:jc w:val="both"/>
        <w:rPr>
          <w:rFonts w:ascii="Times New Roman" w:hAnsi="Times New Roman" w:cs="Times New Roman"/>
          <w:color w:val="auto"/>
          <w:sz w:val="26"/>
          <w:szCs w:val="26"/>
        </w:rPr>
      </w:pPr>
      <w:r w:rsidRPr="00DF7F00">
        <w:rPr>
          <w:rFonts w:ascii="Times New Roman" w:hAnsi="Times New Roman" w:cs="Times New Roman"/>
          <w:b/>
          <w:i/>
          <w:color w:val="auto"/>
          <w:sz w:val="26"/>
          <w:szCs w:val="26"/>
        </w:rPr>
        <w:t>Дифференцированный подход</w:t>
      </w:r>
      <w:r w:rsidRPr="00DF7F00">
        <w:rPr>
          <w:rFonts w:ascii="Times New Roman" w:hAnsi="Times New Roman" w:cs="Times New Roman"/>
          <w:color w:val="auto"/>
          <w:sz w:val="26"/>
          <w:szCs w:val="26"/>
        </w:rPr>
        <w:t xml:space="preserve"> к построению АООП для обучающихся с легкой ум</w:t>
      </w:r>
      <w:r w:rsidRPr="00DF7F00">
        <w:rPr>
          <w:rFonts w:ascii="Times New Roman" w:hAnsi="Times New Roman" w:cs="Times New Roman"/>
          <w:color w:val="auto"/>
          <w:sz w:val="26"/>
          <w:szCs w:val="26"/>
        </w:rPr>
        <w:softHyphen/>
        <w:t>с</w:t>
      </w:r>
      <w:r w:rsidRPr="00DF7F00">
        <w:rPr>
          <w:rFonts w:ascii="Times New Roman" w:hAnsi="Times New Roman" w:cs="Times New Roman"/>
          <w:color w:val="auto"/>
          <w:sz w:val="26"/>
          <w:szCs w:val="26"/>
        </w:rPr>
        <w:softHyphen/>
        <w:t>т</w:t>
      </w:r>
      <w:r w:rsidRPr="00DF7F00">
        <w:rPr>
          <w:rFonts w:ascii="Times New Roman" w:hAnsi="Times New Roman" w:cs="Times New Roman"/>
          <w:color w:val="auto"/>
          <w:sz w:val="26"/>
          <w:szCs w:val="26"/>
        </w:rPr>
        <w:softHyphen/>
        <w:t>ве</w:t>
      </w:r>
      <w:r w:rsidRPr="00DF7F00">
        <w:rPr>
          <w:rFonts w:ascii="Times New Roman" w:hAnsi="Times New Roman" w:cs="Times New Roman"/>
          <w:color w:val="auto"/>
          <w:sz w:val="26"/>
          <w:szCs w:val="26"/>
        </w:rPr>
        <w:softHyphen/>
        <w:t>нной отсталостью (интеллектуальными нарушениями) предполагает учет их особых об</w:t>
      </w:r>
      <w:r w:rsidRPr="00DF7F00">
        <w:rPr>
          <w:rFonts w:ascii="Times New Roman" w:hAnsi="Times New Roman" w:cs="Times New Roman"/>
          <w:color w:val="auto"/>
          <w:sz w:val="26"/>
          <w:szCs w:val="26"/>
        </w:rPr>
        <w:softHyphen/>
        <w:t>ра</w:t>
      </w:r>
      <w:r w:rsidRPr="00DF7F00">
        <w:rPr>
          <w:rFonts w:ascii="Times New Roman" w:hAnsi="Times New Roman" w:cs="Times New Roman"/>
          <w:color w:val="auto"/>
          <w:sz w:val="26"/>
          <w:szCs w:val="26"/>
        </w:rPr>
        <w:softHyphen/>
        <w:t>зовательных потребностей, которые проявляются в неоднородности возможностей ос</w:t>
      </w:r>
      <w:r w:rsidRPr="00DF7F00">
        <w:rPr>
          <w:rFonts w:ascii="Times New Roman" w:hAnsi="Times New Roman" w:cs="Times New Roman"/>
          <w:color w:val="auto"/>
          <w:sz w:val="26"/>
          <w:szCs w:val="26"/>
        </w:rPr>
        <w:softHyphen/>
        <w:t>во</w:t>
      </w:r>
      <w:r w:rsidRPr="00DF7F00">
        <w:rPr>
          <w:rFonts w:ascii="Times New Roman" w:hAnsi="Times New Roman" w:cs="Times New Roman"/>
          <w:color w:val="auto"/>
          <w:sz w:val="26"/>
          <w:szCs w:val="26"/>
        </w:rPr>
        <w:softHyphen/>
        <w:t>е</w:t>
      </w:r>
      <w:r w:rsidRPr="00DF7F00">
        <w:rPr>
          <w:rFonts w:ascii="Times New Roman" w:hAnsi="Times New Roman" w:cs="Times New Roman"/>
          <w:color w:val="auto"/>
          <w:sz w:val="26"/>
          <w:szCs w:val="26"/>
        </w:rPr>
        <w:softHyphen/>
        <w:t xml:space="preserve">ния содержания образования. </w:t>
      </w:r>
    </w:p>
    <w:p w:rsidR="005B5BE4" w:rsidRPr="00DF7F00" w:rsidRDefault="005B5BE4" w:rsidP="00E45DE9">
      <w:pPr>
        <w:autoSpaceDE w:val="0"/>
        <w:spacing w:after="0" w:line="240" w:lineRule="auto"/>
        <w:ind w:firstLine="709"/>
        <w:jc w:val="both"/>
        <w:rPr>
          <w:rFonts w:ascii="Times New Roman" w:hAnsi="Times New Roman" w:cs="Times New Roman"/>
          <w:b/>
          <w:bCs/>
          <w:i/>
          <w:iCs/>
          <w:color w:val="auto"/>
          <w:sz w:val="26"/>
          <w:szCs w:val="26"/>
        </w:rPr>
      </w:pPr>
      <w:r w:rsidRPr="00DF7F00">
        <w:rPr>
          <w:rFonts w:ascii="Times New Roman" w:hAnsi="Times New Roman" w:cs="Times New Roman"/>
          <w:color w:val="auto"/>
          <w:sz w:val="26"/>
          <w:szCs w:val="26"/>
        </w:rP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w:t>
      </w:r>
      <w:r w:rsidRPr="00DF7F00">
        <w:rPr>
          <w:rFonts w:ascii="Times New Roman" w:hAnsi="Times New Roman" w:cs="Times New Roman"/>
          <w:color w:val="auto"/>
          <w:sz w:val="26"/>
          <w:szCs w:val="26"/>
        </w:rPr>
        <w:softHyphen/>
        <w:t>сталостью (интеллектуальными нарушениями) возможность реализовать ин</w:t>
      </w:r>
      <w:r w:rsidRPr="00DF7F00">
        <w:rPr>
          <w:rFonts w:ascii="Times New Roman" w:hAnsi="Times New Roman" w:cs="Times New Roman"/>
          <w:color w:val="auto"/>
          <w:sz w:val="26"/>
          <w:szCs w:val="26"/>
        </w:rPr>
        <w:softHyphen/>
        <w:t>ди</w:t>
      </w:r>
      <w:r w:rsidRPr="00DF7F00">
        <w:rPr>
          <w:rFonts w:ascii="Times New Roman" w:hAnsi="Times New Roman" w:cs="Times New Roman"/>
          <w:color w:val="auto"/>
          <w:sz w:val="26"/>
          <w:szCs w:val="26"/>
        </w:rPr>
        <w:softHyphen/>
        <w:t>ви</w:t>
      </w:r>
      <w:r w:rsidRPr="00DF7F00">
        <w:rPr>
          <w:rFonts w:ascii="Times New Roman" w:hAnsi="Times New Roman" w:cs="Times New Roman"/>
          <w:color w:val="auto"/>
          <w:sz w:val="26"/>
          <w:szCs w:val="26"/>
        </w:rPr>
        <w:softHyphen/>
        <w:t>ду</w:t>
      </w:r>
      <w:r w:rsidRPr="00DF7F00">
        <w:rPr>
          <w:rFonts w:ascii="Times New Roman" w:hAnsi="Times New Roman" w:cs="Times New Roman"/>
          <w:color w:val="auto"/>
          <w:sz w:val="26"/>
          <w:szCs w:val="26"/>
        </w:rPr>
        <w:softHyphen/>
        <w:t>аль</w:t>
      </w:r>
      <w:r w:rsidRPr="00DF7F00">
        <w:rPr>
          <w:rFonts w:ascii="Times New Roman" w:hAnsi="Times New Roman" w:cs="Times New Roman"/>
          <w:color w:val="auto"/>
          <w:sz w:val="26"/>
          <w:szCs w:val="26"/>
        </w:rPr>
        <w:softHyphen/>
        <w:t xml:space="preserve">ный потенциал развития. </w:t>
      </w:r>
    </w:p>
    <w:p w:rsidR="005B5BE4" w:rsidRPr="00DF7F00" w:rsidRDefault="005B5BE4" w:rsidP="00E45DE9">
      <w:pPr>
        <w:spacing w:after="0" w:line="240" w:lineRule="auto"/>
        <w:ind w:firstLine="709"/>
        <w:jc w:val="both"/>
        <w:rPr>
          <w:rFonts w:ascii="Times New Roman" w:hAnsi="Times New Roman" w:cs="Times New Roman"/>
          <w:color w:val="auto"/>
          <w:sz w:val="26"/>
          <w:szCs w:val="26"/>
        </w:rPr>
      </w:pPr>
      <w:r w:rsidRPr="00DF7F00">
        <w:rPr>
          <w:rFonts w:ascii="Times New Roman" w:hAnsi="Times New Roman" w:cs="Times New Roman"/>
          <w:b/>
          <w:bCs/>
          <w:i/>
          <w:iCs/>
          <w:color w:val="auto"/>
          <w:sz w:val="26"/>
          <w:szCs w:val="26"/>
        </w:rPr>
        <w:t>Деятельностный</w:t>
      </w:r>
      <w:r w:rsidRPr="00DF7F00">
        <w:rPr>
          <w:rFonts w:ascii="Times New Roman" w:hAnsi="Times New Roman" w:cs="Times New Roman"/>
          <w:color w:val="auto"/>
          <w:sz w:val="26"/>
          <w:szCs w:val="26"/>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w:t>
      </w:r>
      <w:r w:rsidRPr="00DF7F00">
        <w:rPr>
          <w:rFonts w:ascii="Times New Roman" w:hAnsi="Times New Roman" w:cs="Times New Roman"/>
          <w:color w:val="auto"/>
          <w:sz w:val="26"/>
          <w:szCs w:val="26"/>
        </w:rPr>
        <w:softHyphen/>
        <w:t>вания с учетом специфики развития личности обучающегося с умственной отсталостью (ин</w:t>
      </w:r>
      <w:r w:rsidRPr="00DF7F00">
        <w:rPr>
          <w:rFonts w:ascii="Times New Roman" w:hAnsi="Times New Roman" w:cs="Times New Roman"/>
          <w:color w:val="auto"/>
          <w:sz w:val="26"/>
          <w:szCs w:val="26"/>
        </w:rPr>
        <w:softHyphen/>
        <w:t>теллектуальными нарушениями).</w:t>
      </w:r>
    </w:p>
    <w:p w:rsidR="005B5BE4" w:rsidRPr="00DF7F00" w:rsidRDefault="005B5BE4" w:rsidP="00E45DE9">
      <w:pPr>
        <w:spacing w:after="0" w:line="240" w:lineRule="auto"/>
        <w:ind w:firstLine="709"/>
        <w:jc w:val="both"/>
        <w:rPr>
          <w:rFonts w:ascii="Times New Roman" w:hAnsi="Times New Roman" w:cs="Times New Roman"/>
          <w:color w:val="auto"/>
          <w:sz w:val="26"/>
          <w:szCs w:val="26"/>
        </w:rPr>
      </w:pPr>
      <w:r w:rsidRPr="00DF7F00">
        <w:rPr>
          <w:rFonts w:ascii="Times New Roman" w:hAnsi="Times New Roman" w:cs="Times New Roman"/>
          <w:color w:val="auto"/>
          <w:sz w:val="26"/>
          <w:szCs w:val="26"/>
        </w:rPr>
        <w:t xml:space="preserve">Деятельностный подход в образовании строится на признании того, что развитие личности обучающихся с умственной отсталостью (интеллектуальными </w:t>
      </w:r>
      <w:r w:rsidRPr="00DF7F00">
        <w:rPr>
          <w:rFonts w:ascii="Times New Roman" w:hAnsi="Times New Roman" w:cs="Times New Roman"/>
          <w:color w:val="auto"/>
          <w:sz w:val="26"/>
          <w:szCs w:val="26"/>
        </w:rPr>
        <w:lastRenderedPageBreak/>
        <w:t xml:space="preserve">нарушениями) школьного возраста определяется характером организации доступной им деятельности (предметно-практической и учебной). </w:t>
      </w:r>
    </w:p>
    <w:p w:rsidR="005B5BE4" w:rsidRPr="00DF7F00" w:rsidRDefault="005B5BE4" w:rsidP="00E45DE9">
      <w:pPr>
        <w:spacing w:after="0" w:line="240" w:lineRule="auto"/>
        <w:ind w:firstLine="540"/>
        <w:jc w:val="both"/>
        <w:rPr>
          <w:rFonts w:ascii="Times New Roman" w:hAnsi="Times New Roman" w:cs="Times New Roman"/>
          <w:color w:val="auto"/>
          <w:sz w:val="26"/>
          <w:szCs w:val="26"/>
        </w:rPr>
      </w:pPr>
      <w:r w:rsidRPr="00DF7F00">
        <w:rPr>
          <w:rFonts w:ascii="Times New Roman" w:hAnsi="Times New Roman" w:cs="Times New Roman"/>
          <w:color w:val="auto"/>
          <w:sz w:val="26"/>
          <w:szCs w:val="26"/>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5B5BE4" w:rsidRPr="00DF7F00" w:rsidRDefault="00490E3A" w:rsidP="0079280D">
      <w:pPr>
        <w:spacing w:after="0" w:line="240" w:lineRule="auto"/>
        <w:ind w:firstLine="539"/>
        <w:jc w:val="both"/>
        <w:rPr>
          <w:rFonts w:ascii="Times New Roman" w:hAnsi="Times New Roman" w:cs="Times New Roman"/>
          <w:color w:val="auto"/>
          <w:sz w:val="26"/>
          <w:szCs w:val="26"/>
        </w:rPr>
      </w:pPr>
      <w:r w:rsidRPr="00DF7F00">
        <w:rPr>
          <w:rFonts w:ascii="Times New Roman" w:hAnsi="Times New Roman" w:cs="Times New Roman"/>
          <w:color w:val="auto"/>
          <w:sz w:val="26"/>
          <w:szCs w:val="26"/>
        </w:rPr>
        <w:t>Д</w:t>
      </w:r>
      <w:r w:rsidR="005B5BE4" w:rsidRPr="00DF7F00">
        <w:rPr>
          <w:rFonts w:ascii="Times New Roman" w:hAnsi="Times New Roman" w:cs="Times New Roman"/>
          <w:color w:val="auto"/>
          <w:sz w:val="26"/>
          <w:szCs w:val="26"/>
        </w:rPr>
        <w:t>ля обучающихся с умственной от</w:t>
      </w:r>
      <w:r w:rsidR="005B5BE4" w:rsidRPr="00DF7F00">
        <w:rPr>
          <w:rFonts w:ascii="Times New Roman" w:hAnsi="Times New Roman" w:cs="Times New Roman"/>
          <w:color w:val="auto"/>
          <w:sz w:val="26"/>
          <w:szCs w:val="26"/>
        </w:rPr>
        <w:softHyphen/>
        <w:t>сталостью (интеллектуальными нарушениями) реализация деятельностного подхода обеспечивает:</w:t>
      </w:r>
    </w:p>
    <w:p w:rsidR="0079280D" w:rsidRPr="00DF7F00" w:rsidRDefault="0079280D" w:rsidP="0079280D">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придание результатам образования социально и личностно значимого характера;</w:t>
      </w:r>
    </w:p>
    <w:p w:rsidR="0079280D" w:rsidRPr="00DF7F00" w:rsidRDefault="0079280D" w:rsidP="0079280D">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79280D" w:rsidRPr="00DF7F00" w:rsidRDefault="0079280D" w:rsidP="0079280D">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существенное повышение мотивации и интереса к учению, приобретению нового опыта деятельности и поведения;</w:t>
      </w:r>
    </w:p>
    <w:p w:rsidR="0079280D" w:rsidRPr="00DF7F00" w:rsidRDefault="0079280D" w:rsidP="0079280D">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5B5BE4" w:rsidRPr="00DF7F00" w:rsidRDefault="005B5BE4" w:rsidP="00E45DE9">
      <w:pPr>
        <w:spacing w:after="0" w:line="240" w:lineRule="auto"/>
        <w:ind w:firstLine="540"/>
        <w:jc w:val="both"/>
        <w:rPr>
          <w:rFonts w:ascii="Times New Roman" w:hAnsi="Times New Roman" w:cs="Times New Roman"/>
          <w:color w:val="auto"/>
          <w:sz w:val="26"/>
          <w:szCs w:val="26"/>
        </w:rPr>
      </w:pPr>
      <w:r w:rsidRPr="00DF7F00">
        <w:rPr>
          <w:rFonts w:ascii="Times New Roman" w:hAnsi="Times New Roman" w:cs="Times New Roman"/>
          <w:color w:val="auto"/>
          <w:sz w:val="26"/>
          <w:szCs w:val="26"/>
        </w:rPr>
        <w:t>В основу АООП образования обучающихся с умственной отсталостью (интеллектуальными нарушениями) положены следующие принципы:</w:t>
      </w:r>
    </w:p>
    <w:p w:rsidR="005B5BE4" w:rsidRPr="00DF7F00" w:rsidRDefault="005B5BE4" w:rsidP="00E45DE9">
      <w:pPr>
        <w:spacing w:after="0" w:line="240" w:lineRule="auto"/>
        <w:ind w:firstLine="567"/>
        <w:jc w:val="both"/>
        <w:rPr>
          <w:rFonts w:ascii="Times New Roman" w:hAnsi="Times New Roman" w:cs="Times New Roman"/>
          <w:color w:val="auto"/>
          <w:sz w:val="26"/>
          <w:szCs w:val="26"/>
        </w:rPr>
      </w:pPr>
      <w:r w:rsidRPr="00DF7F00">
        <w:rPr>
          <w:rFonts w:ascii="Times New Roman" w:hAnsi="Times New Roman" w:cs="Times New Roman"/>
          <w:color w:val="auto"/>
          <w:sz w:val="26"/>
          <w:szCs w:val="26"/>
        </w:rPr>
        <w:t xml:space="preserve"> 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5B5BE4" w:rsidRPr="00DF7F00" w:rsidRDefault="005B5BE4" w:rsidP="00E45DE9">
      <w:pPr>
        <w:spacing w:after="0" w:line="240" w:lineRule="auto"/>
        <w:ind w:firstLine="709"/>
        <w:jc w:val="both"/>
        <w:rPr>
          <w:rFonts w:ascii="Times New Roman" w:hAnsi="Times New Roman" w:cs="Times New Roman"/>
          <w:color w:val="auto"/>
          <w:sz w:val="26"/>
          <w:szCs w:val="26"/>
        </w:rPr>
      </w:pPr>
      <w:r w:rsidRPr="00DF7F00">
        <w:rPr>
          <w:rFonts w:ascii="Times New Roman" w:hAnsi="Times New Roman" w:cs="Times New Roman"/>
          <w:color w:val="auto"/>
          <w:sz w:val="26"/>
          <w:szCs w:val="26"/>
        </w:rPr>
        <w:t>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5B5BE4" w:rsidRPr="00DF7F00" w:rsidRDefault="005B5BE4" w:rsidP="00E45DE9">
      <w:pPr>
        <w:spacing w:after="0" w:line="240" w:lineRule="auto"/>
        <w:ind w:firstLine="709"/>
        <w:jc w:val="both"/>
        <w:rPr>
          <w:rFonts w:ascii="Times New Roman" w:hAnsi="Times New Roman" w:cs="Times New Roman"/>
          <w:color w:val="auto"/>
          <w:sz w:val="26"/>
          <w:szCs w:val="26"/>
        </w:rPr>
      </w:pPr>
      <w:r w:rsidRPr="00DF7F00">
        <w:rPr>
          <w:rFonts w:ascii="Times New Roman" w:hAnsi="Times New Roman" w:cs="Times New Roman"/>
          <w:color w:val="auto"/>
          <w:sz w:val="26"/>
          <w:szCs w:val="26"/>
        </w:rPr>
        <w:t>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 ориентированных задач;</w:t>
      </w:r>
    </w:p>
    <w:p w:rsidR="005B5BE4" w:rsidRPr="00DF7F00" w:rsidRDefault="005B5BE4" w:rsidP="00E45DE9">
      <w:pPr>
        <w:spacing w:after="0" w:line="240" w:lineRule="auto"/>
        <w:ind w:firstLine="709"/>
        <w:jc w:val="both"/>
        <w:rPr>
          <w:rFonts w:ascii="Times New Roman" w:hAnsi="Times New Roman" w:cs="Times New Roman"/>
          <w:color w:val="auto"/>
          <w:sz w:val="26"/>
          <w:szCs w:val="26"/>
        </w:rPr>
      </w:pPr>
      <w:r w:rsidRPr="00DF7F00">
        <w:rPr>
          <w:rFonts w:ascii="Times New Roman" w:hAnsi="Times New Roman" w:cs="Times New Roman"/>
          <w:color w:val="auto"/>
          <w:sz w:val="26"/>
          <w:szCs w:val="26"/>
        </w:rPr>
        <w:t> 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5B5BE4" w:rsidRPr="00DF7F00" w:rsidRDefault="005B5BE4" w:rsidP="00E45DE9">
      <w:pPr>
        <w:spacing w:after="0" w:line="240" w:lineRule="auto"/>
        <w:ind w:firstLine="709"/>
        <w:jc w:val="both"/>
        <w:rPr>
          <w:rFonts w:ascii="Times New Roman" w:hAnsi="Times New Roman" w:cs="Times New Roman"/>
          <w:color w:val="auto"/>
          <w:sz w:val="26"/>
          <w:szCs w:val="26"/>
        </w:rPr>
      </w:pPr>
      <w:r w:rsidRPr="00DF7F00">
        <w:rPr>
          <w:rFonts w:ascii="Times New Roman" w:hAnsi="Times New Roman" w:cs="Times New Roman"/>
          <w:color w:val="auto"/>
          <w:sz w:val="26"/>
          <w:szCs w:val="26"/>
        </w:rPr>
        <w:t xml:space="preserve">онтогенетический принцип; </w:t>
      </w:r>
    </w:p>
    <w:p w:rsidR="005B5BE4" w:rsidRPr="00DF7F00" w:rsidRDefault="005B5BE4" w:rsidP="00E45DE9">
      <w:pPr>
        <w:pStyle w:val="afff4"/>
        <w:spacing w:line="240" w:lineRule="auto"/>
        <w:ind w:firstLine="709"/>
        <w:jc w:val="both"/>
        <w:rPr>
          <w:color w:val="auto"/>
          <w:sz w:val="26"/>
          <w:szCs w:val="26"/>
        </w:rPr>
      </w:pPr>
      <w:r w:rsidRPr="00DF7F00">
        <w:rPr>
          <w:color w:val="auto"/>
          <w:sz w:val="26"/>
          <w:szCs w:val="26"/>
          <w:lang w:val="ru-RU"/>
        </w:rPr>
        <w:t>принцип</w:t>
      </w:r>
      <w:r w:rsidRPr="00DF7F00">
        <w:rPr>
          <w:color w:val="auto"/>
          <w:sz w:val="26"/>
          <w:szCs w:val="26"/>
        </w:rPr>
        <w:t xml:space="preserve"> </w:t>
      </w:r>
      <w:r w:rsidRPr="00DF7F00">
        <w:rPr>
          <w:color w:val="auto"/>
          <w:sz w:val="26"/>
          <w:szCs w:val="26"/>
          <w:lang w:val="ru-RU"/>
        </w:rPr>
        <w:t>преемственности, предполагающий взаимосвязь и непрерывность образования обучающихся с умственной отсталостью</w:t>
      </w:r>
      <w:r w:rsidRPr="00DF7F00">
        <w:rPr>
          <w:color w:val="auto"/>
          <w:sz w:val="26"/>
          <w:szCs w:val="26"/>
        </w:rPr>
        <w:t xml:space="preserve"> </w:t>
      </w:r>
      <w:r w:rsidRPr="00DF7F00">
        <w:rPr>
          <w:color w:val="auto"/>
          <w:sz w:val="26"/>
          <w:szCs w:val="26"/>
          <w:lang w:val="ru-RU"/>
        </w:rPr>
        <w:t xml:space="preserve">(интеллектуальными нарушениями) </w:t>
      </w:r>
      <w:r w:rsidRPr="00DF7F00">
        <w:rPr>
          <w:sz w:val="26"/>
          <w:szCs w:val="26"/>
          <w:lang w:val="ru-RU"/>
        </w:rPr>
        <w:t>на всех этапах обучения: от младшего до старшего школьного возраста</w:t>
      </w:r>
      <w:r w:rsidRPr="00DF7F00">
        <w:rPr>
          <w:color w:val="auto"/>
          <w:sz w:val="26"/>
          <w:szCs w:val="26"/>
        </w:rPr>
        <w:t>;</w:t>
      </w:r>
    </w:p>
    <w:p w:rsidR="005B5BE4" w:rsidRPr="00DF7F00" w:rsidRDefault="005B5BE4" w:rsidP="00E45DE9">
      <w:pPr>
        <w:spacing w:after="0" w:line="240" w:lineRule="auto"/>
        <w:ind w:firstLine="709"/>
        <w:jc w:val="both"/>
        <w:rPr>
          <w:rFonts w:ascii="Times New Roman" w:hAnsi="Times New Roman" w:cs="Times New Roman"/>
          <w:color w:val="auto"/>
          <w:sz w:val="26"/>
          <w:szCs w:val="26"/>
        </w:rPr>
      </w:pPr>
      <w:r w:rsidRPr="00DF7F00">
        <w:rPr>
          <w:rFonts w:ascii="Times New Roman" w:hAnsi="Times New Roman" w:cs="Times New Roman"/>
          <w:color w:val="auto"/>
          <w:sz w:val="26"/>
          <w:szCs w:val="26"/>
        </w:rPr>
        <w:t>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r w:rsidRPr="00DF7F00">
        <w:rPr>
          <w:rFonts w:ascii="Times New Roman" w:hAnsi="Times New Roman" w:cs="Times New Roman"/>
          <w:color w:val="auto"/>
          <w:sz w:val="26"/>
          <w:szCs w:val="26"/>
          <w:shd w:val="clear" w:color="auto" w:fill="FFFF00"/>
        </w:rPr>
        <w:t xml:space="preserve"> </w:t>
      </w:r>
    </w:p>
    <w:p w:rsidR="005B5BE4" w:rsidRPr="00DF7F00" w:rsidRDefault="005B5BE4" w:rsidP="00E45DE9">
      <w:pPr>
        <w:spacing w:after="0" w:line="240" w:lineRule="auto"/>
        <w:ind w:firstLine="709"/>
        <w:jc w:val="both"/>
        <w:rPr>
          <w:rFonts w:ascii="Times New Roman" w:hAnsi="Times New Roman" w:cs="Times New Roman"/>
          <w:color w:val="auto"/>
          <w:sz w:val="26"/>
          <w:szCs w:val="26"/>
        </w:rPr>
      </w:pPr>
      <w:r w:rsidRPr="00DF7F00">
        <w:rPr>
          <w:rFonts w:ascii="Times New Roman" w:hAnsi="Times New Roman" w:cs="Times New Roman"/>
          <w:color w:val="auto"/>
          <w:sz w:val="26"/>
          <w:szCs w:val="26"/>
        </w:rPr>
        <w:t xml:space="preserve">принцип учета </w:t>
      </w:r>
      <w:r w:rsidRPr="00DF7F00">
        <w:rPr>
          <w:rFonts w:ascii="Times New Roman" w:hAnsi="Times New Roman" w:cs="Times New Roman"/>
          <w:iCs/>
          <w:sz w:val="26"/>
          <w:szCs w:val="26"/>
        </w:rPr>
        <w:t>возрастных</w:t>
      </w:r>
      <w:r w:rsidR="000F28EF" w:rsidRPr="00DF7F00">
        <w:rPr>
          <w:rFonts w:ascii="Times New Roman" w:hAnsi="Times New Roman" w:cs="Times New Roman"/>
          <w:iCs/>
          <w:sz w:val="26"/>
          <w:szCs w:val="26"/>
        </w:rPr>
        <w:t xml:space="preserve"> особенностей обучающихся, определяющий</w:t>
      </w:r>
      <w:r w:rsidRPr="00DF7F00">
        <w:rPr>
          <w:rFonts w:ascii="Times New Roman" w:hAnsi="Times New Roman" w:cs="Times New Roman"/>
          <w:sz w:val="26"/>
          <w:szCs w:val="26"/>
        </w:rPr>
        <w:t xml:space="preserve"> содержание предметных областей и результаты личностных достижений;</w:t>
      </w:r>
    </w:p>
    <w:p w:rsidR="005B5BE4" w:rsidRPr="00DF7F00" w:rsidRDefault="005B5BE4" w:rsidP="00E45DE9">
      <w:pPr>
        <w:spacing w:after="0" w:line="240" w:lineRule="auto"/>
        <w:ind w:firstLine="709"/>
        <w:jc w:val="both"/>
        <w:rPr>
          <w:rFonts w:ascii="Times New Roman" w:hAnsi="Times New Roman" w:cs="Times New Roman"/>
          <w:sz w:val="26"/>
          <w:szCs w:val="26"/>
        </w:rPr>
      </w:pPr>
      <w:r w:rsidRPr="00DF7F00">
        <w:rPr>
          <w:rFonts w:ascii="Times New Roman" w:hAnsi="Times New Roman" w:cs="Times New Roman"/>
          <w:color w:val="auto"/>
          <w:sz w:val="26"/>
          <w:szCs w:val="26"/>
        </w:rPr>
        <w:t xml:space="preserve">принцип учета особенностей психического развития </w:t>
      </w:r>
      <w:r w:rsidR="004A1433" w:rsidRPr="00DF7F00">
        <w:rPr>
          <w:rFonts w:ascii="Times New Roman" w:hAnsi="Times New Roman" w:cs="Times New Roman"/>
          <w:color w:val="auto"/>
          <w:sz w:val="26"/>
          <w:szCs w:val="26"/>
        </w:rPr>
        <w:t xml:space="preserve">разных групп </w:t>
      </w:r>
      <w:r w:rsidRPr="00DF7F00">
        <w:rPr>
          <w:rFonts w:ascii="Times New Roman" w:hAnsi="Times New Roman" w:cs="Times New Roman"/>
          <w:color w:val="auto"/>
          <w:sz w:val="26"/>
          <w:szCs w:val="26"/>
        </w:rPr>
        <w:t xml:space="preserve">обучающихся с умственной отсталостью </w:t>
      </w:r>
      <w:r w:rsidR="004A1433" w:rsidRPr="00DF7F00">
        <w:rPr>
          <w:rFonts w:ascii="Times New Roman" w:hAnsi="Times New Roman" w:cs="Times New Roman"/>
          <w:color w:val="auto"/>
          <w:sz w:val="26"/>
          <w:szCs w:val="26"/>
        </w:rPr>
        <w:t>(интеллектуальными нарушениями)</w:t>
      </w:r>
      <w:r w:rsidRPr="00DF7F00">
        <w:rPr>
          <w:rFonts w:ascii="Times New Roman" w:hAnsi="Times New Roman" w:cs="Times New Roman"/>
          <w:sz w:val="26"/>
          <w:szCs w:val="26"/>
        </w:rPr>
        <w:t>;</w:t>
      </w:r>
    </w:p>
    <w:p w:rsidR="005B5BE4" w:rsidRPr="00DF7F00" w:rsidRDefault="005B5BE4" w:rsidP="00E45DE9">
      <w:pPr>
        <w:spacing w:after="0" w:line="240" w:lineRule="auto"/>
        <w:ind w:firstLine="540"/>
        <w:jc w:val="both"/>
        <w:rPr>
          <w:rFonts w:ascii="Times New Roman" w:hAnsi="Times New Roman" w:cs="Times New Roman"/>
          <w:color w:val="auto"/>
          <w:sz w:val="26"/>
          <w:szCs w:val="26"/>
        </w:rPr>
      </w:pPr>
      <w:r w:rsidRPr="00DF7F00">
        <w:rPr>
          <w:rFonts w:ascii="Times New Roman" w:hAnsi="Times New Roman" w:cs="Times New Roman"/>
          <w:color w:val="auto"/>
          <w:sz w:val="26"/>
          <w:szCs w:val="26"/>
        </w:rPr>
        <w:t xml:space="preserve">принцип направленности на формирование деятельности, обеспечивающий возможность овладения обучающимися с умственной отсталостью </w:t>
      </w:r>
      <w:r w:rsidRPr="00DF7F00">
        <w:rPr>
          <w:rFonts w:ascii="Times New Roman" w:hAnsi="Times New Roman" w:cs="Times New Roman"/>
          <w:color w:val="auto"/>
          <w:sz w:val="26"/>
          <w:szCs w:val="26"/>
          <w:shd w:val="clear" w:color="auto" w:fill="FFFFFF"/>
        </w:rPr>
        <w:lastRenderedPageBreak/>
        <w:t>(интеллектуальными нарушениями)</w:t>
      </w:r>
      <w:r w:rsidRPr="00DF7F00">
        <w:rPr>
          <w:rFonts w:ascii="Times New Roman" w:hAnsi="Times New Roman" w:cs="Times New Roman"/>
          <w:color w:val="auto"/>
          <w:sz w:val="26"/>
          <w:szCs w:val="26"/>
        </w:rPr>
        <w:t xml:space="preserve">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5B5BE4" w:rsidRPr="00DF7F00" w:rsidRDefault="005B5BE4" w:rsidP="00E45DE9">
      <w:pPr>
        <w:spacing w:after="0" w:line="240" w:lineRule="auto"/>
        <w:ind w:firstLine="540"/>
        <w:jc w:val="both"/>
        <w:rPr>
          <w:rFonts w:ascii="Times New Roman" w:hAnsi="Times New Roman" w:cs="Times New Roman"/>
          <w:color w:val="auto"/>
          <w:sz w:val="26"/>
          <w:szCs w:val="26"/>
        </w:rPr>
      </w:pPr>
      <w:r w:rsidRPr="00DF7F00">
        <w:rPr>
          <w:rFonts w:ascii="Times New Roman" w:hAnsi="Times New Roman" w:cs="Times New Roman"/>
          <w:color w:val="auto"/>
          <w:sz w:val="26"/>
          <w:szCs w:val="26"/>
        </w:rPr>
        <w:t>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5B5BE4" w:rsidRPr="00DF7F00" w:rsidRDefault="005B5BE4" w:rsidP="00E45DE9">
      <w:pPr>
        <w:spacing w:after="0" w:line="240" w:lineRule="auto"/>
        <w:ind w:firstLine="540"/>
        <w:jc w:val="both"/>
        <w:rPr>
          <w:rFonts w:ascii="Times New Roman" w:hAnsi="Times New Roman" w:cs="Times New Roman"/>
          <w:color w:val="auto"/>
          <w:sz w:val="26"/>
          <w:szCs w:val="26"/>
        </w:rPr>
      </w:pPr>
      <w:r w:rsidRPr="00DF7F00">
        <w:rPr>
          <w:rFonts w:ascii="Times New Roman" w:hAnsi="Times New Roman" w:cs="Times New Roman"/>
          <w:color w:val="auto"/>
          <w:sz w:val="26"/>
          <w:szCs w:val="26"/>
        </w:rPr>
        <w:t> принцип сотрудничества с семьей.</w:t>
      </w:r>
    </w:p>
    <w:p w:rsidR="00374988" w:rsidRPr="00DF7F00" w:rsidRDefault="00374988" w:rsidP="00E45DE9">
      <w:pPr>
        <w:spacing w:after="0" w:line="240" w:lineRule="auto"/>
        <w:ind w:firstLine="567"/>
        <w:jc w:val="center"/>
        <w:rPr>
          <w:rFonts w:ascii="Times New Roman" w:hAnsi="Times New Roman" w:cs="Times New Roman"/>
          <w:b/>
          <w:color w:val="auto"/>
          <w:sz w:val="26"/>
          <w:szCs w:val="26"/>
        </w:rPr>
      </w:pPr>
    </w:p>
    <w:p w:rsidR="005B5BE4" w:rsidRPr="00DF7F00" w:rsidRDefault="003F5A15" w:rsidP="00E45DE9">
      <w:pPr>
        <w:spacing w:after="0" w:line="240" w:lineRule="auto"/>
        <w:ind w:firstLine="567"/>
        <w:jc w:val="center"/>
        <w:rPr>
          <w:rFonts w:ascii="Times New Roman" w:hAnsi="Times New Roman" w:cs="Times New Roman"/>
          <w:b/>
          <w:color w:val="auto"/>
          <w:sz w:val="26"/>
          <w:szCs w:val="26"/>
        </w:rPr>
      </w:pPr>
      <w:r w:rsidRPr="00DF7F00">
        <w:rPr>
          <w:rFonts w:ascii="Times New Roman" w:hAnsi="Times New Roman" w:cs="Times New Roman"/>
          <w:b/>
          <w:color w:val="auto"/>
          <w:sz w:val="26"/>
          <w:szCs w:val="26"/>
        </w:rPr>
        <w:t>2</w:t>
      </w:r>
      <w:r w:rsidR="005B5BE4" w:rsidRPr="00DF7F00">
        <w:rPr>
          <w:rFonts w:ascii="Times New Roman" w:hAnsi="Times New Roman" w:cs="Times New Roman"/>
          <w:b/>
          <w:color w:val="auto"/>
          <w:sz w:val="26"/>
          <w:szCs w:val="26"/>
        </w:rPr>
        <w:t>. Целевой раздел</w:t>
      </w:r>
    </w:p>
    <w:p w:rsidR="005B5BE4" w:rsidRPr="00DF7F00" w:rsidRDefault="003F5A15" w:rsidP="0079280D">
      <w:pPr>
        <w:spacing w:after="0" w:line="240" w:lineRule="auto"/>
        <w:ind w:firstLine="567"/>
        <w:jc w:val="both"/>
        <w:rPr>
          <w:rFonts w:ascii="Times New Roman" w:hAnsi="Times New Roman" w:cs="Times New Roman"/>
          <w:b/>
          <w:sz w:val="26"/>
          <w:szCs w:val="26"/>
        </w:rPr>
      </w:pPr>
      <w:r w:rsidRPr="00DF7F00">
        <w:rPr>
          <w:rFonts w:ascii="Times New Roman" w:hAnsi="Times New Roman" w:cs="Times New Roman"/>
          <w:b/>
          <w:color w:val="auto"/>
          <w:sz w:val="26"/>
          <w:szCs w:val="26"/>
        </w:rPr>
        <w:t>2.</w:t>
      </w:r>
      <w:r w:rsidR="005B5BE4" w:rsidRPr="00DF7F00">
        <w:rPr>
          <w:rFonts w:ascii="Times New Roman" w:hAnsi="Times New Roman" w:cs="Times New Roman"/>
          <w:b/>
          <w:color w:val="auto"/>
          <w:sz w:val="26"/>
          <w:szCs w:val="26"/>
        </w:rPr>
        <w:t>1. </w:t>
      </w:r>
      <w:r w:rsidR="005B5BE4" w:rsidRPr="00DF7F00">
        <w:rPr>
          <w:rFonts w:ascii="Times New Roman" w:hAnsi="Times New Roman" w:cs="Times New Roman"/>
          <w:b/>
          <w:i/>
          <w:color w:val="auto"/>
          <w:sz w:val="26"/>
          <w:szCs w:val="26"/>
        </w:rPr>
        <w:t>Пояснительная записка</w:t>
      </w:r>
    </w:p>
    <w:p w:rsidR="0079280D" w:rsidRPr="00DF7F00" w:rsidRDefault="0079280D" w:rsidP="0079280D">
      <w:pPr>
        <w:spacing w:after="0" w:line="240" w:lineRule="auto"/>
        <w:ind w:firstLine="567"/>
        <w:jc w:val="both"/>
        <w:rPr>
          <w:rFonts w:ascii="Times New Roman" w:hAnsi="Times New Roman" w:cs="Times New Roman"/>
          <w:sz w:val="26"/>
          <w:szCs w:val="26"/>
        </w:rPr>
      </w:pPr>
      <w:r w:rsidRPr="00DF7F00">
        <w:rPr>
          <w:rFonts w:ascii="Times New Roman" w:hAnsi="Times New Roman" w:cs="Times New Roman"/>
          <w:color w:val="auto"/>
          <w:sz w:val="26"/>
          <w:szCs w:val="26"/>
        </w:rPr>
        <w:t xml:space="preserve">АООП </w:t>
      </w:r>
      <w:r w:rsidRPr="00DF7F00">
        <w:rPr>
          <w:rFonts w:ascii="Times New Roman" w:hAnsi="Times New Roman" w:cs="Times New Roman"/>
          <w:sz w:val="26"/>
          <w:szCs w:val="26"/>
        </w:rPr>
        <w:t xml:space="preserve">обучающихся </w:t>
      </w:r>
      <w:r w:rsidRPr="00DF7F00">
        <w:rPr>
          <w:rFonts w:ascii="Times New Roman" w:hAnsi="Times New Roman" w:cs="Times New Roman"/>
          <w:color w:val="auto"/>
          <w:sz w:val="26"/>
          <w:szCs w:val="26"/>
        </w:rPr>
        <w:t>с умственной отсталостью (интеллектуальными нарушениями) включает целевой, содержательный и организационный разделы.</w:t>
      </w:r>
    </w:p>
    <w:p w:rsidR="0079280D" w:rsidRPr="00DF7F00" w:rsidRDefault="0079280D" w:rsidP="0079280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АООП УО (вариант 1) адресована обучающимся с легкой умственной отсталостью (интеллектуальными нарушениями), в том числе глухим, слабослышащим и позднооглохшим, слепым, слабовидящим, с нарушениями опорно-двигательного аппарата, с расстройствами аутистического спектра.</w:t>
      </w:r>
    </w:p>
    <w:p w:rsidR="0079280D" w:rsidRPr="00DF7F00" w:rsidRDefault="0079280D" w:rsidP="0079280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Цель реализации АООП УО (вариант 1) образования обучающихся с легкой умственной отсталостью (интеллектуальными нарушениями) -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rsidR="0079280D" w:rsidRPr="00DF7F00" w:rsidRDefault="0079280D" w:rsidP="0079280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Достижение поставленной цели при разработке и реализации образовательной организацией АООП предусматривает решение следующих основных задач:</w:t>
      </w:r>
    </w:p>
    <w:p w:rsidR="0079280D" w:rsidRPr="00DF7F00" w:rsidRDefault="0079280D" w:rsidP="0079280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овладение обучающимися с легкой умственной отсталостью (интеллектуальными нарушениями) учебной деятельностью, обеспечивающей формирование жизненных компетенций;</w:t>
      </w:r>
    </w:p>
    <w:p w:rsidR="0079280D" w:rsidRPr="00DF7F00" w:rsidRDefault="0079280D" w:rsidP="0079280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w:t>
      </w:r>
      <w:r w:rsidR="00AD3CD4" w:rsidRPr="00DF7F00">
        <w:rPr>
          <w:rFonts w:ascii="Times New Roman" w:eastAsiaTheme="minorEastAsia" w:hAnsi="Times New Roman" w:cs="Times New Roman"/>
          <w:color w:val="auto"/>
          <w:kern w:val="0"/>
          <w:sz w:val="26"/>
          <w:szCs w:val="26"/>
          <w:lang w:eastAsia="ru-RU"/>
        </w:rPr>
        <w:t>-</w:t>
      </w:r>
      <w:r w:rsidRPr="00DF7F00">
        <w:rPr>
          <w:rFonts w:ascii="Times New Roman" w:eastAsiaTheme="minorEastAsia" w:hAnsi="Times New Roman" w:cs="Times New Roman"/>
          <w:color w:val="auto"/>
          <w:kern w:val="0"/>
          <w:sz w:val="26"/>
          <w:szCs w:val="26"/>
          <w:lang w:eastAsia="ru-RU"/>
        </w:rPr>
        <w:t>нравственными и социокультурными ценностями;</w:t>
      </w:r>
    </w:p>
    <w:p w:rsidR="0079280D" w:rsidRPr="00DF7F00" w:rsidRDefault="0079280D" w:rsidP="0079280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достижение планируемых результатов освоения АООП образования обучающимися с легкой 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w:t>
      </w:r>
    </w:p>
    <w:p w:rsidR="0079280D" w:rsidRPr="00DF7F00" w:rsidRDefault="0079280D" w:rsidP="0079280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выявление и развитие возможностей и способностей обучающихся с умственной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соревнований;</w:t>
      </w:r>
    </w:p>
    <w:p w:rsidR="0079280D" w:rsidRPr="00DF7F00" w:rsidRDefault="0079280D" w:rsidP="0079280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79280D" w:rsidRPr="00DF7F00" w:rsidRDefault="0079280D" w:rsidP="0079280D">
      <w:pPr>
        <w:spacing w:after="0" w:line="240" w:lineRule="auto"/>
        <w:ind w:firstLine="709"/>
        <w:jc w:val="both"/>
        <w:rPr>
          <w:rFonts w:ascii="Times New Roman" w:hAnsi="Times New Roman" w:cs="Times New Roman"/>
          <w:sz w:val="26"/>
          <w:szCs w:val="26"/>
        </w:rPr>
      </w:pPr>
    </w:p>
    <w:p w:rsidR="005B5BE4" w:rsidRPr="00DF7F00" w:rsidRDefault="0079280D" w:rsidP="0079280D">
      <w:pPr>
        <w:spacing w:after="0" w:line="240" w:lineRule="auto"/>
        <w:jc w:val="both"/>
        <w:rPr>
          <w:rFonts w:ascii="Times New Roman" w:hAnsi="Times New Roman" w:cs="Times New Roman"/>
          <w:sz w:val="26"/>
          <w:szCs w:val="26"/>
        </w:rPr>
      </w:pPr>
      <w:r w:rsidRPr="00DF7F00">
        <w:rPr>
          <w:rFonts w:ascii="Times New Roman" w:hAnsi="Times New Roman" w:cs="Times New Roman"/>
          <w:b/>
          <w:sz w:val="26"/>
          <w:szCs w:val="26"/>
        </w:rPr>
        <w:t xml:space="preserve">2.2. </w:t>
      </w:r>
      <w:r w:rsidR="00D52FC8" w:rsidRPr="00DF7F00">
        <w:rPr>
          <w:rFonts w:ascii="Times New Roman" w:hAnsi="Times New Roman" w:cs="Times New Roman"/>
          <w:b/>
          <w:sz w:val="26"/>
          <w:szCs w:val="26"/>
        </w:rPr>
        <w:t>Общая характеристика АООП УО (вариант 1), разработанной с учетом особых образовательных потребностей обучающихся с умственной отсталостью (интеллектуальными нарушениями).</w:t>
      </w:r>
    </w:p>
    <w:p w:rsidR="00D52FC8" w:rsidRPr="00DF7F00" w:rsidRDefault="00D52FC8"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Организация должна обеспечить требуемые для обучающихся условия обучения и воспитания с учетом имеющихся у них нарушений, в том числе нарушений слуха, зрения, опорно-двигательного аппарата, расстройств </w:t>
      </w:r>
      <w:r w:rsidRPr="00DF7F00">
        <w:rPr>
          <w:rFonts w:ascii="Times New Roman" w:eastAsiaTheme="minorEastAsia" w:hAnsi="Times New Roman" w:cs="Times New Roman"/>
          <w:color w:val="auto"/>
          <w:kern w:val="0"/>
          <w:sz w:val="26"/>
          <w:szCs w:val="26"/>
          <w:lang w:eastAsia="ru-RU"/>
        </w:rPr>
        <w:lastRenderedPageBreak/>
        <w:t>аутистического спектра.</w:t>
      </w:r>
    </w:p>
    <w:p w:rsidR="00D52FC8" w:rsidRPr="00DF7F00" w:rsidRDefault="00D52FC8"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АООП УО (вариант 1) включает обязательную часть и часть, формируемую участниками образовательных отношений.</w:t>
      </w:r>
    </w:p>
    <w:p w:rsidR="00D52FC8" w:rsidRPr="00DF7F00" w:rsidRDefault="00D52FC8"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Сроки реализации АООП УО (вариант 1) для обучающихся с умственной отсталостью составляют (интеллектуальными нарушениями) 9 - 13 лет.</w:t>
      </w:r>
    </w:p>
    <w:p w:rsidR="00D52FC8" w:rsidRPr="00DF7F00" w:rsidRDefault="00D52FC8"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 реализации АООП УО (вариант 1) может быть выделено два или три этапа:</w:t>
      </w:r>
    </w:p>
    <w:p w:rsidR="00D52FC8" w:rsidRPr="00DF7F00" w:rsidRDefault="00D52FC8"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I этап - 1 - 4 классы и дополнительный класс;</w:t>
      </w:r>
    </w:p>
    <w:p w:rsidR="00D52FC8" w:rsidRPr="00DF7F00" w:rsidRDefault="00D52FC8"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II этап - 5 - 9 классы;</w:t>
      </w:r>
    </w:p>
    <w:p w:rsidR="00D52FC8" w:rsidRPr="00DF7F00" w:rsidRDefault="00D52FC8"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III этап - 10 - 12 классы.</w:t>
      </w:r>
    </w:p>
    <w:p w:rsidR="00D52FC8" w:rsidRPr="00DF7F00" w:rsidRDefault="00D52FC8" w:rsidP="008E56F3">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Цель первого этапа состоит в формировании основ предметных знаний и умений, коррекции недостатков психофизического развития обучающихся.</w:t>
      </w:r>
    </w:p>
    <w:p w:rsidR="00D52FC8" w:rsidRPr="00DF7F00" w:rsidRDefault="00D52FC8"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На данном этапе организуется первый дополнительный класс, деятельность которого направлена на решение диагностико-пропедевтических задач:</w:t>
      </w:r>
    </w:p>
    <w:p w:rsidR="00D52FC8" w:rsidRPr="00DF7F00" w:rsidRDefault="00D52FC8"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выявить индивидуальные возможности каждого обучающегося, особенности его психофизического развития, оказывающие влияние на овладение учебными умениями и навыками;</w:t>
      </w:r>
    </w:p>
    <w:p w:rsidR="00D52FC8" w:rsidRPr="00DF7F00" w:rsidRDefault="00D52FC8"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сформировать у обучающихся физическую, социально-личностную, коммуникативную и интеллектуальную готовность к освоению АООП;</w:t>
      </w:r>
    </w:p>
    <w:p w:rsidR="00D52FC8" w:rsidRPr="00DF7F00" w:rsidRDefault="00D52FC8"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сформировать готовность к участию в систематических учебных занятиях, в разных формах группового и индивидуального взаимодействия с учителем и одноклассниками в урочное и внеурочное время;</w:t>
      </w:r>
    </w:p>
    <w:p w:rsidR="00D52FC8" w:rsidRPr="00DF7F00" w:rsidRDefault="00D52FC8"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обогатить знания обучающихся о социальном и природном мире, опыт в доступных видах детской деятельности (рисование, лепка, аппликация, ручной труд, игра).</w:t>
      </w:r>
    </w:p>
    <w:p w:rsidR="00D52FC8" w:rsidRPr="00DF7F00" w:rsidRDefault="00D52FC8" w:rsidP="008E56F3">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 Цель второго этапа направлена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rsidR="00D52FC8" w:rsidRPr="00DF7F00" w:rsidRDefault="008E56F3" w:rsidP="008E56F3">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Цель третьего этапа реализации </w:t>
      </w:r>
      <w:r w:rsidR="00D52FC8" w:rsidRPr="00DF7F00">
        <w:rPr>
          <w:rFonts w:ascii="Times New Roman" w:eastAsiaTheme="minorEastAsia" w:hAnsi="Times New Roman" w:cs="Times New Roman"/>
          <w:color w:val="auto"/>
          <w:kern w:val="0"/>
          <w:sz w:val="26"/>
          <w:szCs w:val="26"/>
          <w:lang w:eastAsia="ru-RU"/>
        </w:rPr>
        <w:t>АООП УО направлены на углубленную трудовую подготовку и социализацию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p>
    <w:p w:rsidR="00D52FC8" w:rsidRPr="00DF7F00" w:rsidRDefault="00D52FC8" w:rsidP="008E56F3">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К особым образовательным потребностям, характерным для обучающихся с легкой умственной отсталостью (интеллектуальными нарушениями), в том числе глухих, слабослышащих и позднооглохших, слепых, слабовидящих, с НОДА, РАС, относятся:</w:t>
      </w:r>
    </w:p>
    <w:p w:rsidR="00D52FC8" w:rsidRPr="00DF7F00" w:rsidRDefault="00D52FC8"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а) выделение пропедевтического периода в образовании, обеспечивающего преемственность между дошкольным и школьным этапами;</w:t>
      </w:r>
    </w:p>
    <w:p w:rsidR="00D52FC8" w:rsidRPr="00DF7F00" w:rsidRDefault="00D52FC8"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б) введение специальных учебных предметов и коррекционных курсов, способствующих формированию представлений о природных и социальных компонентах окружающего мира, целенаправленное формирование умений и навыков социально-бытовой ориентировки;</w:t>
      </w:r>
    </w:p>
    <w:p w:rsidR="00D52FC8" w:rsidRPr="00DF7F00" w:rsidRDefault="00D52FC8"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 опора на формирование и развитие познавательной деятельности и познавательных процессов, 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окружающей средой;</w:t>
      </w:r>
    </w:p>
    <w:p w:rsidR="00D52FC8" w:rsidRPr="00DF7F00" w:rsidRDefault="00D52FC8"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г) возможность обучения по программам профессиональной подготовки квалифицированных рабочих, служащих;</w:t>
      </w:r>
    </w:p>
    <w:p w:rsidR="00D52FC8" w:rsidRPr="00DF7F00" w:rsidRDefault="00D52FC8"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д) психологическое сопровождение, оптимизирующее взаимодействие </w:t>
      </w:r>
      <w:r w:rsidRPr="00DF7F00">
        <w:rPr>
          <w:rFonts w:ascii="Times New Roman" w:eastAsiaTheme="minorEastAsia" w:hAnsi="Times New Roman" w:cs="Times New Roman"/>
          <w:color w:val="auto"/>
          <w:kern w:val="0"/>
          <w:sz w:val="26"/>
          <w:szCs w:val="26"/>
          <w:lang w:eastAsia="ru-RU"/>
        </w:rPr>
        <w:lastRenderedPageBreak/>
        <w:t>обучающегося с педагогического работниками и другими обучающимися;</w:t>
      </w:r>
    </w:p>
    <w:p w:rsidR="00D52FC8" w:rsidRPr="00DF7F00" w:rsidRDefault="00D52FC8"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е) раскрытие интересов и способностей обучающихся в разных видах практической и творческой деятельности с учетом структуры нарушения, индивидуальных особенностей;</w:t>
      </w:r>
    </w:p>
    <w:p w:rsidR="00D52FC8" w:rsidRPr="00DF7F00" w:rsidRDefault="00D52FC8"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ж) психолого-педагогическое сопровождение, направленное на установление взаимодействия семьи и организации;</w:t>
      </w:r>
    </w:p>
    <w:p w:rsidR="00D52FC8" w:rsidRPr="00DF7F00" w:rsidRDefault="00D52FC8"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 постепенное расширение образовательного пространства, выходящего за пределы организации.</w:t>
      </w:r>
    </w:p>
    <w:p w:rsidR="00D52FC8" w:rsidRPr="00DF7F00" w:rsidRDefault="00D52FC8"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 отношении глухих, слабослышащих, позднооглохших обучающихся с легкой умственной отсталостью (интеллектуальными нарушениями) особые образовательные потребности дополняются потребностями в:</w:t>
      </w:r>
    </w:p>
    <w:p w:rsidR="00D52FC8" w:rsidRPr="00DF7F00" w:rsidRDefault="00D52FC8"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а) обеспечении особой пространственной и временной организации образовательной среды с учетом функционального состояния центральной нервной системы, нейродинамики психических процессов, состояния слуха, времени, причин и характера его нарушения, дополнительных нарушений здоровья;</w:t>
      </w:r>
    </w:p>
    <w:p w:rsidR="00D52FC8" w:rsidRPr="00DF7F00" w:rsidRDefault="00D52FC8"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б) обеспечении индивидуального психолого-педагогического сопровождения кохлеарно имплантированных обучающихся с легкой умственной отсталостью в первоначальный период после операции на этапе, запускающем реабилитацию;</w:t>
      </w:r>
    </w:p>
    <w:p w:rsidR="00D52FC8" w:rsidRPr="00DF7F00" w:rsidRDefault="00D52FC8"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 введении специальных учебных предметов и коррекционных курсов в содержание образования, учитывающих комплексных характер нарушений (нарушения слуха и интеллектуальные нарушения);</w:t>
      </w:r>
    </w:p>
    <w:p w:rsidR="00D52FC8" w:rsidRPr="00DF7F00" w:rsidRDefault="00D52FC8"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г) формировании и развитии словесной речи с учетом индивидуальных возможностей обучающихся; освоении и использовании жестовой речи (русского жестового языка) как средства межличностной коммуникации с лицами, имеющими нарушение слуха и как вспомогательного средства обучения с учетом индивидуальных особенностей и возможностей обучающихся;</w:t>
      </w:r>
    </w:p>
    <w:p w:rsidR="00D52FC8" w:rsidRPr="00DF7F00" w:rsidRDefault="00D52FC8"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д) реализации слабослышащими, позднооглохшими, кохлеарно имплантированными обучающимися умений устной коммуникации в знакомых ситуациях урочной и внеурочной деятельности;</w:t>
      </w:r>
    </w:p>
    <w:p w:rsidR="00D52FC8" w:rsidRPr="00DF7F00" w:rsidRDefault="00D52FC8"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е) формировании и развитии слухового восприятия неречевых звучаний и речи, слухозрительного восприятия устной речи, ее произносительной стороны, формировании умения использовать возможности слухового восприятия в повседневной жизни (с помощью индивидуальных слуховых аппаратов и (или) кохлеарных имплантов);</w:t>
      </w:r>
    </w:p>
    <w:p w:rsidR="00D52FC8" w:rsidRPr="00DF7F00" w:rsidRDefault="00D52FC8"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ж) использовании в образовательном процессе с учетом медицинских и сурдопедагогических рекомендаций звукоусиливающей аппаратуры разных типов: индивидуальных слуховых аппаратов, аппаратуры коллективного и индивидуального пользования (стационарной или беспроводной), при необходимости применение вибротактильных устройств.</w:t>
      </w:r>
    </w:p>
    <w:p w:rsidR="00D52FC8" w:rsidRPr="00DF7F00" w:rsidRDefault="00D52FC8"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 отношении слепых и слабовидящих обучающихся с легкой умственной отсталостью (интеллектуальными нарушениями) особые образовательные потребности дополняются потребностями в:</w:t>
      </w:r>
    </w:p>
    <w:p w:rsidR="00D52FC8" w:rsidRPr="00DF7F00" w:rsidRDefault="00D52FC8"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а) обеспечении особой пространственной и временной организации образовательной среды с учетом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приспособлений, режима зрительной и (или) тактильной, физической нагрузок;</w:t>
      </w:r>
    </w:p>
    <w:p w:rsidR="00D52FC8" w:rsidRPr="00DF7F00" w:rsidRDefault="00D52FC8"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б) развитии приемов полисенсорного восприятия предметов и объектов окружающего мира, целенаправленном формировании компенсаторных способов деятельности;</w:t>
      </w:r>
    </w:p>
    <w:p w:rsidR="00D52FC8" w:rsidRPr="00DF7F00" w:rsidRDefault="00D52FC8"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lastRenderedPageBreak/>
        <w:t>в) обеспечении доступности учебной информации для зрительного (для слабовидящих), для зрительного и тактильного (для слепых с остаточным зрением) и тактильного (для тотально слепых и слепых со светоощущением) ее восприятия;</w:t>
      </w:r>
    </w:p>
    <w:p w:rsidR="00D52FC8" w:rsidRPr="00DF7F00" w:rsidRDefault="00D52FC8"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г) преимущественном использовании индивидуальных учебных пособий, выполненных с учетом степени и характера нарушенного зрения, клинической картины зрительного нарушения, возможностей остаточного зрения и (или) тактильного восприятия;</w:t>
      </w:r>
    </w:p>
    <w:p w:rsidR="00D52FC8" w:rsidRPr="00DF7F00" w:rsidRDefault="00D52FC8"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д) формировании познавательных действий и ориентировки в микро- и макропространстве, коррекции нарушений в двигательной сфере;</w:t>
      </w:r>
    </w:p>
    <w:p w:rsidR="00D52FC8" w:rsidRPr="00DF7F00" w:rsidRDefault="00D52FC8"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е) целенаправленном развитии сенсорно-перцептивной деятельности, ориентировочных действий, расширении, обогащении и коррекции предметных и пространственных представлений у слабовидящих;</w:t>
      </w:r>
    </w:p>
    <w:p w:rsidR="00D52FC8" w:rsidRPr="00DF7F00" w:rsidRDefault="00D52FC8"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ж) развитии речи и коррекции речевых нарушений, активном использовании в образовательном процессе речи как средства компенсации нарушенных функций при внимании к профилактике и устранению вербализма и формализма речи.</w:t>
      </w:r>
    </w:p>
    <w:p w:rsidR="00D52FC8" w:rsidRPr="00DF7F00" w:rsidRDefault="00D52FC8"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 В отношении обучающихся с НОДА и с легкой умственной отсталостью (интеллектуальными нарушениями) особые образовательные потребности дополняются потребностями в:</w:t>
      </w:r>
    </w:p>
    <w:p w:rsidR="00D52FC8" w:rsidRPr="00DF7F00" w:rsidRDefault="00D52FC8"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а) обеспечении особой пространственной и временной организации образовательной среды на основе использования двигательного и охранительного педагогического режимов;</w:t>
      </w:r>
    </w:p>
    <w:p w:rsidR="00D52FC8" w:rsidRPr="00DF7F00" w:rsidRDefault="00D52FC8"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б) отборе и адаптации учебно-познавательных задач, имеющих практикоориентированную направленность и решаемых в различных предметных областях;</w:t>
      </w:r>
    </w:p>
    <w:p w:rsidR="00D52FC8" w:rsidRPr="00DF7F00" w:rsidRDefault="00D52FC8"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 развитии и совершенствовании коммуникативных возможностей с применением средств вербальной и невербальной коммуникации, в том числе средств дополнительной, альтернативной коммуникации;</w:t>
      </w:r>
    </w:p>
    <w:p w:rsidR="00D52FC8" w:rsidRPr="00DF7F00" w:rsidRDefault="00D52FC8"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г) реализации программы коррекционной работы психолога, логопеда (включая коррекцию произносительной стороны речи), помощи тьютора и (или) ассистента при необходимости;</w:t>
      </w:r>
    </w:p>
    <w:p w:rsidR="00D52FC8" w:rsidRPr="00DF7F00" w:rsidRDefault="00D52FC8"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д) проведении специальной работы по формированию и коррекции двигательных функций, в том числе общей и мелкой моторики, манипулятивной функции рук;</w:t>
      </w:r>
    </w:p>
    <w:p w:rsidR="00D52FC8" w:rsidRPr="00DF7F00" w:rsidRDefault="00D52FC8"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е) потребность в реализации специальных подходов к физическому воспитанию и развитию навыков самообслуживания;</w:t>
      </w:r>
    </w:p>
    <w:p w:rsidR="00D52FC8" w:rsidRPr="00DF7F00" w:rsidRDefault="00D52FC8"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ж) расширении образовательного пространства организации за счет внешних средовых ресурсов.</w:t>
      </w:r>
    </w:p>
    <w:p w:rsidR="00D52FC8" w:rsidRPr="00DF7F00" w:rsidRDefault="00D52FC8"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 отношении обучающихся с РАС и с легкой умственной отсталостью (интеллектуальными нарушениями) особые образовательные потребности дополняются потребностями в:</w:t>
      </w:r>
    </w:p>
    <w:p w:rsidR="00D52FC8" w:rsidRPr="00DF7F00" w:rsidRDefault="00D52FC8"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а) обеспечении особой пространственной и временной организации образовательной среды, отвечающей характеристикам: постоянство и предсказуемость, четкая пространственно-временная организация учебного процесса, минимизация стимулов, учитывающая истощаемость и сенсорную гиперчувствительность обучающихся с расстройствами аутистического спектра;</w:t>
      </w:r>
    </w:p>
    <w:p w:rsidR="00D52FC8" w:rsidRPr="00DF7F00" w:rsidRDefault="00D52FC8"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б) специальном индивидуальном педагогическом сопровождении и (или) технической помощи в урочной и внеурочной деятельности, основанном на психолого-педагогических технологиях поддержки обучающегося с расстройством аутистического спектра в сложной и новой ситуации (в том числе коммуникативной);</w:t>
      </w:r>
    </w:p>
    <w:p w:rsidR="00D52FC8" w:rsidRPr="00DF7F00" w:rsidRDefault="00D52FC8"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lastRenderedPageBreak/>
        <w:t>в) наличии отдельного помещения для психологической разгрузки.</w:t>
      </w:r>
    </w:p>
    <w:p w:rsidR="005B5BE4" w:rsidRPr="00DF7F00" w:rsidRDefault="00E45DE9" w:rsidP="00AE26C7">
      <w:pPr>
        <w:pStyle w:val="14TexstOSNOVA1012"/>
        <w:suppressAutoHyphens/>
        <w:spacing w:line="240" w:lineRule="auto"/>
        <w:ind w:firstLine="0"/>
        <w:jc w:val="left"/>
        <w:rPr>
          <w:rFonts w:ascii="Times New Roman" w:hAnsi="Times New Roman" w:cs="Times New Roman"/>
          <w:b/>
          <w:sz w:val="26"/>
          <w:szCs w:val="26"/>
        </w:rPr>
      </w:pPr>
      <w:r w:rsidRPr="00DF7F00">
        <w:rPr>
          <w:rFonts w:ascii="Times New Roman" w:hAnsi="Times New Roman" w:cs="Times New Roman"/>
          <w:b/>
          <w:sz w:val="26"/>
          <w:szCs w:val="26"/>
        </w:rPr>
        <w:t>2.</w:t>
      </w:r>
      <w:r w:rsidR="008E56F3" w:rsidRPr="00DF7F00">
        <w:rPr>
          <w:rFonts w:ascii="Times New Roman" w:hAnsi="Times New Roman" w:cs="Times New Roman"/>
          <w:b/>
          <w:sz w:val="26"/>
          <w:szCs w:val="26"/>
        </w:rPr>
        <w:t>3</w:t>
      </w:r>
      <w:r w:rsidRPr="00DF7F00">
        <w:rPr>
          <w:rFonts w:ascii="Times New Roman" w:hAnsi="Times New Roman" w:cs="Times New Roman"/>
          <w:b/>
          <w:sz w:val="26"/>
          <w:szCs w:val="26"/>
        </w:rPr>
        <w:t>.</w:t>
      </w:r>
      <w:r w:rsidR="005B5BE4" w:rsidRPr="00DF7F00">
        <w:rPr>
          <w:rFonts w:ascii="Times New Roman" w:hAnsi="Times New Roman" w:cs="Times New Roman"/>
          <w:b/>
          <w:sz w:val="26"/>
          <w:szCs w:val="26"/>
        </w:rPr>
        <w:t> Планируемые результаты освоения обучающимися с легкой</w:t>
      </w:r>
      <w:r w:rsidR="008E56F3" w:rsidRPr="00DF7F00">
        <w:rPr>
          <w:rFonts w:ascii="Times New Roman" w:hAnsi="Times New Roman" w:cs="Times New Roman"/>
          <w:b/>
          <w:sz w:val="26"/>
          <w:szCs w:val="26"/>
        </w:rPr>
        <w:t xml:space="preserve"> </w:t>
      </w:r>
      <w:r w:rsidR="005B5BE4" w:rsidRPr="00DF7F00">
        <w:rPr>
          <w:rFonts w:ascii="Times New Roman" w:hAnsi="Times New Roman" w:cs="Times New Roman"/>
          <w:b/>
          <w:sz w:val="26"/>
          <w:szCs w:val="26"/>
        </w:rPr>
        <w:t>умственной отсталостью (интеллектуальными нарушениями)</w:t>
      </w:r>
      <w:r w:rsidR="00DE5C9B" w:rsidRPr="00DF7F00">
        <w:rPr>
          <w:rFonts w:ascii="Times New Roman" w:hAnsi="Times New Roman" w:cs="Times New Roman"/>
          <w:b/>
          <w:sz w:val="26"/>
          <w:szCs w:val="26"/>
        </w:rPr>
        <w:t xml:space="preserve"> адаптированной основной общеобразовательной программы</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Результаты освоения с обучающимися с легкой умственной отсталостью АООП оцениваются как итоговые на момент завершения образования.</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Освоение обучающимися АООП УО (вариант 1) предполагает достижение ими двух видов результатов: личностных и предметных.</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b/>
          <w:color w:val="auto"/>
          <w:kern w:val="0"/>
          <w:sz w:val="26"/>
          <w:szCs w:val="26"/>
          <w:lang w:eastAsia="ru-RU"/>
        </w:rPr>
        <w:t>Личностные</w:t>
      </w:r>
      <w:r w:rsidRPr="00DF7F00">
        <w:rPr>
          <w:rFonts w:ascii="Times New Roman" w:eastAsiaTheme="minorEastAsia" w:hAnsi="Times New Roman" w:cs="Times New Roman"/>
          <w:color w:val="auto"/>
          <w:kern w:val="0"/>
          <w:sz w:val="26"/>
          <w:szCs w:val="26"/>
          <w:lang w:eastAsia="ru-RU"/>
        </w:rPr>
        <w:t xml:space="preserve"> результаты освоения АООП УО (вариант 1)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К личностным результатам освоения АООП УО (вариант 1) относятся:</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1) осознание себя как гражданина России; формирование чувства гордости за свою Родину;</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2) воспитание уважительного отношения к иному мнению, истории и культуре других народов;</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3) сформированность адекватных представлений о собственных возможностях, о насущно необходимом жизнеобеспечении;</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4) овладение начальными навыками адаптации в динамично изменяющемся и развивающемся мире;</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5) овладение социально-бытовыми навыками, используемыми в повседневной жизни;</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6) владение навыками коммуникации и принятыми нормами социального взаимодействия, в том числе владение вербальными и невербальными коммуникативными компетенциями, использование доступных информационных технологий для коммуникации;</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7) способность к осмыслению социального окружения, своего места в нем, принятие соответствующих возрасту ценностей и социальных ролей;</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8) принятие и освоение социальной роли обучающегося, проявление социально значимых мотивов учебной деятельности;</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9) сформированность навыков сотрудничества с взрослыми и сверстниками в разных социальных ситуациях;</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10) способность к осмыслению картины мира, ее временно-пространственной организации; формирование целостного, социально ориентированного взгляда на мир в его органичном единстве природной и социальной частей;</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11) воспитание эстетических потребностей, ценностей и чувств;</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12) 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13) 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14) проявление готовности к самостоятельной жизни.</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b/>
          <w:color w:val="auto"/>
          <w:kern w:val="0"/>
          <w:sz w:val="26"/>
          <w:szCs w:val="26"/>
          <w:lang w:eastAsia="ru-RU"/>
        </w:rPr>
        <w:t>Предметные</w:t>
      </w:r>
      <w:r w:rsidRPr="00DF7F00">
        <w:rPr>
          <w:rFonts w:ascii="Times New Roman" w:eastAsiaTheme="minorEastAsia" w:hAnsi="Times New Roman" w:cs="Times New Roman"/>
          <w:color w:val="auto"/>
          <w:kern w:val="0"/>
          <w:sz w:val="26"/>
          <w:szCs w:val="26"/>
          <w:lang w:eastAsia="ru-RU"/>
        </w:rPr>
        <w:t xml:space="preserve"> результаты освоения АООП УО (вариант 1) образования </w:t>
      </w:r>
      <w:r w:rsidRPr="00DF7F00">
        <w:rPr>
          <w:rFonts w:ascii="Times New Roman" w:eastAsiaTheme="minorEastAsia" w:hAnsi="Times New Roman" w:cs="Times New Roman"/>
          <w:color w:val="auto"/>
          <w:kern w:val="0"/>
          <w:sz w:val="26"/>
          <w:szCs w:val="26"/>
          <w:lang w:eastAsia="ru-RU"/>
        </w:rPr>
        <w:lastRenderedPageBreak/>
        <w:t>включают освоенные обучающимися знания и умения, специфичные для каждой предметной области, готовность их применения. Предметные результаты обучающихся с легкой умственной отсталостью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Предметные результаты освоения АООП обучающихся с легкой умственной отсталостью разных нозологических групп (глухих, слабослышащих и позднооглохших, слепых, слабовидящих, с НОДА, РАС) могут дифференцироваться в зависимости от особенностей сенсорной, речевой, двигательной и эмоционально-волевой сферы обучающихся.</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АООП УО (вариант 1) определяет два уровня овладения предметными результатами: минимальный и достаточный.</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Минимальный уровень является обязательным для большинства обучающихся с умственной отсталостью.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образовательная организация может перевести обучающегося на обучение по индивидуальному плану или на АООП (вариант 2).</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8E56F3" w:rsidRPr="00DF7F00" w:rsidRDefault="008E56F3" w:rsidP="008E56F3">
      <w:pPr>
        <w:widowControl w:val="0"/>
        <w:suppressAutoHyphens w:val="0"/>
        <w:autoSpaceDE w:val="0"/>
        <w:autoSpaceDN w:val="0"/>
        <w:adjustRightInd w:val="0"/>
        <w:spacing w:after="0" w:line="240" w:lineRule="auto"/>
        <w:jc w:val="both"/>
        <w:outlineLvl w:val="3"/>
        <w:rPr>
          <w:rFonts w:ascii="Times New Roman" w:eastAsiaTheme="minorEastAsia" w:hAnsi="Times New Roman" w:cs="Times New Roman"/>
          <w:b/>
          <w:bCs/>
          <w:color w:val="auto"/>
          <w:kern w:val="0"/>
          <w:sz w:val="26"/>
          <w:szCs w:val="26"/>
          <w:lang w:eastAsia="ru-RU"/>
        </w:rPr>
      </w:pPr>
      <w:r w:rsidRPr="00DF7F00">
        <w:rPr>
          <w:rFonts w:ascii="Times New Roman" w:eastAsiaTheme="minorEastAsia" w:hAnsi="Times New Roman" w:cs="Times New Roman"/>
          <w:b/>
          <w:bCs/>
          <w:color w:val="auto"/>
          <w:kern w:val="0"/>
          <w:sz w:val="26"/>
          <w:szCs w:val="26"/>
          <w:lang w:eastAsia="ru-RU"/>
        </w:rPr>
        <w:t>2.3.1. Минимальный и достаточный уровни достижения предметных результатов по предметной области "Язык и речевая практика" на конец обучения в младших классах (IV класс).</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b/>
          <w:color w:val="auto"/>
          <w:kern w:val="0"/>
          <w:sz w:val="26"/>
          <w:szCs w:val="26"/>
          <w:lang w:eastAsia="ru-RU"/>
        </w:rPr>
      </w:pPr>
      <w:r w:rsidRPr="00DF7F00">
        <w:rPr>
          <w:rFonts w:ascii="Times New Roman" w:eastAsiaTheme="minorEastAsia" w:hAnsi="Times New Roman" w:cs="Times New Roman"/>
          <w:b/>
          <w:color w:val="auto"/>
          <w:kern w:val="0"/>
          <w:sz w:val="26"/>
          <w:szCs w:val="26"/>
          <w:lang w:eastAsia="ru-RU"/>
        </w:rPr>
        <w:t>Минимальный уровень:</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различение гласных и согласных звуков и букв; ударных и безударных согласных звуков; оппозиционных согласных по звонкости - глухости, твердости - мягкости;</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деление слов на слоги для переноса;</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списывание по слогам и целыми словами с рукописного и печатного текста с орфографическим проговариванием;</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запись под диктовку слов и коротких предложений (2 - 4 слова) с изученными орфограммами;</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обозначение мягкости и твердости согласных звуков на письме гласными буквами и буквой "ь" (после предварительной отработки);</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дифференциация и подбор слов, обозначающих предметы, действия, признаки;</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составление предложений, восстановление в них нарушенного порядка слов с ориентацией на серию сюжетных картинок;</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выделение из текста предложений на заданную тему;</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участие в обсуждении темы текста и выбора заголовка к нему;</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осознанное и правильное чтение текста вслух по слогам и целыми словами;</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пересказ содержания прочитанного текста по вопросам;</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участие в коллективной работе по оценке поступков героев и событий;</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выразительное чтение наизусть 5 - 7 коротких стихотворений;</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формулировка просьб и желаний с использованием этикетных слов и выражений;</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участие в ролевых играх в соответствии с речевыми возможностями;</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восприятие на слух сказок и рассказов; ответы на вопросы педагогического </w:t>
      </w:r>
      <w:r w:rsidRPr="00DF7F00">
        <w:rPr>
          <w:rFonts w:ascii="Times New Roman" w:eastAsiaTheme="minorEastAsia" w:hAnsi="Times New Roman" w:cs="Times New Roman"/>
          <w:color w:val="auto"/>
          <w:kern w:val="0"/>
          <w:sz w:val="26"/>
          <w:szCs w:val="26"/>
          <w:lang w:eastAsia="ru-RU"/>
        </w:rPr>
        <w:lastRenderedPageBreak/>
        <w:t>работника по их содержанию с опорой на иллюстративный материал;</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выразительное произнесение чистоговорок, коротких стихотворений с опорой на образец чтения педагогического работника;</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участие в беседах на темы, близкие личному опыту обучающегося;</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ответы на вопросы педагогического работника по содержанию прослушанных и (или) просмотренных радио- и телепередач.</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b/>
          <w:color w:val="auto"/>
          <w:kern w:val="0"/>
          <w:sz w:val="26"/>
          <w:szCs w:val="26"/>
          <w:lang w:eastAsia="ru-RU"/>
        </w:rPr>
      </w:pPr>
      <w:r w:rsidRPr="00DF7F00">
        <w:rPr>
          <w:rFonts w:ascii="Times New Roman" w:eastAsiaTheme="minorEastAsia" w:hAnsi="Times New Roman" w:cs="Times New Roman"/>
          <w:b/>
          <w:color w:val="auto"/>
          <w:kern w:val="0"/>
          <w:sz w:val="26"/>
          <w:szCs w:val="26"/>
          <w:lang w:eastAsia="ru-RU"/>
        </w:rPr>
        <w:t>Достаточный уровень:</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различение звуков и букв;</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характеристика гласных и согласных звуков с опорой на образец и опорную схему;</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списывание рукописного и печатного текста целыми словами с орфографическим проговариванием;</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запись под диктовку текста, включающего слова с изученными орфограммами (30 - 35 слов);</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составление и распространение предложений, установление связи между словами с помощью педагогического работника, постановка знаков препинания в конце предложения (точка, вопросительный и восклицательный знак);</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деление текста на предложения;</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выделение темы текста (о чем идет речь), выбор одного заголовка из нескольких, подходящего по смыслу;</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самостоятельная запись 3 - 4 предложений из составленного текста после его анализа;</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ответы на вопросы педагогического работника по прочитанному тексту;</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определение основной мысли текста после предварительного его анализа;</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чтение текста молча с выполнением заданий педагогического работника;</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определение главных действующих лиц произведения; элементарная оценка их поступков;</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чтение диалогов по ролям с использованием некоторых средств устной выразительности (после предварительного разбора);</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пересказ текста по частям с опорой на вопросы педагогического работника, картинный план или иллюстрацию;</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выразительное чтение наизусть 7 - 8 стихотворений;</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понимание содержания небольших по объему сказок, рассказов и стихотворений; ответы на вопросы;</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понимание содержания детских радио- и телепередач, ответы на вопросы педагогического работника;</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выбор правильных средств интонации с опорой на образец речи педагогического работника и анализ речевой ситуации;</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активное участие в диалогах по темам речевых ситуаций;</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высказывание своих просьб и желаний; выполнение речевых действий (приветствия, прощания, извинения), используя соответствующие этикетные слова и выражения;</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участие в коллективном составлении рассказа или сказки по темам речевых ситуаций;</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lastRenderedPageBreak/>
        <w:t>составление рассказов с опорой на картинный или картинно-символический план.</w:t>
      </w:r>
    </w:p>
    <w:p w:rsidR="008E56F3" w:rsidRPr="00DF7F00" w:rsidRDefault="008E56F3" w:rsidP="008E56F3">
      <w:pPr>
        <w:widowControl w:val="0"/>
        <w:suppressAutoHyphens w:val="0"/>
        <w:autoSpaceDE w:val="0"/>
        <w:autoSpaceDN w:val="0"/>
        <w:adjustRightInd w:val="0"/>
        <w:spacing w:after="0" w:line="240" w:lineRule="auto"/>
        <w:ind w:firstLine="540"/>
        <w:jc w:val="both"/>
        <w:outlineLvl w:val="3"/>
        <w:rPr>
          <w:rFonts w:ascii="Times New Roman" w:eastAsiaTheme="minorEastAsia" w:hAnsi="Times New Roman" w:cs="Times New Roman"/>
          <w:b/>
          <w:bCs/>
          <w:color w:val="auto"/>
          <w:kern w:val="0"/>
          <w:sz w:val="26"/>
          <w:szCs w:val="26"/>
          <w:lang w:eastAsia="ru-RU"/>
        </w:rPr>
      </w:pPr>
      <w:r w:rsidRPr="00DF7F00">
        <w:rPr>
          <w:rFonts w:ascii="Times New Roman" w:eastAsiaTheme="minorEastAsia" w:hAnsi="Times New Roman" w:cs="Times New Roman"/>
          <w:b/>
          <w:bCs/>
          <w:color w:val="auto"/>
          <w:kern w:val="0"/>
          <w:sz w:val="26"/>
          <w:szCs w:val="26"/>
          <w:lang w:eastAsia="ru-RU"/>
        </w:rPr>
        <w:t>2.3.2. Минимальный и достаточный уровни достижения предметных результатов по предметной области "Математика" на конец обучения в младших классах (IV класс).</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b/>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 </w:t>
      </w:r>
      <w:r w:rsidRPr="00DF7F00">
        <w:rPr>
          <w:rFonts w:ascii="Times New Roman" w:eastAsiaTheme="minorEastAsia" w:hAnsi="Times New Roman" w:cs="Times New Roman"/>
          <w:b/>
          <w:color w:val="auto"/>
          <w:kern w:val="0"/>
          <w:sz w:val="26"/>
          <w:szCs w:val="26"/>
          <w:lang w:eastAsia="ru-RU"/>
        </w:rPr>
        <w:t>Минимальный уровень:</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числового ряда 1 - 100 в прямом порядке; откладывание любых чисел в пределах 100, с использованием счетного материала;</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названий компонентов сложения, вычитания, умножения, деления;</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понимание смысла арифметических действий сложения и вычитания, умножения и деления (на равные части).</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таблицы умножения однозначных чисел до 5;</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понимание связи таблиц умножения и деления, пользование таблицами умножения на печатной основе для нахождения произведения и частного;</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порядка действий в примерах в два арифметических действия;</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и применение переместительного свойства сложения и умножения;</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выполнение устных и письменных действий сложения и вычитания чисел в пределах 100;</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единиц измерения (меры) стоимости, длины, массы, времени и их соотношения;</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различение чисел, полученных при счете и измерении, запись числа, полученного при измерении двумя мерами;</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пользование календарем для установления порядка месяцев в году, количества суток в месяцах;</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определение времени по часам (одним способом);</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решение, составление, иллюстрирование изученных простых арифметических задач;</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решение составных арифметических задач в два действия (с помощью педагогического работника);</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различение замкнутых, незамкнутых кривых, ломаных линий; вычисление длины ломаной;</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узнавание, называние, моделирование взаимного положения двух прямых, кривых линий, фигур, нахождение точки пересечения без вычерчивания;</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педагогического работника);</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различение окружности и круга, вычерчивание окружности разных радиусов.</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b/>
          <w:color w:val="auto"/>
          <w:kern w:val="0"/>
          <w:sz w:val="26"/>
          <w:szCs w:val="26"/>
          <w:lang w:eastAsia="ru-RU"/>
        </w:rPr>
      </w:pPr>
      <w:r w:rsidRPr="00DF7F00">
        <w:rPr>
          <w:rFonts w:ascii="Times New Roman" w:eastAsiaTheme="minorEastAsia" w:hAnsi="Times New Roman" w:cs="Times New Roman"/>
          <w:b/>
          <w:color w:val="auto"/>
          <w:kern w:val="0"/>
          <w:sz w:val="26"/>
          <w:szCs w:val="26"/>
          <w:lang w:eastAsia="ru-RU"/>
        </w:rPr>
        <w:t>Достаточный уровень:</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числового ряда 1 - 100 в прямом и обратном порядке;</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счет, присчитыванием, отсчитыванием по единице и равными числовыми группами в пределах 100;</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откладывание любых чисел в пределах 100 с использованием счетного материала;</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названия компонентов сложения, вычитания, умножения, деления;</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таблицы умножения всех однозначных чисел и числа 10; правила умножения чисел 1 и 0, на 1 и 0, деления 0 и деления на 1, на 10;</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lastRenderedPageBreak/>
        <w:t>понимание связи таблиц умножения и деления, пользование таблицами умножения на печатной основе для нахождения произведения и частного;</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порядка действий в примерах в два арифметических действия;</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и применение переместительного свойство сложения и умножения;</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выполнение устных и письменных действий сложения и вычитания чисел в пределах 100;</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единиц (мер) измерения стоимости, длины, массы, времени и их соотношения;</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определение времени по часам тремя способами с точностью до 1 мин;</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решение, составление, иллюстрирование всех изученных простых арифметических задач;</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краткая запись, моделирование содержания, решение составных арифметических задач в два действия;</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различение замкнутых, незамкнутых кривых, ломаных линий; вычисление длины ломаной;</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вычерчивание окружности разных радиусов, различение окружности и круга.</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8E56F3" w:rsidRPr="00DF7F00" w:rsidRDefault="00AF148D" w:rsidP="008E56F3">
      <w:pPr>
        <w:widowControl w:val="0"/>
        <w:suppressAutoHyphens w:val="0"/>
        <w:autoSpaceDE w:val="0"/>
        <w:autoSpaceDN w:val="0"/>
        <w:adjustRightInd w:val="0"/>
        <w:spacing w:after="0" w:line="240" w:lineRule="auto"/>
        <w:ind w:firstLine="540"/>
        <w:jc w:val="both"/>
        <w:outlineLvl w:val="3"/>
        <w:rPr>
          <w:rFonts w:ascii="Times New Roman" w:eastAsiaTheme="minorEastAsia" w:hAnsi="Times New Roman" w:cs="Times New Roman"/>
          <w:b/>
          <w:bCs/>
          <w:color w:val="auto"/>
          <w:kern w:val="0"/>
          <w:sz w:val="26"/>
          <w:szCs w:val="26"/>
          <w:lang w:eastAsia="ru-RU"/>
        </w:rPr>
      </w:pPr>
      <w:r w:rsidRPr="00DF7F00">
        <w:rPr>
          <w:rFonts w:ascii="Times New Roman" w:eastAsiaTheme="minorEastAsia" w:hAnsi="Times New Roman" w:cs="Times New Roman"/>
          <w:b/>
          <w:bCs/>
          <w:color w:val="auto"/>
          <w:kern w:val="0"/>
          <w:sz w:val="26"/>
          <w:szCs w:val="26"/>
          <w:lang w:eastAsia="ru-RU"/>
        </w:rPr>
        <w:t xml:space="preserve">2.3.3. </w:t>
      </w:r>
      <w:r w:rsidR="008E56F3" w:rsidRPr="00DF7F00">
        <w:rPr>
          <w:rFonts w:ascii="Times New Roman" w:eastAsiaTheme="minorEastAsia" w:hAnsi="Times New Roman" w:cs="Times New Roman"/>
          <w:b/>
          <w:bCs/>
          <w:color w:val="auto"/>
          <w:kern w:val="0"/>
          <w:sz w:val="26"/>
          <w:szCs w:val="26"/>
          <w:lang w:eastAsia="ru-RU"/>
        </w:rPr>
        <w:t>Минимальный и достаточный уровни достижения предметных результатов по предметной области "Естествознание" на конец обучения в младших классах (IV класс).</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b/>
          <w:color w:val="auto"/>
          <w:kern w:val="0"/>
          <w:sz w:val="26"/>
          <w:szCs w:val="26"/>
          <w:lang w:eastAsia="ru-RU"/>
        </w:rPr>
      </w:pPr>
      <w:r w:rsidRPr="00DF7F00">
        <w:rPr>
          <w:rFonts w:ascii="Times New Roman" w:eastAsiaTheme="minorEastAsia" w:hAnsi="Times New Roman" w:cs="Times New Roman"/>
          <w:b/>
          <w:color w:val="auto"/>
          <w:kern w:val="0"/>
          <w:sz w:val="26"/>
          <w:szCs w:val="26"/>
          <w:lang w:eastAsia="ru-RU"/>
        </w:rPr>
        <w:t>Минимальный уровень:</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представления о назначении объектов изучения;</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узнавание и называние изученных объектов на иллюстрациях, фотографиях;</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отнесение изученных объектов к определенным группам (видо-родовые понятия);</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называние сходных объектов, отнесенных к одной и той же изучаемой группе;</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представления об элементарных правилах безопасного поведения в природе и обществе;</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требований к режиму дня обучающегося и понимание необходимости его выполнения;</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основных правил личной гигиены и выполнение их в повседневной жизни;</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ухаживание за комнатными растениями, кормление зимующих птиц;</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составление повествовательного или описательного рассказа из 3 - 5 предложений об изученных объектах по предложенному плану;</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адекватное взаимодействие с изученными объектами окружающего мира в учебных ситуациях, адекватное поведение в классе, в образовательной организации, на улице в условиях реальной или смоделированной учителем </w:t>
      </w:r>
      <w:r w:rsidRPr="00DF7F00">
        <w:rPr>
          <w:rFonts w:ascii="Times New Roman" w:eastAsiaTheme="minorEastAsia" w:hAnsi="Times New Roman" w:cs="Times New Roman"/>
          <w:color w:val="auto"/>
          <w:kern w:val="0"/>
          <w:sz w:val="26"/>
          <w:szCs w:val="26"/>
          <w:lang w:eastAsia="ru-RU"/>
        </w:rPr>
        <w:lastRenderedPageBreak/>
        <w:t>ситуации.</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b/>
          <w:color w:val="auto"/>
          <w:kern w:val="0"/>
          <w:sz w:val="26"/>
          <w:szCs w:val="26"/>
          <w:lang w:eastAsia="ru-RU"/>
        </w:rPr>
      </w:pPr>
      <w:r w:rsidRPr="00DF7F00">
        <w:rPr>
          <w:rFonts w:ascii="Times New Roman" w:eastAsiaTheme="minorEastAsia" w:hAnsi="Times New Roman" w:cs="Times New Roman"/>
          <w:b/>
          <w:color w:val="auto"/>
          <w:kern w:val="0"/>
          <w:sz w:val="26"/>
          <w:szCs w:val="26"/>
          <w:lang w:eastAsia="ru-RU"/>
        </w:rPr>
        <w:t>Достаточный уровень:</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представление о взаимосвязях между изученными объектами, их месте в окружающем мире;</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узнавание и называние изученных объектов в натуральном виде в естественных условиях;</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отнесение изученных объектов к определенным группам с учетом различных оснований для классификации;</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развернутая характеристика своего отношения к изученным объектам;</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отличительных существенных признаков групп объектов;</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правил гигиены органов чувств;</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некоторых правил безопасного поведения в природе и обществе с учетом возрастных особенностей;</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готовность к использованию полученных знаний при решении учебных, учебно-бытовых и учебно-трудовых задач.</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ответы на вопросы и постановка вопросов по содержанию изученного, проявление желания рассказать о предмете изучения или наблюдения;</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выполнение задания без текущего контроля педагогического работника (при наличии предваряющего и итогового контроля), оценка своей работы и других обучающихся, проявление к ней ценностного отношения, понимание замечаний, адекватное восприятие похвалы;</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проявление активности в организации совместной деятельности и ситуативном общении с обучающимися; адекватное взаимодействие с объектами окружающего мира;</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соблюдение элементарных санитарно-гигиенических норм;</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выполнение доступных природоохранительных действий;</w:t>
      </w:r>
    </w:p>
    <w:p w:rsidR="008E56F3" w:rsidRPr="00DF7F00" w:rsidRDefault="008E56F3" w:rsidP="008E56F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готовность к использованию сформированных умений при решении учебных, учебно-бытовых и учебно-трудовых задач.</w:t>
      </w:r>
    </w:p>
    <w:p w:rsidR="00AF148D" w:rsidRPr="00DF7F00" w:rsidRDefault="00AF148D" w:rsidP="00AF148D">
      <w:pPr>
        <w:widowControl w:val="0"/>
        <w:suppressAutoHyphens w:val="0"/>
        <w:autoSpaceDE w:val="0"/>
        <w:autoSpaceDN w:val="0"/>
        <w:adjustRightInd w:val="0"/>
        <w:spacing w:after="0" w:line="240" w:lineRule="auto"/>
        <w:ind w:firstLine="540"/>
        <w:jc w:val="both"/>
        <w:outlineLvl w:val="3"/>
        <w:rPr>
          <w:rFonts w:ascii="Times New Roman" w:eastAsiaTheme="minorEastAsia" w:hAnsi="Times New Roman" w:cs="Times New Roman"/>
          <w:b/>
          <w:bCs/>
          <w:color w:val="auto"/>
          <w:kern w:val="0"/>
          <w:sz w:val="24"/>
          <w:szCs w:val="24"/>
          <w:lang w:eastAsia="ru-RU"/>
        </w:rPr>
      </w:pPr>
      <w:r w:rsidRPr="00DF7F00">
        <w:rPr>
          <w:rFonts w:ascii="Times New Roman" w:eastAsiaTheme="minorEastAsia" w:hAnsi="Times New Roman" w:cs="Times New Roman"/>
          <w:b/>
          <w:bCs/>
          <w:color w:val="auto"/>
          <w:kern w:val="0"/>
          <w:sz w:val="24"/>
          <w:szCs w:val="24"/>
          <w:lang w:eastAsia="ru-RU"/>
        </w:rPr>
        <w:t>Минимальный и достаточный уровни достижения предметных результатов по предметной области "Искусство" на конец обучения в V классе.</w:t>
      </w:r>
    </w:p>
    <w:p w:rsidR="00AF148D" w:rsidRPr="00DF7F00" w:rsidRDefault="00AF148D" w:rsidP="00AF148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b/>
          <w:color w:val="auto"/>
          <w:kern w:val="0"/>
          <w:sz w:val="26"/>
          <w:szCs w:val="26"/>
          <w:lang w:eastAsia="ru-RU"/>
        </w:rPr>
      </w:pPr>
      <w:r w:rsidRPr="00DF7F00">
        <w:rPr>
          <w:rFonts w:ascii="Times New Roman" w:eastAsiaTheme="minorEastAsia" w:hAnsi="Times New Roman" w:cs="Times New Roman"/>
          <w:b/>
          <w:color w:val="auto"/>
          <w:kern w:val="0"/>
          <w:sz w:val="26"/>
          <w:szCs w:val="26"/>
          <w:lang w:eastAsia="ru-RU"/>
        </w:rPr>
        <w:t>Минимальный уровень:</w:t>
      </w:r>
    </w:p>
    <w:p w:rsidR="00AF148D" w:rsidRPr="00DF7F00" w:rsidRDefault="00AF148D" w:rsidP="00AF148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AF148D" w:rsidRPr="00DF7F00" w:rsidRDefault="00AF148D" w:rsidP="00AF148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элементарных правил композиции, цветоведения, передачи формы предмета;</w:t>
      </w:r>
    </w:p>
    <w:p w:rsidR="00AF148D" w:rsidRPr="00DF7F00" w:rsidRDefault="00AF148D" w:rsidP="00AF148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некоторых выразительных средств изобразительного искусства: "изобразительная поверхность", "точка", "линия", "штриховка", "пятно", "цвет";</w:t>
      </w:r>
    </w:p>
    <w:p w:rsidR="00AF148D" w:rsidRPr="00DF7F00" w:rsidRDefault="00AF148D" w:rsidP="00AF148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пользование материалами для рисования, аппликации, лепки;</w:t>
      </w:r>
    </w:p>
    <w:p w:rsidR="00AF148D" w:rsidRPr="00DF7F00" w:rsidRDefault="00AF148D" w:rsidP="00AF148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названий предметов, подлежащих рисованию, лепке и аппликации;</w:t>
      </w:r>
    </w:p>
    <w:p w:rsidR="00AF148D" w:rsidRPr="00DF7F00" w:rsidRDefault="00AF148D" w:rsidP="00AF148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названий некоторых народных и национальных промыслов, изготавливающих игрушки: "Дымково", "Гжель", "Городец", "Каргополь";</w:t>
      </w:r>
    </w:p>
    <w:p w:rsidR="00AF148D" w:rsidRPr="00DF7F00" w:rsidRDefault="00AF148D" w:rsidP="00AF148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организация рабочего места в зависимости от характера выполняемой работы;</w:t>
      </w:r>
    </w:p>
    <w:p w:rsidR="00AF148D" w:rsidRPr="00DF7F00" w:rsidRDefault="00AF148D" w:rsidP="00AF148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следование при выполнении работы инструкциям педагогического работника;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AF148D" w:rsidRPr="00DF7F00" w:rsidRDefault="00AF148D" w:rsidP="00AF148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владение некоторыми приемами лепки (раскатывание, сплющивание, отщипывание) и аппликации (вырезание и наклеивание);</w:t>
      </w:r>
    </w:p>
    <w:p w:rsidR="00AF148D" w:rsidRPr="00DF7F00" w:rsidRDefault="00AF148D" w:rsidP="00AF148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рисование по образцу, с натуры, по памяти, представлению, воображению </w:t>
      </w:r>
      <w:r w:rsidRPr="00DF7F00">
        <w:rPr>
          <w:rFonts w:ascii="Times New Roman" w:eastAsiaTheme="minorEastAsia" w:hAnsi="Times New Roman" w:cs="Times New Roman"/>
          <w:color w:val="auto"/>
          <w:kern w:val="0"/>
          <w:sz w:val="26"/>
          <w:szCs w:val="26"/>
          <w:lang w:eastAsia="ru-RU"/>
        </w:rPr>
        <w:lastRenderedPageBreak/>
        <w:t>предметов несложной формы и конструкции, передача в рисунке содержания несложных произведений в соответствии с темой;</w:t>
      </w:r>
    </w:p>
    <w:p w:rsidR="00AF148D" w:rsidRPr="00DF7F00" w:rsidRDefault="00AF148D" w:rsidP="00AF148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применение приемов работы карандашом, гуашью, акварельными красками с целью передачи фактуры предмета;</w:t>
      </w:r>
    </w:p>
    <w:p w:rsidR="00AF148D" w:rsidRPr="00DF7F00" w:rsidRDefault="00AF148D" w:rsidP="00AF148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rsidR="00AF148D" w:rsidRPr="00DF7F00" w:rsidRDefault="00AF148D" w:rsidP="00AF148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адекватная передача цвета изображаемого объекта, определение насыщенности цвета, получение смешанных цветов и некоторых оттенков цвета;</w:t>
      </w:r>
    </w:p>
    <w:p w:rsidR="00AF148D" w:rsidRPr="00DF7F00" w:rsidRDefault="00AF148D" w:rsidP="00AF148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узнавание и различение в книжных иллюстрациях и репродукциях изображенных предметов и действий.</w:t>
      </w:r>
    </w:p>
    <w:p w:rsidR="00AF148D" w:rsidRPr="00DF7F00" w:rsidRDefault="00AF148D" w:rsidP="00AF148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определение характера и содержания знакомых музыкальных произведений;</w:t>
      </w:r>
    </w:p>
    <w:p w:rsidR="00AF148D" w:rsidRPr="00DF7F00" w:rsidRDefault="00AF148D" w:rsidP="00AF148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представления о некоторых музыкальных инструментах и их звучании (труба, баян, гитара);</w:t>
      </w:r>
    </w:p>
    <w:p w:rsidR="00AF148D" w:rsidRPr="00DF7F00" w:rsidRDefault="00AF148D" w:rsidP="00AF148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пение с инструментальным сопровождением и без него (с помощью педагогического работника);</w:t>
      </w:r>
    </w:p>
    <w:p w:rsidR="00AF148D" w:rsidRPr="00DF7F00" w:rsidRDefault="00AF148D" w:rsidP="00AF148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выразительное, слаженное и достаточно эмоциональное исполнение выученных песен с простейшими элементами динамических оттенков;</w:t>
      </w:r>
    </w:p>
    <w:p w:rsidR="00AF148D" w:rsidRPr="00DF7F00" w:rsidRDefault="00AF148D" w:rsidP="00AF148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правильное формирование при пении гласных звуков и отчетливое произнесение согласных звуков в конце и в середине слов;</w:t>
      </w:r>
    </w:p>
    <w:p w:rsidR="00AF148D" w:rsidRPr="00DF7F00" w:rsidRDefault="00AF148D" w:rsidP="00AF148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правильная передача мелодии в диапазоне ре1 - си1;</w:t>
      </w:r>
    </w:p>
    <w:p w:rsidR="00AF148D" w:rsidRPr="00DF7F00" w:rsidRDefault="00AF148D" w:rsidP="00AF148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различение вступления, запева, припева, проигрыша, окончания песни;</w:t>
      </w:r>
    </w:p>
    <w:p w:rsidR="00AF148D" w:rsidRPr="00DF7F00" w:rsidRDefault="00AF148D" w:rsidP="00AF148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различение песни, танца, марша;</w:t>
      </w:r>
    </w:p>
    <w:p w:rsidR="00AF148D" w:rsidRPr="00DF7F00" w:rsidRDefault="00AF148D" w:rsidP="00AF148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передача ритмического рисунка попевок (хлопками, на металлофоне, голосом);</w:t>
      </w:r>
    </w:p>
    <w:p w:rsidR="00AF148D" w:rsidRPr="00DF7F00" w:rsidRDefault="00AF148D" w:rsidP="00AF148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определение разнообразных по содержанию и характеру музыкальных произведений (веселые, грустные и спокойные);</w:t>
      </w:r>
    </w:p>
    <w:p w:rsidR="00AF148D" w:rsidRPr="00DF7F00" w:rsidRDefault="00AF148D" w:rsidP="00AF148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владение элементарными представлениями о нотной грамоте.</w:t>
      </w:r>
    </w:p>
    <w:p w:rsidR="00AF148D" w:rsidRPr="00DF7F00" w:rsidRDefault="00AF148D" w:rsidP="00AF148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b/>
          <w:color w:val="auto"/>
          <w:kern w:val="0"/>
          <w:sz w:val="26"/>
          <w:szCs w:val="26"/>
          <w:lang w:eastAsia="ru-RU"/>
        </w:rPr>
      </w:pPr>
      <w:r w:rsidRPr="00DF7F00">
        <w:rPr>
          <w:rFonts w:ascii="Times New Roman" w:eastAsiaTheme="minorEastAsia" w:hAnsi="Times New Roman" w:cs="Times New Roman"/>
          <w:b/>
          <w:color w:val="auto"/>
          <w:kern w:val="0"/>
          <w:sz w:val="26"/>
          <w:szCs w:val="26"/>
          <w:lang w:eastAsia="ru-RU"/>
        </w:rPr>
        <w:t>Достаточный уровень:</w:t>
      </w:r>
    </w:p>
    <w:p w:rsidR="00AF148D" w:rsidRPr="00DF7F00" w:rsidRDefault="00AF148D" w:rsidP="00AF148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названий жанров изобразительного искусства (портрет, натюрморт, пейзаж);</w:t>
      </w:r>
    </w:p>
    <w:p w:rsidR="00AF148D" w:rsidRPr="00DF7F00" w:rsidRDefault="00AF148D" w:rsidP="00AF148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названий некоторых народных и национальных промыслов (например, "Дымково", "Гжель", "Городец", "Каргополь");</w:t>
      </w:r>
    </w:p>
    <w:p w:rsidR="00AF148D" w:rsidRPr="00DF7F00" w:rsidRDefault="00AF148D" w:rsidP="00AF148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основных особенностей некоторых материалов, используемых в рисовании, лепке и аппликации;</w:t>
      </w:r>
    </w:p>
    <w:p w:rsidR="00AF148D" w:rsidRPr="00DF7F00" w:rsidRDefault="00AF148D" w:rsidP="00AF148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выразительных средств изобразительного искусства: "изобразительная поверхность", "точка", "линия", "штриховка", "контур", "пятно", "цвет", объем;</w:t>
      </w:r>
    </w:p>
    <w:p w:rsidR="00AF148D" w:rsidRPr="00DF7F00" w:rsidRDefault="00AF148D" w:rsidP="00AF148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правил цветоведения, светотени, перспективы; построения орнамента, стилизации формы предмета;</w:t>
      </w:r>
    </w:p>
    <w:p w:rsidR="00AF148D" w:rsidRPr="00DF7F00" w:rsidRDefault="00AF148D" w:rsidP="00AF148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видов аппликации (предметная, сюжетная, декоративная);</w:t>
      </w:r>
    </w:p>
    <w:p w:rsidR="00AF148D" w:rsidRPr="00DF7F00" w:rsidRDefault="00AF148D" w:rsidP="00AF148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способов лепки (конструктивный, пластический, комбинированный);</w:t>
      </w:r>
    </w:p>
    <w:p w:rsidR="00AF148D" w:rsidRPr="00DF7F00" w:rsidRDefault="00AF148D" w:rsidP="00AF148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нахождение необходимой для выполнения работы информации в материалах учебника, рабочей тетради;</w:t>
      </w:r>
    </w:p>
    <w:p w:rsidR="00AF148D" w:rsidRPr="00DF7F00" w:rsidRDefault="00AF148D" w:rsidP="00AF148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следование при выполнении работы инструкциям педагогического работника или инструкциям, представленным в других информационных источниках;</w:t>
      </w:r>
    </w:p>
    <w:p w:rsidR="00AF148D" w:rsidRPr="00DF7F00" w:rsidRDefault="00AF148D" w:rsidP="00AF148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оценка результатов собственной изобразительной деятельности и обучающихся (красиво, некрасиво, аккуратно, похоже на образец);</w:t>
      </w:r>
    </w:p>
    <w:p w:rsidR="00AF148D" w:rsidRPr="00DF7F00" w:rsidRDefault="00AF148D" w:rsidP="00AF148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использование разнообразных технологических способов выполнения аппликации;</w:t>
      </w:r>
    </w:p>
    <w:p w:rsidR="00AF148D" w:rsidRPr="00DF7F00" w:rsidRDefault="00AF148D" w:rsidP="00AF148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применение разных способов лепки;</w:t>
      </w:r>
    </w:p>
    <w:p w:rsidR="00AF148D" w:rsidRPr="00DF7F00" w:rsidRDefault="00AF148D" w:rsidP="00AF148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рисование с натуры и по памяти после предварительных наблюдений, </w:t>
      </w:r>
      <w:r w:rsidRPr="00DF7F00">
        <w:rPr>
          <w:rFonts w:ascii="Times New Roman" w:eastAsiaTheme="minorEastAsia" w:hAnsi="Times New Roman" w:cs="Times New Roman"/>
          <w:color w:val="auto"/>
          <w:kern w:val="0"/>
          <w:sz w:val="26"/>
          <w:szCs w:val="26"/>
          <w:lang w:eastAsia="ru-RU"/>
        </w:rPr>
        <w:lastRenderedPageBreak/>
        <w:t>передача всех признаков и свойств изображаемого объекта, рисование по воображению;</w:t>
      </w:r>
    </w:p>
    <w:p w:rsidR="00AF148D" w:rsidRPr="00DF7F00" w:rsidRDefault="00AF148D" w:rsidP="00AF148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различение и передача в рисунке эмоционального состояния и своего отношения к природе, человеку, семье и обществу;</w:t>
      </w:r>
    </w:p>
    <w:p w:rsidR="00AF148D" w:rsidRPr="00DF7F00" w:rsidRDefault="00AF148D" w:rsidP="00AF148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различение произведений живописи, графики, скульптуры, архитектуры и декоративно-прикладного искусства;</w:t>
      </w:r>
    </w:p>
    <w:p w:rsidR="00AF148D" w:rsidRPr="00DF7F00" w:rsidRDefault="00AF148D" w:rsidP="00AF148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различение жанров изобразительного искусства: пейзаж, портрет, натюрморт, сюжетное изображение;</w:t>
      </w:r>
    </w:p>
    <w:p w:rsidR="00AF148D" w:rsidRPr="00DF7F00" w:rsidRDefault="00AF148D" w:rsidP="00AF148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самостоятельное исполнение разученных детских песен; знание динамических оттенков (форте-громко, пиано-тихо);</w:t>
      </w:r>
    </w:p>
    <w:p w:rsidR="00AF148D" w:rsidRPr="00DF7F00" w:rsidRDefault="00AF148D" w:rsidP="00AF148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представления о народных музыкальных инструментах и их звучании (домра, мандолина, баян, гусли, свирель, гармонь, трещотка);</w:t>
      </w:r>
    </w:p>
    <w:p w:rsidR="00AF148D" w:rsidRPr="00DF7F00" w:rsidRDefault="00AF148D" w:rsidP="00AF148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представления об особенностях мелодического голосоведения (плавно, отрывисто, скачкообразно);</w:t>
      </w:r>
    </w:p>
    <w:p w:rsidR="00AF148D" w:rsidRPr="00DF7F00" w:rsidRDefault="00AF148D" w:rsidP="00AF148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пение хором с выполнением требований художественного исполнения;</w:t>
      </w:r>
    </w:p>
    <w:p w:rsidR="00AF148D" w:rsidRPr="00DF7F00" w:rsidRDefault="00AF148D" w:rsidP="00AF148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ясное и четкое произнесение слов в песнях подвижного характера;</w:t>
      </w:r>
    </w:p>
    <w:p w:rsidR="00AF148D" w:rsidRPr="00DF7F00" w:rsidRDefault="00AF148D" w:rsidP="00AF148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исполнение выученных песен без музыкального сопровождения, самостоятельно;</w:t>
      </w:r>
    </w:p>
    <w:p w:rsidR="00AF148D" w:rsidRPr="00DF7F00" w:rsidRDefault="00AF148D" w:rsidP="00AF148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различение разнообразных по характеру и звучанию песен, маршей, танцев;</w:t>
      </w:r>
    </w:p>
    <w:p w:rsidR="00AF148D" w:rsidRPr="00DF7F00" w:rsidRDefault="00AF148D" w:rsidP="00AF148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владение элементами музыкальной грамоты, как средства осознания музыкальной речи.</w:t>
      </w:r>
    </w:p>
    <w:p w:rsidR="008B5105" w:rsidRPr="00DF7F00" w:rsidRDefault="008B5105" w:rsidP="008B5105">
      <w:pPr>
        <w:widowControl w:val="0"/>
        <w:suppressAutoHyphens w:val="0"/>
        <w:autoSpaceDE w:val="0"/>
        <w:autoSpaceDN w:val="0"/>
        <w:adjustRightInd w:val="0"/>
        <w:spacing w:after="0" w:line="240" w:lineRule="auto"/>
        <w:ind w:firstLine="539"/>
        <w:jc w:val="both"/>
        <w:outlineLvl w:val="3"/>
        <w:rPr>
          <w:rFonts w:ascii="Times New Roman" w:eastAsiaTheme="minorEastAsia" w:hAnsi="Times New Roman" w:cs="Times New Roman"/>
          <w:b/>
          <w:bCs/>
          <w:color w:val="auto"/>
          <w:kern w:val="0"/>
          <w:sz w:val="26"/>
          <w:szCs w:val="26"/>
          <w:lang w:eastAsia="ru-RU"/>
        </w:rPr>
      </w:pPr>
      <w:r w:rsidRPr="00DF7F00">
        <w:rPr>
          <w:rFonts w:ascii="Times New Roman" w:eastAsiaTheme="minorEastAsia" w:hAnsi="Times New Roman" w:cs="Times New Roman"/>
          <w:b/>
          <w:bCs/>
          <w:color w:val="auto"/>
          <w:kern w:val="0"/>
          <w:sz w:val="24"/>
          <w:szCs w:val="24"/>
          <w:lang w:eastAsia="ru-RU"/>
        </w:rPr>
        <w:t xml:space="preserve">2.3.5. Минимальный и достаточный уровни достижения предметных результатов по предметной области "Физическая культура" на конец обучения (IV </w:t>
      </w:r>
      <w:r w:rsidRPr="00DF7F00">
        <w:rPr>
          <w:rFonts w:ascii="Times New Roman" w:eastAsiaTheme="minorEastAsia" w:hAnsi="Times New Roman" w:cs="Times New Roman"/>
          <w:b/>
          <w:bCs/>
          <w:color w:val="auto"/>
          <w:kern w:val="0"/>
          <w:sz w:val="26"/>
          <w:szCs w:val="26"/>
          <w:lang w:eastAsia="ru-RU"/>
        </w:rPr>
        <w:t>класс).</w:t>
      </w:r>
    </w:p>
    <w:p w:rsidR="008B5105" w:rsidRPr="00DF7F00" w:rsidRDefault="008B5105" w:rsidP="008B5105">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b/>
          <w:color w:val="auto"/>
          <w:kern w:val="0"/>
          <w:sz w:val="26"/>
          <w:szCs w:val="26"/>
          <w:lang w:eastAsia="ru-RU"/>
        </w:rPr>
      </w:pPr>
      <w:r w:rsidRPr="00DF7F00">
        <w:rPr>
          <w:rFonts w:ascii="Times New Roman" w:eastAsiaTheme="minorEastAsia" w:hAnsi="Times New Roman" w:cs="Times New Roman"/>
          <w:b/>
          <w:color w:val="auto"/>
          <w:kern w:val="0"/>
          <w:sz w:val="26"/>
          <w:szCs w:val="26"/>
          <w:lang w:eastAsia="ru-RU"/>
        </w:rPr>
        <w:t>Минимальный уровень:</w:t>
      </w:r>
    </w:p>
    <w:p w:rsidR="008B5105" w:rsidRPr="00DF7F00" w:rsidRDefault="008B5105" w:rsidP="008B5105">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представления о физической культуре как средстве укрепления здоровья, физического развития и физической подготовки человека;</w:t>
      </w:r>
    </w:p>
    <w:p w:rsidR="008B5105" w:rsidRPr="00DF7F00" w:rsidRDefault="008B5105" w:rsidP="008B5105">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выполнение комплексов утренней гимнастики под руководством педагогического работника;</w:t>
      </w:r>
    </w:p>
    <w:p w:rsidR="008B5105" w:rsidRPr="00DF7F00" w:rsidRDefault="008B5105" w:rsidP="008B5105">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основных правил поведения на уроках физической культуры и осознанное их применение;</w:t>
      </w:r>
    </w:p>
    <w:p w:rsidR="008B5105" w:rsidRPr="00DF7F00" w:rsidRDefault="008B5105" w:rsidP="008B5105">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выполнение несложных упражнений по словесной инструкции при выполнении строевых команд;</w:t>
      </w:r>
    </w:p>
    <w:p w:rsidR="008B5105" w:rsidRPr="00DF7F00" w:rsidRDefault="008B5105" w:rsidP="008B5105">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представления о двигательных действиях; знание основных строевых команд; подсчет при выполнении общеразвивающих упражнений;</w:t>
      </w:r>
    </w:p>
    <w:p w:rsidR="008B5105" w:rsidRPr="00DF7F00" w:rsidRDefault="008B5105" w:rsidP="008B5105">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ходьба в различном темпе с различными исходными положениями;</w:t>
      </w:r>
    </w:p>
    <w:p w:rsidR="008B5105" w:rsidRPr="00DF7F00" w:rsidRDefault="008B5105" w:rsidP="008B5105">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педагогического работника;</w:t>
      </w:r>
    </w:p>
    <w:p w:rsidR="008B5105" w:rsidRPr="00DF7F00" w:rsidRDefault="008B5105" w:rsidP="008B5105">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правил бережного обращения с инвентарем и оборудованием, соблюдение требований техники безопасности в процессе участия в физкультурно</w:t>
      </w:r>
      <w:r w:rsidR="00AD3CD4" w:rsidRPr="00DF7F00">
        <w:rPr>
          <w:rFonts w:ascii="Times New Roman" w:eastAsiaTheme="minorEastAsia" w:hAnsi="Times New Roman" w:cs="Times New Roman"/>
          <w:color w:val="auto"/>
          <w:kern w:val="0"/>
          <w:sz w:val="26"/>
          <w:szCs w:val="26"/>
          <w:lang w:eastAsia="ru-RU"/>
        </w:rPr>
        <w:t>-</w:t>
      </w:r>
      <w:r w:rsidRPr="00DF7F00">
        <w:rPr>
          <w:rFonts w:ascii="Times New Roman" w:eastAsiaTheme="minorEastAsia" w:hAnsi="Times New Roman" w:cs="Times New Roman"/>
          <w:color w:val="auto"/>
          <w:kern w:val="0"/>
          <w:sz w:val="26"/>
          <w:szCs w:val="26"/>
          <w:lang w:eastAsia="ru-RU"/>
        </w:rPr>
        <w:t>спортивных мероприятиях.</w:t>
      </w:r>
    </w:p>
    <w:p w:rsidR="008B5105" w:rsidRPr="00DF7F00" w:rsidRDefault="008B5105" w:rsidP="008B5105">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b/>
          <w:color w:val="auto"/>
          <w:kern w:val="0"/>
          <w:sz w:val="26"/>
          <w:szCs w:val="26"/>
          <w:lang w:eastAsia="ru-RU"/>
        </w:rPr>
      </w:pPr>
      <w:r w:rsidRPr="00DF7F00">
        <w:rPr>
          <w:rFonts w:ascii="Times New Roman" w:eastAsiaTheme="minorEastAsia" w:hAnsi="Times New Roman" w:cs="Times New Roman"/>
          <w:b/>
          <w:color w:val="auto"/>
          <w:kern w:val="0"/>
          <w:sz w:val="26"/>
          <w:szCs w:val="26"/>
          <w:lang w:eastAsia="ru-RU"/>
        </w:rPr>
        <w:t>Достаточный уровень:</w:t>
      </w:r>
    </w:p>
    <w:p w:rsidR="008B5105" w:rsidRPr="00DF7F00" w:rsidRDefault="008B5105" w:rsidP="008B5105">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8B5105" w:rsidRPr="00DF7F00" w:rsidRDefault="008B5105" w:rsidP="008B5105">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самостоятельное выполнение комплексов утренней гимнастики;</w:t>
      </w:r>
    </w:p>
    <w:p w:rsidR="008B5105" w:rsidRPr="00DF7F00" w:rsidRDefault="008B5105" w:rsidP="008B5105">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8B5105" w:rsidRPr="00DF7F00" w:rsidRDefault="008B5105" w:rsidP="008B5105">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выполнение основных двигательных действий в соответствии с заданием </w:t>
      </w:r>
      <w:r w:rsidRPr="00DF7F00">
        <w:rPr>
          <w:rFonts w:ascii="Times New Roman" w:eastAsiaTheme="minorEastAsia" w:hAnsi="Times New Roman" w:cs="Times New Roman"/>
          <w:color w:val="auto"/>
          <w:kern w:val="0"/>
          <w:sz w:val="26"/>
          <w:szCs w:val="26"/>
          <w:lang w:eastAsia="ru-RU"/>
        </w:rPr>
        <w:lastRenderedPageBreak/>
        <w:t>педагогического работника: бег, ходьба, прыжки;</w:t>
      </w:r>
    </w:p>
    <w:p w:rsidR="008B5105" w:rsidRPr="00DF7F00" w:rsidRDefault="008B5105" w:rsidP="008B5105">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подача и выполнение строевых команд, ведение подсчета при выполнении общеразвивающих упражнений.</w:t>
      </w:r>
    </w:p>
    <w:p w:rsidR="008B5105" w:rsidRPr="00DF7F00" w:rsidRDefault="008B5105" w:rsidP="008B5105">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совместное участие со сверстниками в подвижных играх и эстафетах;</w:t>
      </w:r>
    </w:p>
    <w:p w:rsidR="008B5105" w:rsidRPr="00DF7F00" w:rsidRDefault="008B5105" w:rsidP="008B5105">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оказание посильной помощь и поддержки сверстникам в процессе участия в подвижных играх и соревнованиях;</w:t>
      </w:r>
    </w:p>
    <w:p w:rsidR="008B5105" w:rsidRPr="00DF7F00" w:rsidRDefault="008B5105" w:rsidP="008B5105">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спортивных традиций своего народа и других народов;</w:t>
      </w:r>
    </w:p>
    <w:p w:rsidR="008B5105" w:rsidRPr="00DF7F00" w:rsidRDefault="008B5105" w:rsidP="008B5105">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8B5105" w:rsidRPr="00DF7F00" w:rsidRDefault="008B5105" w:rsidP="008B5105">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правил и техники выполнения двигательных действий, применение усвоенных правил при выполнении двигательных действий под руководством педагогического работника;</w:t>
      </w:r>
    </w:p>
    <w:p w:rsidR="008B5105" w:rsidRPr="00DF7F00" w:rsidRDefault="008B5105" w:rsidP="008B5105">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и применение правил бережного обращения с инвентарем и оборудованием в повседневной жизни;</w:t>
      </w:r>
    </w:p>
    <w:p w:rsidR="008B5105" w:rsidRPr="00DF7F00" w:rsidRDefault="008B5105" w:rsidP="008B5105">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соблюдение требований техники безопасности в процессе участия в физкультурно-спортивных мероприятиях.</w:t>
      </w:r>
    </w:p>
    <w:p w:rsidR="008B5105" w:rsidRPr="00DF7F00" w:rsidRDefault="008B5105" w:rsidP="008B5105">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4"/>
          <w:szCs w:val="24"/>
          <w:lang w:eastAsia="ru-RU"/>
        </w:rPr>
      </w:pPr>
    </w:p>
    <w:p w:rsidR="008B5105" w:rsidRPr="00DF7F00" w:rsidRDefault="008B5105" w:rsidP="008B5105">
      <w:pPr>
        <w:widowControl w:val="0"/>
        <w:suppressAutoHyphens w:val="0"/>
        <w:autoSpaceDE w:val="0"/>
        <w:autoSpaceDN w:val="0"/>
        <w:adjustRightInd w:val="0"/>
        <w:spacing w:after="0" w:line="240" w:lineRule="auto"/>
        <w:ind w:firstLine="539"/>
        <w:jc w:val="both"/>
        <w:outlineLvl w:val="3"/>
        <w:rPr>
          <w:rFonts w:ascii="Times New Roman" w:eastAsiaTheme="minorEastAsia" w:hAnsi="Times New Roman" w:cs="Times New Roman"/>
          <w:b/>
          <w:bCs/>
          <w:color w:val="auto"/>
          <w:kern w:val="0"/>
          <w:sz w:val="26"/>
          <w:szCs w:val="26"/>
          <w:lang w:eastAsia="ru-RU"/>
        </w:rPr>
      </w:pPr>
      <w:r w:rsidRPr="00DF7F00">
        <w:rPr>
          <w:rFonts w:ascii="Times New Roman" w:eastAsiaTheme="minorEastAsia" w:hAnsi="Times New Roman" w:cs="Times New Roman"/>
          <w:b/>
          <w:bCs/>
          <w:color w:val="auto"/>
          <w:kern w:val="0"/>
          <w:sz w:val="24"/>
          <w:szCs w:val="24"/>
          <w:lang w:eastAsia="ru-RU"/>
        </w:rPr>
        <w:t xml:space="preserve">2.3.6 Минимальный и достаточный уровни достижения предметных результатов по предметной области "Технология" на конец обучения (IV </w:t>
      </w:r>
      <w:r w:rsidRPr="00DF7F00">
        <w:rPr>
          <w:rFonts w:ascii="Times New Roman" w:eastAsiaTheme="minorEastAsia" w:hAnsi="Times New Roman" w:cs="Times New Roman"/>
          <w:b/>
          <w:bCs/>
          <w:color w:val="auto"/>
          <w:kern w:val="0"/>
          <w:sz w:val="26"/>
          <w:szCs w:val="26"/>
          <w:lang w:eastAsia="ru-RU"/>
        </w:rPr>
        <w:t>класс).</w:t>
      </w:r>
    </w:p>
    <w:p w:rsidR="008B5105" w:rsidRPr="00DF7F00" w:rsidRDefault="008B5105" w:rsidP="008B5105">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b/>
          <w:color w:val="auto"/>
          <w:kern w:val="0"/>
          <w:sz w:val="26"/>
          <w:szCs w:val="26"/>
          <w:lang w:eastAsia="ru-RU"/>
        </w:rPr>
      </w:pPr>
      <w:r w:rsidRPr="00DF7F00">
        <w:rPr>
          <w:rFonts w:ascii="Times New Roman" w:eastAsiaTheme="minorEastAsia" w:hAnsi="Times New Roman" w:cs="Times New Roman"/>
          <w:b/>
          <w:color w:val="auto"/>
          <w:kern w:val="0"/>
          <w:sz w:val="26"/>
          <w:szCs w:val="26"/>
          <w:lang w:eastAsia="ru-RU"/>
        </w:rPr>
        <w:t>Минимальный уровень:</w:t>
      </w:r>
    </w:p>
    <w:p w:rsidR="008B5105" w:rsidRPr="00DF7F00" w:rsidRDefault="008B5105" w:rsidP="008B5105">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8B5105" w:rsidRPr="00DF7F00" w:rsidRDefault="008B5105" w:rsidP="008B5105">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видов трудовых работ;</w:t>
      </w:r>
    </w:p>
    <w:p w:rsidR="008B5105" w:rsidRPr="00DF7F00" w:rsidRDefault="008B5105" w:rsidP="008B5105">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8B5105" w:rsidRPr="00DF7F00" w:rsidRDefault="008B5105" w:rsidP="008B5105">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8B5105" w:rsidRPr="00DF7F00" w:rsidRDefault="008B5105" w:rsidP="008B5105">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8B5105" w:rsidRPr="00DF7F00" w:rsidRDefault="008B5105" w:rsidP="008B5105">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анализ объекта, подлежащего изготовлению, выделение и называние его признаков и свойств; определение способов соединения деталей;</w:t>
      </w:r>
    </w:p>
    <w:p w:rsidR="008B5105" w:rsidRPr="00DF7F00" w:rsidRDefault="008B5105" w:rsidP="008B5105">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пользование доступными технологическими (инструкционными) картами;</w:t>
      </w:r>
    </w:p>
    <w:p w:rsidR="008B5105" w:rsidRPr="00DF7F00" w:rsidRDefault="008B5105" w:rsidP="008B5105">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составление стандартного плана работы по пунктам;</w:t>
      </w:r>
    </w:p>
    <w:p w:rsidR="008B5105" w:rsidRPr="00DF7F00" w:rsidRDefault="008B5105" w:rsidP="008B5105">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владение некоторыми технологическими приемами ручной обработки материалов;</w:t>
      </w:r>
    </w:p>
    <w:p w:rsidR="008B5105" w:rsidRPr="00DF7F00" w:rsidRDefault="008B5105" w:rsidP="008B5105">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8B5105" w:rsidRPr="00DF7F00" w:rsidRDefault="008B5105" w:rsidP="008B5105">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выполнение несложного ремонта одежды.</w:t>
      </w:r>
    </w:p>
    <w:p w:rsidR="008B5105" w:rsidRPr="00DF7F00" w:rsidRDefault="008B5105" w:rsidP="008B5105">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b/>
          <w:color w:val="auto"/>
          <w:kern w:val="0"/>
          <w:sz w:val="26"/>
          <w:szCs w:val="26"/>
          <w:lang w:eastAsia="ru-RU"/>
        </w:rPr>
      </w:pPr>
      <w:r w:rsidRPr="00DF7F00">
        <w:rPr>
          <w:rFonts w:ascii="Times New Roman" w:eastAsiaTheme="minorEastAsia" w:hAnsi="Times New Roman" w:cs="Times New Roman"/>
          <w:b/>
          <w:color w:val="auto"/>
          <w:kern w:val="0"/>
          <w:sz w:val="26"/>
          <w:szCs w:val="26"/>
          <w:lang w:eastAsia="ru-RU"/>
        </w:rPr>
        <w:t>Достаточный уровень:</w:t>
      </w:r>
    </w:p>
    <w:p w:rsidR="008B5105" w:rsidRPr="00DF7F00" w:rsidRDefault="008B5105" w:rsidP="008B5105">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правил рациональной организации труда, включающих упорядоченность действий и самодисциплину;</w:t>
      </w:r>
    </w:p>
    <w:p w:rsidR="008B5105" w:rsidRPr="00DF7F00" w:rsidRDefault="008B5105" w:rsidP="008B5105">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об исторической, культурной и эстетической ценности вещей;</w:t>
      </w:r>
    </w:p>
    <w:p w:rsidR="008B5105" w:rsidRPr="00DF7F00" w:rsidRDefault="008B5105" w:rsidP="008B5105">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видов художественных ремесел;</w:t>
      </w:r>
    </w:p>
    <w:p w:rsidR="008B5105" w:rsidRPr="00DF7F00" w:rsidRDefault="008B5105" w:rsidP="008B5105">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lastRenderedPageBreak/>
        <w:t>нахождение необходимой информации в материалах учебника, рабочей тетради;</w:t>
      </w:r>
    </w:p>
    <w:p w:rsidR="008B5105" w:rsidRPr="00DF7F00" w:rsidRDefault="008B5105" w:rsidP="008B5105">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8B5105" w:rsidRPr="00DF7F00" w:rsidRDefault="008B5105" w:rsidP="008B5105">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осознанный подбор материалов по их физическим, декоративно</w:t>
      </w:r>
      <w:r w:rsidR="00AD3CD4" w:rsidRPr="00DF7F00">
        <w:rPr>
          <w:rFonts w:ascii="Times New Roman" w:eastAsiaTheme="minorEastAsia" w:hAnsi="Times New Roman" w:cs="Times New Roman"/>
          <w:color w:val="auto"/>
          <w:kern w:val="0"/>
          <w:sz w:val="26"/>
          <w:szCs w:val="26"/>
          <w:lang w:eastAsia="ru-RU"/>
        </w:rPr>
        <w:t>-</w:t>
      </w:r>
      <w:r w:rsidRPr="00DF7F00">
        <w:rPr>
          <w:rFonts w:ascii="Times New Roman" w:eastAsiaTheme="minorEastAsia" w:hAnsi="Times New Roman" w:cs="Times New Roman"/>
          <w:color w:val="auto"/>
          <w:kern w:val="0"/>
          <w:sz w:val="26"/>
          <w:szCs w:val="26"/>
          <w:lang w:eastAsia="ru-RU"/>
        </w:rPr>
        <w:t>художественным и конструктивным свойствам;</w:t>
      </w:r>
    </w:p>
    <w:p w:rsidR="008B5105" w:rsidRPr="00DF7F00" w:rsidRDefault="008B5105" w:rsidP="008B5105">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8B5105" w:rsidRPr="00DF7F00" w:rsidRDefault="008B5105" w:rsidP="008B5105">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8B5105" w:rsidRPr="00DF7F00" w:rsidRDefault="008B5105" w:rsidP="008B5105">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осуществление текущего самоконтроля выполняемых практических действий и корректировка хода практической работы;</w:t>
      </w:r>
    </w:p>
    <w:p w:rsidR="008B5105" w:rsidRPr="00DF7F00" w:rsidRDefault="008B5105" w:rsidP="008B5105">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оценка своих изделий (красиво, некрасиво, аккуратно, похоже на образец);</w:t>
      </w:r>
    </w:p>
    <w:p w:rsidR="008B5105" w:rsidRPr="00DF7F00" w:rsidRDefault="008B5105" w:rsidP="008B5105">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установление причинно-следственных связей между выполняемыми действиями и их результатами;</w:t>
      </w:r>
    </w:p>
    <w:p w:rsidR="008B5105" w:rsidRPr="00DF7F00" w:rsidRDefault="008B5105" w:rsidP="008B5105">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выполнение общественных поручений по уборке класса (мастерской) после уроков трудового обучения.</w:t>
      </w:r>
    </w:p>
    <w:p w:rsidR="008A59A1" w:rsidRPr="00DF7F00" w:rsidRDefault="008A59A1" w:rsidP="0070331D">
      <w:pPr>
        <w:widowControl w:val="0"/>
        <w:suppressAutoHyphens w:val="0"/>
        <w:autoSpaceDE w:val="0"/>
        <w:autoSpaceDN w:val="0"/>
        <w:adjustRightInd w:val="0"/>
        <w:spacing w:after="0" w:line="240" w:lineRule="auto"/>
        <w:ind w:firstLine="540"/>
        <w:jc w:val="both"/>
        <w:outlineLvl w:val="2"/>
        <w:rPr>
          <w:rFonts w:ascii="Times New Roman" w:eastAsiaTheme="minorEastAsia" w:hAnsi="Times New Roman" w:cs="Times New Roman"/>
          <w:b/>
          <w:bCs/>
          <w:color w:val="auto"/>
          <w:kern w:val="0"/>
          <w:sz w:val="26"/>
          <w:szCs w:val="26"/>
          <w:lang w:eastAsia="ru-RU"/>
        </w:rPr>
      </w:pPr>
      <w:r w:rsidRPr="00DF7F00">
        <w:rPr>
          <w:rFonts w:ascii="Times New Roman" w:eastAsiaTheme="minorEastAsia" w:hAnsi="Times New Roman" w:cs="Times New Roman"/>
          <w:b/>
          <w:bCs/>
          <w:color w:val="auto"/>
          <w:kern w:val="0"/>
          <w:sz w:val="26"/>
          <w:szCs w:val="26"/>
          <w:lang w:eastAsia="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8A59A1" w:rsidRPr="00DF7F00" w:rsidRDefault="0070331D" w:rsidP="0070331D">
      <w:pPr>
        <w:widowControl w:val="0"/>
        <w:suppressAutoHyphens w:val="0"/>
        <w:autoSpaceDE w:val="0"/>
        <w:autoSpaceDN w:val="0"/>
        <w:adjustRightInd w:val="0"/>
        <w:spacing w:after="0" w:line="240" w:lineRule="auto"/>
        <w:ind w:firstLine="540"/>
        <w:jc w:val="both"/>
        <w:outlineLvl w:val="3"/>
        <w:rPr>
          <w:rFonts w:ascii="Times New Roman" w:eastAsiaTheme="minorEastAsia" w:hAnsi="Times New Roman" w:cs="Times New Roman"/>
          <w:b/>
          <w:bCs/>
          <w:color w:val="auto"/>
          <w:kern w:val="0"/>
          <w:sz w:val="26"/>
          <w:szCs w:val="26"/>
          <w:lang w:eastAsia="ru-RU"/>
        </w:rPr>
      </w:pPr>
      <w:r w:rsidRPr="00DF7F00">
        <w:rPr>
          <w:rFonts w:ascii="Times New Roman" w:eastAsiaTheme="minorEastAsia" w:hAnsi="Times New Roman" w:cs="Times New Roman"/>
          <w:b/>
          <w:bCs/>
          <w:color w:val="auto"/>
          <w:kern w:val="0"/>
          <w:sz w:val="26"/>
          <w:szCs w:val="26"/>
          <w:lang w:eastAsia="ru-RU"/>
        </w:rPr>
        <w:t xml:space="preserve">2.4. </w:t>
      </w:r>
      <w:r w:rsidR="008A59A1" w:rsidRPr="00DF7F00">
        <w:rPr>
          <w:rFonts w:ascii="Times New Roman" w:eastAsiaTheme="minorEastAsia" w:hAnsi="Times New Roman" w:cs="Times New Roman"/>
          <w:b/>
          <w:bCs/>
          <w:color w:val="auto"/>
          <w:kern w:val="0"/>
          <w:sz w:val="26"/>
          <w:szCs w:val="26"/>
          <w:lang w:eastAsia="ru-RU"/>
        </w:rPr>
        <w:t>Система оценки достижения обучающимися с умственной отсталостью пл</w:t>
      </w:r>
      <w:r w:rsidRPr="00DF7F00">
        <w:rPr>
          <w:rFonts w:ascii="Times New Roman" w:eastAsiaTheme="minorEastAsia" w:hAnsi="Times New Roman" w:cs="Times New Roman"/>
          <w:b/>
          <w:bCs/>
          <w:color w:val="auto"/>
          <w:kern w:val="0"/>
          <w:sz w:val="26"/>
          <w:szCs w:val="26"/>
          <w:lang w:eastAsia="ru-RU"/>
        </w:rPr>
        <w:t xml:space="preserve">анируемых результатов освоения </w:t>
      </w:r>
      <w:r w:rsidR="008A59A1" w:rsidRPr="00DF7F00">
        <w:rPr>
          <w:rFonts w:ascii="Times New Roman" w:eastAsiaTheme="minorEastAsia" w:hAnsi="Times New Roman" w:cs="Times New Roman"/>
          <w:b/>
          <w:bCs/>
          <w:color w:val="auto"/>
          <w:kern w:val="0"/>
          <w:sz w:val="26"/>
          <w:szCs w:val="26"/>
          <w:lang w:eastAsia="ru-RU"/>
        </w:rPr>
        <w:t>АООП УО (вариант 1).</w:t>
      </w:r>
    </w:p>
    <w:p w:rsidR="008A59A1" w:rsidRPr="00DF7F00" w:rsidRDefault="008A59A1" w:rsidP="0070331D">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Задачи:</w:t>
      </w:r>
    </w:p>
    <w:p w:rsidR="008A59A1" w:rsidRPr="00DF7F00" w:rsidRDefault="008A59A1" w:rsidP="0070331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8A59A1" w:rsidRPr="00DF7F00" w:rsidRDefault="008A59A1" w:rsidP="0070331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w:t>
      </w:r>
    </w:p>
    <w:p w:rsidR="008A59A1" w:rsidRPr="00DF7F00" w:rsidRDefault="008A59A1" w:rsidP="0070331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обеспечивать комплексный подход</w:t>
      </w:r>
      <w:r w:rsidR="0070331D" w:rsidRPr="00DF7F00">
        <w:rPr>
          <w:rFonts w:ascii="Times New Roman" w:eastAsiaTheme="minorEastAsia" w:hAnsi="Times New Roman" w:cs="Times New Roman"/>
          <w:color w:val="auto"/>
          <w:kern w:val="0"/>
          <w:sz w:val="26"/>
          <w:szCs w:val="26"/>
          <w:lang w:eastAsia="ru-RU"/>
        </w:rPr>
        <w:t xml:space="preserve"> к оценке результатов освоения </w:t>
      </w:r>
      <w:r w:rsidRPr="00DF7F00">
        <w:rPr>
          <w:rFonts w:ascii="Times New Roman" w:eastAsiaTheme="minorEastAsia" w:hAnsi="Times New Roman" w:cs="Times New Roman"/>
          <w:color w:val="auto"/>
          <w:kern w:val="0"/>
          <w:sz w:val="26"/>
          <w:szCs w:val="26"/>
          <w:lang w:eastAsia="ru-RU"/>
        </w:rPr>
        <w:t>АООП УО (вариант 1), позволяющий вести оценку предметных и личностных результатов;</w:t>
      </w:r>
    </w:p>
    <w:p w:rsidR="008A59A1" w:rsidRPr="00DF7F00" w:rsidRDefault="008A59A1" w:rsidP="0070331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предусматривать оценку достижений обучающихся и оценку эффективности деятельности общеобразовательной организации;</w:t>
      </w:r>
    </w:p>
    <w:p w:rsidR="008A59A1" w:rsidRPr="00DF7F00" w:rsidRDefault="008A59A1" w:rsidP="0070331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позволять осуществлять оценку динамики учебных достижений обучающихся и развития их жизненной компетенции.</w:t>
      </w:r>
    </w:p>
    <w:p w:rsidR="008A59A1" w:rsidRPr="00DF7F00" w:rsidRDefault="008A59A1" w:rsidP="0070331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Результаты достижений обучающихся с умственной отсталостью в овладении АООП являются значимыми для оценки качества образования обучающихся.</w:t>
      </w:r>
    </w:p>
    <w:p w:rsidR="008A59A1" w:rsidRPr="00DF7F00" w:rsidRDefault="008A59A1" w:rsidP="0070331D">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При определении подходов к осуществлению оценки результатов целесообразно опираться на следующие принципы:</w:t>
      </w:r>
    </w:p>
    <w:p w:rsidR="008A59A1" w:rsidRPr="00DF7F00" w:rsidRDefault="008A59A1" w:rsidP="0070331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а)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rsidR="008A59A1" w:rsidRPr="00DF7F00" w:rsidRDefault="008A59A1" w:rsidP="0070331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lastRenderedPageBreak/>
        <w:t>б) объективности оценки, раскрывающей динамику достижений и качественных изменений в психическом и социальном развитии обучающихся;</w:t>
      </w:r>
    </w:p>
    <w:p w:rsidR="008A59A1" w:rsidRPr="00DF7F00" w:rsidRDefault="008A59A1" w:rsidP="0070331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 единства параметров, критериев и инструментария оценки достижений в освоении содержания,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8A59A1" w:rsidRPr="00DF7F00" w:rsidRDefault="008A59A1" w:rsidP="0070331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Эти принципы отражают целостность системы образования обучающихся с умственной отсталостью, представляют обобщенные характеристики оценки их учебных и личностных достижений.</w:t>
      </w:r>
    </w:p>
    <w:p w:rsidR="008A59A1" w:rsidRPr="00DF7F00" w:rsidRDefault="008A59A1" w:rsidP="0070331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При разработке системы оценки достижений обучающихся в освоении содержания АООП необходимо ориентироваться на представленный в </w:t>
      </w:r>
      <w:r w:rsidRPr="00DF7F00">
        <w:rPr>
          <w:rFonts w:ascii="Times New Roman" w:eastAsiaTheme="minorEastAsia" w:hAnsi="Times New Roman" w:cs="Times New Roman"/>
          <w:color w:val="000000" w:themeColor="text1"/>
          <w:kern w:val="0"/>
          <w:sz w:val="26"/>
          <w:szCs w:val="26"/>
          <w:lang w:eastAsia="ru-RU"/>
        </w:rPr>
        <w:t xml:space="preserve">Стандарте </w:t>
      </w:r>
      <w:r w:rsidRPr="00DF7F00">
        <w:rPr>
          <w:rFonts w:ascii="Times New Roman" w:eastAsiaTheme="minorEastAsia" w:hAnsi="Times New Roman" w:cs="Times New Roman"/>
          <w:color w:val="auto"/>
          <w:kern w:val="0"/>
          <w:sz w:val="26"/>
          <w:szCs w:val="26"/>
          <w:lang w:eastAsia="ru-RU"/>
        </w:rPr>
        <w:t>перечень планируемых результатов.</w:t>
      </w:r>
    </w:p>
    <w:p w:rsidR="008A59A1" w:rsidRPr="00DF7F00" w:rsidRDefault="008A59A1" w:rsidP="0070331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Обеспечение дифференцированной оценки достижений обучающихся с умственной отсталостью (интеллектуальными нарушениями) имеет определяющее значение для оценки качества образования.</w:t>
      </w:r>
    </w:p>
    <w:p w:rsidR="008A59A1" w:rsidRPr="00DF7F00" w:rsidRDefault="008A59A1" w:rsidP="0070331D">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В соответствии с требованиями </w:t>
      </w:r>
      <w:r w:rsidRPr="00DF7F00">
        <w:rPr>
          <w:rFonts w:ascii="Times New Roman" w:eastAsiaTheme="minorEastAsia" w:hAnsi="Times New Roman" w:cs="Times New Roman"/>
          <w:color w:val="000000" w:themeColor="text1"/>
          <w:kern w:val="0"/>
          <w:sz w:val="26"/>
          <w:szCs w:val="26"/>
          <w:lang w:eastAsia="ru-RU"/>
        </w:rPr>
        <w:t>Стандарта</w:t>
      </w:r>
      <w:r w:rsidRPr="00DF7F00">
        <w:rPr>
          <w:rFonts w:ascii="Times New Roman" w:eastAsiaTheme="minorEastAsia" w:hAnsi="Times New Roman" w:cs="Times New Roman"/>
          <w:color w:val="auto"/>
          <w:kern w:val="0"/>
          <w:sz w:val="26"/>
          <w:szCs w:val="26"/>
          <w:lang w:eastAsia="ru-RU"/>
        </w:rPr>
        <w:t xml:space="preserve"> для обучающихся с умственной отсталостью оценке подлежат личностные и предметные результаты.</w:t>
      </w:r>
    </w:p>
    <w:p w:rsidR="008A59A1" w:rsidRPr="00DF7F00" w:rsidRDefault="008A59A1" w:rsidP="0070331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b/>
          <w:color w:val="auto"/>
          <w:kern w:val="0"/>
          <w:sz w:val="26"/>
          <w:szCs w:val="26"/>
          <w:lang w:eastAsia="ru-RU"/>
        </w:rPr>
        <w:t>Личностные результаты</w:t>
      </w:r>
      <w:r w:rsidRPr="00DF7F00">
        <w:rPr>
          <w:rFonts w:ascii="Times New Roman" w:eastAsiaTheme="minorEastAsia" w:hAnsi="Times New Roman" w:cs="Times New Roman"/>
          <w:color w:val="auto"/>
          <w:kern w:val="0"/>
          <w:sz w:val="26"/>
          <w:szCs w:val="26"/>
          <w:lang w:eastAsia="ru-RU"/>
        </w:rPr>
        <w:t xml:space="preserve"> включают овладение обучающимися социальными (жизненными) компетенциями, необходимыми для решения практико</w:t>
      </w:r>
      <w:r w:rsidR="00AD3CD4" w:rsidRPr="00DF7F00">
        <w:rPr>
          <w:rFonts w:ascii="Times New Roman" w:eastAsiaTheme="minorEastAsia" w:hAnsi="Times New Roman" w:cs="Times New Roman"/>
          <w:color w:val="auto"/>
          <w:kern w:val="0"/>
          <w:sz w:val="26"/>
          <w:szCs w:val="26"/>
          <w:lang w:eastAsia="ru-RU"/>
        </w:rPr>
        <w:t>-</w:t>
      </w:r>
      <w:r w:rsidRPr="00DF7F00">
        <w:rPr>
          <w:rFonts w:ascii="Times New Roman" w:eastAsiaTheme="minorEastAsia" w:hAnsi="Times New Roman" w:cs="Times New Roman"/>
          <w:color w:val="auto"/>
          <w:kern w:val="0"/>
          <w:sz w:val="26"/>
          <w:szCs w:val="26"/>
          <w:lang w:eastAsia="ru-RU"/>
        </w:rPr>
        <w:t>ориентированных задач и обеспечивающими формирование и развитие социальных отношений, обучающихся в различных средах.</w:t>
      </w:r>
    </w:p>
    <w:p w:rsidR="008A59A1" w:rsidRPr="00DF7F00" w:rsidRDefault="008A59A1" w:rsidP="0070331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 При этом некоторые личностные результаты могут быть оценены исключительно качественно.</w:t>
      </w:r>
    </w:p>
    <w:p w:rsidR="008A59A1" w:rsidRPr="00DF7F00" w:rsidRDefault="008A59A1" w:rsidP="0070331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На основании применения метода экспертной оценки (процедура оценки результатов на основе мнений группы специалистов (экспертов) осуществляется всесторонняя и комплексная оценка овладения обучающимися социальными (жизненными) компетенциями.</w:t>
      </w:r>
    </w:p>
    <w:p w:rsidR="008A59A1" w:rsidRPr="00DF7F00" w:rsidRDefault="008A59A1" w:rsidP="0070331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Состав экспертной группы определяется общеобразовательной организацией и включает учителей, воспитателей, учителей-логопедов, педагогов-психологов, социальных педагогических работников, медицинского работника, которые хорошо знают обучающихся. Для полноты оценки личностных результатов освоения обучающимися с умственной отсталостью (инте</w:t>
      </w:r>
      <w:r w:rsidR="0070331D" w:rsidRPr="00DF7F00">
        <w:rPr>
          <w:rFonts w:ascii="Times New Roman" w:eastAsiaTheme="minorEastAsia" w:hAnsi="Times New Roman" w:cs="Times New Roman"/>
          <w:color w:val="auto"/>
          <w:kern w:val="0"/>
          <w:sz w:val="26"/>
          <w:szCs w:val="26"/>
          <w:lang w:eastAsia="ru-RU"/>
        </w:rPr>
        <w:t>ллектуальными нарушениями) АООП</w:t>
      </w:r>
      <w:r w:rsidRPr="00DF7F00">
        <w:rPr>
          <w:rFonts w:ascii="Times New Roman" w:eastAsiaTheme="minorEastAsia" w:hAnsi="Times New Roman" w:cs="Times New Roman"/>
          <w:color w:val="auto"/>
          <w:kern w:val="0"/>
          <w:sz w:val="26"/>
          <w:szCs w:val="26"/>
          <w:lang w:eastAsia="ru-RU"/>
        </w:rPr>
        <w:t xml:space="preserve"> следует учитывать мнение родителей (законных представителей), поскольку основой оценки служит анализ изменений в поведении обучающегося в повседневной жизни в различных социальных средах. Результаты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экспертной группе для выработки ориентиров в описании динамики развития социальной (жизненной) компетенции обучающегося. Результаты оценки личностных достижений заносятся в индивидуальную карту развития обучающегося (дневник наблюдений), что позволяет не только представить полную картину динамики целостного развития обучающегося, но и отследить наличие или отсутствие изменений по отдельным жизненным компетенциям.</w:t>
      </w:r>
    </w:p>
    <w:p w:rsidR="008A59A1" w:rsidRPr="00DF7F00" w:rsidRDefault="008A59A1" w:rsidP="0070331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lastRenderedPageBreak/>
        <w:t>Основной формой работы участников экспертной группы является психолого</w:t>
      </w:r>
      <w:r w:rsidR="00AD3CD4" w:rsidRPr="00DF7F00">
        <w:rPr>
          <w:rFonts w:ascii="Times New Roman" w:eastAsiaTheme="minorEastAsia" w:hAnsi="Times New Roman" w:cs="Times New Roman"/>
          <w:color w:val="auto"/>
          <w:kern w:val="0"/>
          <w:sz w:val="26"/>
          <w:szCs w:val="26"/>
          <w:lang w:eastAsia="ru-RU"/>
        </w:rPr>
        <w:t>-</w:t>
      </w:r>
      <w:r w:rsidRPr="00DF7F00">
        <w:rPr>
          <w:rFonts w:ascii="Times New Roman" w:eastAsiaTheme="minorEastAsia" w:hAnsi="Times New Roman" w:cs="Times New Roman"/>
          <w:color w:val="auto"/>
          <w:kern w:val="0"/>
          <w:sz w:val="26"/>
          <w:szCs w:val="26"/>
          <w:lang w:eastAsia="ru-RU"/>
        </w:rPr>
        <w:t>педагогический консилиум.</w:t>
      </w:r>
    </w:p>
    <w:p w:rsidR="0070331D" w:rsidRPr="00DF7F00" w:rsidRDefault="008A59A1" w:rsidP="0070331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На основе требований, сформулированных в </w:t>
      </w:r>
      <w:r w:rsidRPr="00DF7F00">
        <w:rPr>
          <w:rFonts w:ascii="Times New Roman" w:eastAsiaTheme="minorEastAsia" w:hAnsi="Times New Roman" w:cs="Times New Roman"/>
          <w:color w:val="000000" w:themeColor="text1"/>
          <w:kern w:val="0"/>
          <w:sz w:val="26"/>
          <w:szCs w:val="26"/>
          <w:lang w:eastAsia="ru-RU"/>
        </w:rPr>
        <w:t>Стандарте</w:t>
      </w:r>
      <w:r w:rsidRPr="00DF7F00">
        <w:rPr>
          <w:rFonts w:ascii="Times New Roman" w:eastAsiaTheme="minorEastAsia" w:hAnsi="Times New Roman" w:cs="Times New Roman"/>
          <w:color w:val="auto"/>
          <w:kern w:val="0"/>
          <w:sz w:val="26"/>
          <w:szCs w:val="26"/>
          <w:lang w:eastAsia="ru-RU"/>
        </w:rPr>
        <w:t>, Организация разрабатывает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w:t>
      </w:r>
    </w:p>
    <w:p w:rsidR="008A59A1" w:rsidRPr="00DF7F00" w:rsidRDefault="008A59A1" w:rsidP="0070331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b/>
          <w:color w:val="auto"/>
          <w:kern w:val="0"/>
          <w:sz w:val="26"/>
          <w:szCs w:val="26"/>
          <w:lang w:eastAsia="ru-RU"/>
        </w:rPr>
      </w:pPr>
      <w:r w:rsidRPr="00DF7F00">
        <w:rPr>
          <w:rFonts w:ascii="Times New Roman" w:eastAsiaTheme="minorEastAsia" w:hAnsi="Times New Roman" w:cs="Times New Roman"/>
          <w:b/>
          <w:color w:val="auto"/>
          <w:kern w:val="0"/>
          <w:sz w:val="26"/>
          <w:szCs w:val="26"/>
          <w:lang w:eastAsia="ru-RU"/>
        </w:rPr>
        <w:t>Программа оценки включает:</w:t>
      </w:r>
    </w:p>
    <w:p w:rsidR="008A59A1" w:rsidRPr="00DF7F00" w:rsidRDefault="008A59A1" w:rsidP="0070331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а) полный перечень личностных результатов, прописанных в тексте ФГОС,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общеобразовательной организацией;</w:t>
      </w:r>
    </w:p>
    <w:p w:rsidR="008A59A1" w:rsidRPr="00DF7F00" w:rsidRDefault="008A59A1" w:rsidP="0070331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б) перечень параметров и индикаторов оценки каждого результата.</w:t>
      </w:r>
    </w:p>
    <w:p w:rsidR="008A59A1" w:rsidRPr="00DF7F00" w:rsidRDefault="008A59A1" w:rsidP="0070331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Пример представлен в таблице 1.</w:t>
      </w:r>
    </w:p>
    <w:p w:rsidR="008A59A1" w:rsidRPr="00DF7F00" w:rsidRDefault="008A59A1" w:rsidP="0070331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8A59A1" w:rsidRPr="00DF7F00" w:rsidRDefault="008A59A1" w:rsidP="0070331D">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Таблица 1. Программа оценки личностных результатов</w:t>
      </w:r>
    </w:p>
    <w:p w:rsidR="008A59A1" w:rsidRPr="00DF7F00" w:rsidRDefault="008A59A1" w:rsidP="0070331D">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p>
    <w:tbl>
      <w:tblPr>
        <w:tblW w:w="9729" w:type="dxa"/>
        <w:tblLayout w:type="fixed"/>
        <w:tblCellMar>
          <w:top w:w="102" w:type="dxa"/>
          <w:left w:w="62" w:type="dxa"/>
          <w:bottom w:w="102" w:type="dxa"/>
          <w:right w:w="62" w:type="dxa"/>
        </w:tblCellMar>
        <w:tblLook w:val="0000"/>
      </w:tblPr>
      <w:tblGrid>
        <w:gridCol w:w="3606"/>
        <w:gridCol w:w="2552"/>
        <w:gridCol w:w="3571"/>
      </w:tblGrid>
      <w:tr w:rsidR="008A59A1" w:rsidRPr="00DF7F00" w:rsidTr="0070331D">
        <w:tc>
          <w:tcPr>
            <w:tcW w:w="3606" w:type="dxa"/>
            <w:tcBorders>
              <w:top w:val="single" w:sz="4" w:space="0" w:color="auto"/>
              <w:left w:val="single" w:sz="4" w:space="0" w:color="auto"/>
              <w:bottom w:val="single" w:sz="4" w:space="0" w:color="auto"/>
              <w:right w:val="single" w:sz="4" w:space="0" w:color="auto"/>
            </w:tcBorders>
          </w:tcPr>
          <w:p w:rsidR="008A59A1" w:rsidRPr="00DF7F00" w:rsidRDefault="008A59A1" w:rsidP="0070331D">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Критерий</w:t>
            </w:r>
          </w:p>
        </w:tc>
        <w:tc>
          <w:tcPr>
            <w:tcW w:w="2552" w:type="dxa"/>
            <w:tcBorders>
              <w:top w:val="single" w:sz="4" w:space="0" w:color="auto"/>
              <w:left w:val="single" w:sz="4" w:space="0" w:color="auto"/>
              <w:bottom w:val="single" w:sz="4" w:space="0" w:color="auto"/>
              <w:right w:val="single" w:sz="4" w:space="0" w:color="auto"/>
            </w:tcBorders>
          </w:tcPr>
          <w:p w:rsidR="008A59A1" w:rsidRPr="00DF7F00" w:rsidRDefault="008A59A1" w:rsidP="0070331D">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Параметры оценки</w:t>
            </w:r>
          </w:p>
        </w:tc>
        <w:tc>
          <w:tcPr>
            <w:tcW w:w="3571" w:type="dxa"/>
            <w:tcBorders>
              <w:top w:val="single" w:sz="4" w:space="0" w:color="auto"/>
              <w:left w:val="single" w:sz="4" w:space="0" w:color="auto"/>
              <w:bottom w:val="single" w:sz="4" w:space="0" w:color="auto"/>
              <w:right w:val="single" w:sz="4" w:space="0" w:color="auto"/>
            </w:tcBorders>
          </w:tcPr>
          <w:p w:rsidR="008A59A1" w:rsidRPr="00DF7F00" w:rsidRDefault="008A59A1" w:rsidP="0070331D">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Индикаторы</w:t>
            </w:r>
          </w:p>
        </w:tc>
      </w:tr>
      <w:tr w:rsidR="008A59A1" w:rsidRPr="00DF7F00" w:rsidTr="0070331D">
        <w:tc>
          <w:tcPr>
            <w:tcW w:w="3606" w:type="dxa"/>
            <w:vMerge w:val="restart"/>
            <w:tcBorders>
              <w:top w:val="single" w:sz="4" w:space="0" w:color="auto"/>
              <w:left w:val="single" w:sz="4" w:space="0" w:color="auto"/>
              <w:bottom w:val="single" w:sz="4" w:space="0" w:color="auto"/>
              <w:right w:val="single" w:sz="4" w:space="0" w:color="auto"/>
            </w:tcBorders>
          </w:tcPr>
          <w:p w:rsidR="008A59A1" w:rsidRPr="00DF7F00" w:rsidRDefault="008A59A1" w:rsidP="0070331D">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Владение навыками коммуникации и принятыми ритуалами социального взаимодействия (то есть самой формой поведения, его социальным рисунком), в том числе с использованием информационных технологий</w:t>
            </w:r>
          </w:p>
        </w:tc>
        <w:tc>
          <w:tcPr>
            <w:tcW w:w="2552" w:type="dxa"/>
            <w:vMerge w:val="restart"/>
            <w:tcBorders>
              <w:top w:val="single" w:sz="4" w:space="0" w:color="auto"/>
              <w:left w:val="single" w:sz="4" w:space="0" w:color="auto"/>
              <w:bottom w:val="single" w:sz="4" w:space="0" w:color="auto"/>
              <w:right w:val="single" w:sz="4" w:space="0" w:color="auto"/>
            </w:tcBorders>
          </w:tcPr>
          <w:p w:rsidR="008A59A1" w:rsidRPr="00DF7F00" w:rsidRDefault="008A59A1" w:rsidP="0070331D">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сформированность навыков коммуникации со взрослыми</w:t>
            </w:r>
          </w:p>
        </w:tc>
        <w:tc>
          <w:tcPr>
            <w:tcW w:w="3571" w:type="dxa"/>
            <w:tcBorders>
              <w:top w:val="single" w:sz="4" w:space="0" w:color="auto"/>
              <w:left w:val="single" w:sz="4" w:space="0" w:color="auto"/>
              <w:bottom w:val="single" w:sz="4" w:space="0" w:color="auto"/>
              <w:right w:val="single" w:sz="4" w:space="0" w:color="auto"/>
            </w:tcBorders>
            <w:vAlign w:val="bottom"/>
          </w:tcPr>
          <w:p w:rsidR="008A59A1" w:rsidRPr="00DF7F00" w:rsidRDefault="008A59A1" w:rsidP="0070331D">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способность инициировать и поддерживать коммуникацию с взрослыми</w:t>
            </w:r>
          </w:p>
        </w:tc>
      </w:tr>
      <w:tr w:rsidR="008A59A1" w:rsidRPr="00DF7F00" w:rsidTr="0070331D">
        <w:tc>
          <w:tcPr>
            <w:tcW w:w="3606" w:type="dxa"/>
            <w:vMerge/>
            <w:tcBorders>
              <w:top w:val="single" w:sz="4" w:space="0" w:color="auto"/>
              <w:left w:val="single" w:sz="4" w:space="0" w:color="auto"/>
              <w:bottom w:val="single" w:sz="4" w:space="0" w:color="auto"/>
              <w:right w:val="single" w:sz="4" w:space="0" w:color="auto"/>
            </w:tcBorders>
          </w:tcPr>
          <w:p w:rsidR="008A59A1" w:rsidRPr="00DF7F00" w:rsidRDefault="008A59A1" w:rsidP="0070331D">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6"/>
                <w:szCs w:val="26"/>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8A59A1" w:rsidRPr="00DF7F00" w:rsidRDefault="008A59A1" w:rsidP="0070331D">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6"/>
                <w:szCs w:val="26"/>
                <w:lang w:eastAsia="ru-RU"/>
              </w:rPr>
            </w:pPr>
          </w:p>
        </w:tc>
        <w:tc>
          <w:tcPr>
            <w:tcW w:w="3571" w:type="dxa"/>
            <w:tcBorders>
              <w:top w:val="single" w:sz="4" w:space="0" w:color="auto"/>
              <w:left w:val="single" w:sz="4" w:space="0" w:color="auto"/>
              <w:bottom w:val="single" w:sz="4" w:space="0" w:color="auto"/>
              <w:right w:val="single" w:sz="4" w:space="0" w:color="auto"/>
            </w:tcBorders>
          </w:tcPr>
          <w:p w:rsidR="008A59A1" w:rsidRPr="00DF7F00" w:rsidRDefault="008A59A1" w:rsidP="0070331D">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способность применять адекватные способы поведения в разных ситуациях</w:t>
            </w:r>
          </w:p>
        </w:tc>
      </w:tr>
      <w:tr w:rsidR="008A59A1" w:rsidRPr="00DF7F00" w:rsidTr="0070331D">
        <w:tc>
          <w:tcPr>
            <w:tcW w:w="3606" w:type="dxa"/>
            <w:vMerge/>
            <w:tcBorders>
              <w:top w:val="single" w:sz="4" w:space="0" w:color="auto"/>
              <w:left w:val="single" w:sz="4" w:space="0" w:color="auto"/>
              <w:bottom w:val="single" w:sz="4" w:space="0" w:color="auto"/>
              <w:right w:val="single" w:sz="4" w:space="0" w:color="auto"/>
            </w:tcBorders>
          </w:tcPr>
          <w:p w:rsidR="008A59A1" w:rsidRPr="00DF7F00" w:rsidRDefault="008A59A1" w:rsidP="0070331D">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6"/>
                <w:szCs w:val="26"/>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8A59A1" w:rsidRPr="00DF7F00" w:rsidRDefault="008A59A1" w:rsidP="0070331D">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6"/>
                <w:szCs w:val="26"/>
                <w:lang w:eastAsia="ru-RU"/>
              </w:rPr>
            </w:pPr>
          </w:p>
        </w:tc>
        <w:tc>
          <w:tcPr>
            <w:tcW w:w="3571" w:type="dxa"/>
            <w:tcBorders>
              <w:top w:val="single" w:sz="4" w:space="0" w:color="auto"/>
              <w:left w:val="single" w:sz="4" w:space="0" w:color="auto"/>
              <w:bottom w:val="single" w:sz="4" w:space="0" w:color="auto"/>
              <w:right w:val="single" w:sz="4" w:space="0" w:color="auto"/>
            </w:tcBorders>
          </w:tcPr>
          <w:p w:rsidR="008A59A1" w:rsidRPr="00DF7F00" w:rsidRDefault="008A59A1" w:rsidP="0070331D">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способность обращаться за помощью</w:t>
            </w:r>
          </w:p>
        </w:tc>
      </w:tr>
      <w:tr w:rsidR="008A59A1" w:rsidRPr="00DF7F00" w:rsidTr="0070331D">
        <w:tc>
          <w:tcPr>
            <w:tcW w:w="3606" w:type="dxa"/>
            <w:vMerge/>
            <w:tcBorders>
              <w:top w:val="single" w:sz="4" w:space="0" w:color="auto"/>
              <w:left w:val="single" w:sz="4" w:space="0" w:color="auto"/>
              <w:bottom w:val="single" w:sz="4" w:space="0" w:color="auto"/>
              <w:right w:val="single" w:sz="4" w:space="0" w:color="auto"/>
            </w:tcBorders>
          </w:tcPr>
          <w:p w:rsidR="008A59A1" w:rsidRPr="00DF7F00" w:rsidRDefault="008A59A1" w:rsidP="0070331D">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6"/>
                <w:szCs w:val="26"/>
                <w:lang w:eastAsia="ru-RU"/>
              </w:rPr>
            </w:pPr>
          </w:p>
        </w:tc>
        <w:tc>
          <w:tcPr>
            <w:tcW w:w="2552" w:type="dxa"/>
            <w:vMerge w:val="restart"/>
            <w:tcBorders>
              <w:top w:val="single" w:sz="4" w:space="0" w:color="auto"/>
              <w:left w:val="single" w:sz="4" w:space="0" w:color="auto"/>
              <w:bottom w:val="single" w:sz="4" w:space="0" w:color="auto"/>
              <w:right w:val="single" w:sz="4" w:space="0" w:color="auto"/>
            </w:tcBorders>
          </w:tcPr>
          <w:p w:rsidR="008A59A1" w:rsidRPr="00DF7F00" w:rsidRDefault="008A59A1" w:rsidP="0070331D">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сформированность навыков коммуникации со сверстниками</w:t>
            </w:r>
          </w:p>
        </w:tc>
        <w:tc>
          <w:tcPr>
            <w:tcW w:w="3571" w:type="dxa"/>
            <w:tcBorders>
              <w:top w:val="single" w:sz="4" w:space="0" w:color="auto"/>
              <w:left w:val="single" w:sz="4" w:space="0" w:color="auto"/>
              <w:bottom w:val="single" w:sz="4" w:space="0" w:color="auto"/>
              <w:right w:val="single" w:sz="4" w:space="0" w:color="auto"/>
            </w:tcBorders>
          </w:tcPr>
          <w:p w:rsidR="008A59A1" w:rsidRPr="00DF7F00" w:rsidRDefault="008A59A1" w:rsidP="0070331D">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способность инициировать и поддерживать коммуникацию со сверстниками</w:t>
            </w:r>
          </w:p>
        </w:tc>
      </w:tr>
      <w:tr w:rsidR="008A59A1" w:rsidRPr="00DF7F00" w:rsidTr="0070331D">
        <w:tc>
          <w:tcPr>
            <w:tcW w:w="3606" w:type="dxa"/>
            <w:vMerge/>
            <w:tcBorders>
              <w:top w:val="single" w:sz="4" w:space="0" w:color="auto"/>
              <w:left w:val="single" w:sz="4" w:space="0" w:color="auto"/>
              <w:bottom w:val="single" w:sz="4" w:space="0" w:color="auto"/>
              <w:right w:val="single" w:sz="4" w:space="0" w:color="auto"/>
            </w:tcBorders>
          </w:tcPr>
          <w:p w:rsidR="008A59A1" w:rsidRPr="00DF7F00" w:rsidRDefault="008A59A1" w:rsidP="0070331D">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6"/>
                <w:szCs w:val="26"/>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8A59A1" w:rsidRPr="00DF7F00" w:rsidRDefault="008A59A1" w:rsidP="0070331D">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6"/>
                <w:szCs w:val="26"/>
                <w:lang w:eastAsia="ru-RU"/>
              </w:rPr>
            </w:pPr>
          </w:p>
        </w:tc>
        <w:tc>
          <w:tcPr>
            <w:tcW w:w="3571" w:type="dxa"/>
            <w:tcBorders>
              <w:top w:val="single" w:sz="4" w:space="0" w:color="auto"/>
              <w:left w:val="single" w:sz="4" w:space="0" w:color="auto"/>
              <w:bottom w:val="single" w:sz="4" w:space="0" w:color="auto"/>
              <w:right w:val="single" w:sz="4" w:space="0" w:color="auto"/>
            </w:tcBorders>
            <w:vAlign w:val="bottom"/>
          </w:tcPr>
          <w:p w:rsidR="008A59A1" w:rsidRPr="00DF7F00" w:rsidRDefault="008A59A1" w:rsidP="0070331D">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способность применять адекватные способы поведения в разных ситуациях</w:t>
            </w:r>
          </w:p>
        </w:tc>
      </w:tr>
      <w:tr w:rsidR="008A59A1" w:rsidRPr="00DF7F00" w:rsidTr="0070331D">
        <w:tc>
          <w:tcPr>
            <w:tcW w:w="3606" w:type="dxa"/>
            <w:vMerge/>
            <w:tcBorders>
              <w:top w:val="single" w:sz="4" w:space="0" w:color="auto"/>
              <w:left w:val="single" w:sz="4" w:space="0" w:color="auto"/>
              <w:bottom w:val="single" w:sz="4" w:space="0" w:color="auto"/>
              <w:right w:val="single" w:sz="4" w:space="0" w:color="auto"/>
            </w:tcBorders>
          </w:tcPr>
          <w:p w:rsidR="008A59A1" w:rsidRPr="00DF7F00" w:rsidRDefault="008A59A1" w:rsidP="0070331D">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6"/>
                <w:szCs w:val="26"/>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8A59A1" w:rsidRPr="00DF7F00" w:rsidRDefault="008A59A1" w:rsidP="0070331D">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6"/>
                <w:szCs w:val="26"/>
                <w:lang w:eastAsia="ru-RU"/>
              </w:rPr>
            </w:pPr>
          </w:p>
        </w:tc>
        <w:tc>
          <w:tcPr>
            <w:tcW w:w="3571" w:type="dxa"/>
            <w:tcBorders>
              <w:top w:val="single" w:sz="4" w:space="0" w:color="auto"/>
              <w:left w:val="single" w:sz="4" w:space="0" w:color="auto"/>
              <w:bottom w:val="single" w:sz="4" w:space="0" w:color="auto"/>
              <w:right w:val="single" w:sz="4" w:space="0" w:color="auto"/>
            </w:tcBorders>
          </w:tcPr>
          <w:p w:rsidR="008A59A1" w:rsidRPr="00DF7F00" w:rsidRDefault="008A59A1" w:rsidP="0070331D">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способность обращаться за помощью</w:t>
            </w:r>
          </w:p>
        </w:tc>
      </w:tr>
      <w:tr w:rsidR="008A59A1" w:rsidRPr="00DF7F00" w:rsidTr="0070331D">
        <w:tc>
          <w:tcPr>
            <w:tcW w:w="3606" w:type="dxa"/>
            <w:vMerge/>
            <w:tcBorders>
              <w:top w:val="single" w:sz="4" w:space="0" w:color="auto"/>
              <w:left w:val="single" w:sz="4" w:space="0" w:color="auto"/>
              <w:bottom w:val="single" w:sz="4" w:space="0" w:color="auto"/>
              <w:right w:val="single" w:sz="4" w:space="0" w:color="auto"/>
            </w:tcBorders>
          </w:tcPr>
          <w:p w:rsidR="008A59A1" w:rsidRPr="00DF7F00" w:rsidRDefault="008A59A1" w:rsidP="0070331D">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6"/>
                <w:szCs w:val="26"/>
                <w:lang w:eastAsia="ru-RU"/>
              </w:rPr>
            </w:pPr>
          </w:p>
        </w:tc>
        <w:tc>
          <w:tcPr>
            <w:tcW w:w="2552" w:type="dxa"/>
            <w:tcBorders>
              <w:top w:val="single" w:sz="4" w:space="0" w:color="auto"/>
              <w:left w:val="single" w:sz="4" w:space="0" w:color="auto"/>
              <w:bottom w:val="single" w:sz="4" w:space="0" w:color="auto"/>
              <w:right w:val="single" w:sz="4" w:space="0" w:color="auto"/>
            </w:tcBorders>
          </w:tcPr>
          <w:p w:rsidR="008A59A1" w:rsidRPr="00DF7F00" w:rsidRDefault="008A59A1" w:rsidP="0070331D">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владение средствами коммуникации</w:t>
            </w:r>
          </w:p>
        </w:tc>
        <w:tc>
          <w:tcPr>
            <w:tcW w:w="3571" w:type="dxa"/>
            <w:tcBorders>
              <w:top w:val="single" w:sz="4" w:space="0" w:color="auto"/>
              <w:left w:val="single" w:sz="4" w:space="0" w:color="auto"/>
              <w:bottom w:val="single" w:sz="4" w:space="0" w:color="auto"/>
              <w:right w:val="single" w:sz="4" w:space="0" w:color="auto"/>
            </w:tcBorders>
            <w:vAlign w:val="bottom"/>
          </w:tcPr>
          <w:p w:rsidR="008A59A1" w:rsidRPr="00DF7F00" w:rsidRDefault="008A59A1" w:rsidP="0070331D">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способность использовать разнообразные средства коммуникации согласно ситуации</w:t>
            </w:r>
          </w:p>
        </w:tc>
      </w:tr>
      <w:tr w:rsidR="008A59A1" w:rsidRPr="00DF7F00" w:rsidTr="0070331D">
        <w:tc>
          <w:tcPr>
            <w:tcW w:w="3606" w:type="dxa"/>
            <w:vMerge/>
            <w:tcBorders>
              <w:top w:val="single" w:sz="4" w:space="0" w:color="auto"/>
              <w:left w:val="single" w:sz="4" w:space="0" w:color="auto"/>
              <w:bottom w:val="single" w:sz="4" w:space="0" w:color="auto"/>
              <w:right w:val="single" w:sz="4" w:space="0" w:color="auto"/>
            </w:tcBorders>
          </w:tcPr>
          <w:p w:rsidR="008A59A1" w:rsidRPr="00DF7F00" w:rsidRDefault="008A59A1" w:rsidP="0070331D">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6"/>
                <w:szCs w:val="26"/>
                <w:lang w:eastAsia="ru-RU"/>
              </w:rPr>
            </w:pPr>
          </w:p>
        </w:tc>
        <w:tc>
          <w:tcPr>
            <w:tcW w:w="2552" w:type="dxa"/>
            <w:tcBorders>
              <w:top w:val="single" w:sz="4" w:space="0" w:color="auto"/>
              <w:left w:val="single" w:sz="4" w:space="0" w:color="auto"/>
              <w:bottom w:val="single" w:sz="4" w:space="0" w:color="auto"/>
              <w:right w:val="single" w:sz="4" w:space="0" w:color="auto"/>
            </w:tcBorders>
          </w:tcPr>
          <w:p w:rsidR="008A59A1" w:rsidRPr="00DF7F00" w:rsidRDefault="008A59A1" w:rsidP="0070331D">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адекватность применения ритуалов социального взаимодействия</w:t>
            </w:r>
          </w:p>
        </w:tc>
        <w:tc>
          <w:tcPr>
            <w:tcW w:w="3571" w:type="dxa"/>
            <w:tcBorders>
              <w:top w:val="single" w:sz="4" w:space="0" w:color="auto"/>
              <w:left w:val="single" w:sz="4" w:space="0" w:color="auto"/>
              <w:bottom w:val="single" w:sz="4" w:space="0" w:color="auto"/>
              <w:right w:val="single" w:sz="4" w:space="0" w:color="auto"/>
            </w:tcBorders>
          </w:tcPr>
          <w:p w:rsidR="008A59A1" w:rsidRPr="00DF7F00" w:rsidRDefault="008A59A1" w:rsidP="0070331D">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способность правильно применить ритуалы социального взаимодействия согласно ситуации</w:t>
            </w:r>
          </w:p>
        </w:tc>
      </w:tr>
    </w:tbl>
    <w:p w:rsidR="008A59A1" w:rsidRPr="00DF7F00" w:rsidRDefault="008A59A1" w:rsidP="0070331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8A59A1" w:rsidRPr="00DF7F00" w:rsidRDefault="008A59A1" w:rsidP="0070331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 систему бальной оценки результатов;</w:t>
      </w:r>
    </w:p>
    <w:p w:rsidR="008A59A1" w:rsidRPr="00DF7F00" w:rsidRDefault="008A59A1" w:rsidP="0070331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г) документы, в которых отражаются индивидуальные результаты каждого </w:t>
      </w:r>
      <w:r w:rsidRPr="00DF7F00">
        <w:rPr>
          <w:rFonts w:ascii="Times New Roman" w:eastAsiaTheme="minorEastAsia" w:hAnsi="Times New Roman" w:cs="Times New Roman"/>
          <w:color w:val="auto"/>
          <w:kern w:val="0"/>
          <w:sz w:val="26"/>
          <w:szCs w:val="26"/>
          <w:lang w:eastAsia="ru-RU"/>
        </w:rPr>
        <w:lastRenderedPageBreak/>
        <w:t>обучающегося (например, Карта индивидуальных достижений обучающегося) и результаты всего класса (например, "Журнал итоговых достижений обучающихся класса");</w:t>
      </w:r>
    </w:p>
    <w:p w:rsidR="008A59A1" w:rsidRPr="00DF7F00" w:rsidRDefault="008A59A1" w:rsidP="0070331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д) материалы для проведения процедуры оценки личностных и результатов.</w:t>
      </w:r>
    </w:p>
    <w:p w:rsidR="008A59A1" w:rsidRPr="00DF7F00" w:rsidRDefault="008A59A1" w:rsidP="0070331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е) локальные акты Организации, регламентирующие все вопросы проведения оценки результатов.</w:t>
      </w:r>
    </w:p>
    <w:p w:rsidR="008A59A1" w:rsidRPr="00DF7F00" w:rsidRDefault="008A59A1" w:rsidP="0070331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b/>
          <w:color w:val="auto"/>
          <w:kern w:val="0"/>
          <w:sz w:val="26"/>
          <w:szCs w:val="26"/>
          <w:lang w:eastAsia="ru-RU"/>
        </w:rPr>
        <w:t xml:space="preserve">Предметные </w:t>
      </w:r>
      <w:r w:rsidRPr="00DF7F00">
        <w:rPr>
          <w:rFonts w:ascii="Times New Roman" w:eastAsiaTheme="minorEastAsia" w:hAnsi="Times New Roman" w:cs="Times New Roman"/>
          <w:color w:val="auto"/>
          <w:kern w:val="0"/>
          <w:sz w:val="26"/>
          <w:szCs w:val="26"/>
          <w:lang w:eastAsia="ru-RU"/>
        </w:rPr>
        <w:t>результаты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8A59A1" w:rsidRPr="00DF7F00" w:rsidRDefault="008A59A1" w:rsidP="0070331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Оценку предметных результатов целесообразно начинать со второго полугодия 2 класса, то есть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педагогического работника.</w:t>
      </w:r>
    </w:p>
    <w:p w:rsidR="008A59A1" w:rsidRPr="00DF7F00" w:rsidRDefault="008A59A1" w:rsidP="0070331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Во время обучения в 1 дополнительном и 1 классах, а также в течение первого полугодия 2 класса целесообразно всячески поощрять и стимулировать работу учеников,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педагогического работника, но и с определенной долей самостоятельности во взаимодействии с учителем и одноклассниками.</w:t>
      </w:r>
    </w:p>
    <w:p w:rsidR="008A59A1" w:rsidRPr="00DF7F00" w:rsidRDefault="008A59A1" w:rsidP="0070331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 целом оценка достижения обучающимися с умственной отсталостью предметных результатов должна базироваться на принципах индивидуального и дифференцированного подходов.</w:t>
      </w:r>
    </w:p>
    <w:p w:rsidR="008A59A1" w:rsidRPr="00DF7F00" w:rsidRDefault="008A59A1" w:rsidP="0070331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w:t>
      </w:r>
    </w:p>
    <w:p w:rsidR="008A59A1" w:rsidRPr="00DF7F00" w:rsidRDefault="008A59A1" w:rsidP="0070331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Для преодоления формального подхода в оценивании предметных результатов освоения АООП обучающимися с умственной отсталостью необходимо, чтобы балльная оценка свидетельствовала о качестве усвоенных знаний. В связи с этим основными критериями оценки планируемых результатов являются следующие: соответствие и (или) несоответствие науке и практике; полнота и надежность усвоения; самостоятельность применения усвоенных знаний.</w:t>
      </w:r>
    </w:p>
    <w:p w:rsidR="008A59A1" w:rsidRPr="00DF7F00" w:rsidRDefault="008A59A1" w:rsidP="0070331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Усвоенные предметные результаты могут быть оценены с точки зрения достоверности как "верные" или "неверные".</w:t>
      </w:r>
    </w:p>
    <w:p w:rsidR="008A59A1" w:rsidRPr="00DF7F00" w:rsidRDefault="008A59A1" w:rsidP="0070331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Критерий "верно" и (или) "неверно" (правильность выполнения задания) свидетельствует о частотности допущения тех или иных ошибок, возможных причинах их появления, способах их предупреждения или преодоления.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и (или) отсутствия помощи и ее видов: задание выполнено полностью самостоятельно; выполнено по словесной инструкции; выполнено с опорой</w:t>
      </w:r>
    </w:p>
    <w:p w:rsidR="008A59A1" w:rsidRPr="00DF7F00" w:rsidRDefault="008A59A1" w:rsidP="0070331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на образец; задание не выполнено при оказании различных видов помощи.</w:t>
      </w:r>
    </w:p>
    <w:p w:rsidR="008A59A1" w:rsidRPr="00DF7F00" w:rsidRDefault="008A59A1" w:rsidP="0070331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Результаты овладения АООП выявляются в ходе выполнения обучающимися разных видов заданий, требующих верного решения:</w:t>
      </w:r>
    </w:p>
    <w:p w:rsidR="008A59A1" w:rsidRPr="00DF7F00" w:rsidRDefault="008A59A1" w:rsidP="0070331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lastRenderedPageBreak/>
        <w:t>по способу предъявления (устные, письменные, практические);</w:t>
      </w:r>
    </w:p>
    <w:p w:rsidR="008A59A1" w:rsidRPr="00DF7F00" w:rsidRDefault="008A59A1" w:rsidP="0070331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по характеру выполнения (репродуктивные, продуктивные, творческие).</w:t>
      </w:r>
    </w:p>
    <w:p w:rsidR="008A59A1" w:rsidRPr="00DF7F00" w:rsidRDefault="008A59A1" w:rsidP="0070331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При этом, чем больше верно выполненных заданий к общему объему, тем выше показатель надежности полученных результатов, что дает основание оценивать их как "удовлетворительные", "хорошие", "очень хорошие" (отличные).</w:t>
      </w:r>
    </w:p>
    <w:p w:rsidR="008A59A1" w:rsidRPr="00DF7F00" w:rsidRDefault="008A59A1" w:rsidP="0070331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 текущей оценочной деятельности целесообразно соотносить результаты, продемонстрированные учеником, с оценками типа:</w:t>
      </w:r>
    </w:p>
    <w:p w:rsidR="008A59A1" w:rsidRPr="00DF7F00" w:rsidRDefault="008A59A1" w:rsidP="0070331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"удовлетворительно" (зачет), если обучающиеся верно выполняют от 35% до 50% заданий;</w:t>
      </w:r>
    </w:p>
    <w:p w:rsidR="008A59A1" w:rsidRPr="00DF7F00" w:rsidRDefault="008A59A1" w:rsidP="0070331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"хорошо" - от 51% до 65% заданий.</w:t>
      </w:r>
    </w:p>
    <w:p w:rsidR="008A59A1" w:rsidRPr="00DF7F00" w:rsidRDefault="008A59A1" w:rsidP="0070331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"очень хорошо" (отлично) свыше 65%.</w:t>
      </w:r>
    </w:p>
    <w:p w:rsidR="008A59A1" w:rsidRPr="00DF7F00" w:rsidRDefault="008A59A1" w:rsidP="0070331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Такой подход не исключает возможности использования традиционной системы отметок по 5-балльной шкале, однако требует уточнения и переосмысления их наполнения. В любом случае, 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w:t>
      </w:r>
    </w:p>
    <w:p w:rsidR="008A59A1" w:rsidRPr="00DF7F00" w:rsidRDefault="008A59A1" w:rsidP="0070331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Согласно требованиям </w:t>
      </w:r>
      <w:r w:rsidRPr="00DF7F00">
        <w:rPr>
          <w:rFonts w:ascii="Times New Roman" w:eastAsiaTheme="minorEastAsia" w:hAnsi="Times New Roman" w:cs="Times New Roman"/>
          <w:color w:val="000000" w:themeColor="text1"/>
          <w:kern w:val="0"/>
          <w:sz w:val="26"/>
          <w:szCs w:val="26"/>
          <w:lang w:eastAsia="ru-RU"/>
        </w:rPr>
        <w:t>Стандарта</w:t>
      </w:r>
      <w:r w:rsidRPr="00DF7F00">
        <w:rPr>
          <w:rFonts w:ascii="Times New Roman" w:eastAsiaTheme="minorEastAsia" w:hAnsi="Times New Roman" w:cs="Times New Roman"/>
          <w:color w:val="auto"/>
          <w:kern w:val="0"/>
          <w:sz w:val="26"/>
          <w:szCs w:val="26"/>
          <w:lang w:eastAsia="ru-RU"/>
        </w:rPr>
        <w:t xml:space="preserve"> по завершению реализации АООП проводится итоговая аттестация в форме двух испытаний:</w:t>
      </w:r>
    </w:p>
    <w:p w:rsidR="008A59A1" w:rsidRPr="00DF7F00" w:rsidRDefault="008A59A1" w:rsidP="0070331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8A59A1" w:rsidRPr="00DF7F00" w:rsidRDefault="008A59A1" w:rsidP="0070331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второе - направлено на оценку знаний и умений по выбранному профилю труда.</w:t>
      </w:r>
    </w:p>
    <w:p w:rsidR="008A59A1" w:rsidRPr="00DF7F00" w:rsidRDefault="008A59A1" w:rsidP="0070331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Организация самостоятельно разрабатывает содержание и процедуру проведения итоговой аттестации.</w:t>
      </w:r>
    </w:p>
    <w:p w:rsidR="008A59A1" w:rsidRPr="00DF7F00" w:rsidRDefault="008A59A1" w:rsidP="0070331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Результаты итоговой аттестации оцениваются в форме "зачет" и (или) "незачет".</w:t>
      </w:r>
    </w:p>
    <w:p w:rsidR="008A59A1" w:rsidRPr="00DF7F00" w:rsidRDefault="008A59A1" w:rsidP="0070331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Оценка деятельности педагогических кадров, осуществляющих образовательную деятельность обучающихся с умственной отсталостью (интеллектуальными нарушениями),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w:t>
      </w:r>
    </w:p>
    <w:p w:rsidR="008A59A1" w:rsidRPr="00DF7F00" w:rsidRDefault="008A59A1" w:rsidP="0070331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Оценка результатов деятельности общеобразовательной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w:t>
      </w:r>
      <w:r w:rsidR="0070331D" w:rsidRPr="00DF7F00">
        <w:rPr>
          <w:rFonts w:ascii="Times New Roman" w:eastAsiaTheme="minorEastAsia" w:hAnsi="Times New Roman" w:cs="Times New Roman"/>
          <w:color w:val="auto"/>
          <w:kern w:val="0"/>
          <w:sz w:val="26"/>
          <w:szCs w:val="26"/>
          <w:lang w:eastAsia="ru-RU"/>
        </w:rPr>
        <w:t xml:space="preserve">анируемых результатов освоения  </w:t>
      </w:r>
      <w:r w:rsidRPr="00DF7F00">
        <w:rPr>
          <w:rFonts w:ascii="Times New Roman" w:eastAsiaTheme="minorEastAsia" w:hAnsi="Times New Roman" w:cs="Times New Roman"/>
          <w:color w:val="auto"/>
          <w:kern w:val="0"/>
          <w:sz w:val="26"/>
          <w:szCs w:val="26"/>
          <w:lang w:eastAsia="ru-RU"/>
        </w:rPr>
        <w:t>АООП УО (вариант 1) с учетом:</w:t>
      </w:r>
    </w:p>
    <w:p w:rsidR="008A59A1" w:rsidRPr="00DF7F00" w:rsidRDefault="008A59A1" w:rsidP="0070331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результатов мониторинговых исследований разного уровня (федерального, регионального, муниципального);</w:t>
      </w:r>
    </w:p>
    <w:p w:rsidR="008A59A1" w:rsidRPr="00DF7F00" w:rsidRDefault="008A59A1" w:rsidP="0070331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условий реализации АООП УО (вариант 1);</w:t>
      </w:r>
    </w:p>
    <w:p w:rsidR="008A59A1" w:rsidRPr="00DF7F00" w:rsidRDefault="008A59A1" w:rsidP="0070331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особенностей контингента обучающихся.</w:t>
      </w:r>
    </w:p>
    <w:p w:rsidR="008A59A1" w:rsidRPr="00DF7F00" w:rsidRDefault="008A59A1" w:rsidP="0070331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Предметом оценки в ходе данных процедур является также текущая оценочная деятельность образовательных организаций и педагогических работников, и, в частности, отслеживание динамики образовательных достижений обучающихся с умственной отсталостью (интеллектуальными нарушениями) данной образовательной организации.</w:t>
      </w:r>
    </w:p>
    <w:p w:rsidR="008A59A1" w:rsidRPr="00DF7F00" w:rsidRDefault="008A59A1" w:rsidP="0070331D">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4"/>
          <w:szCs w:val="24"/>
          <w:lang w:eastAsia="ru-RU"/>
        </w:rPr>
      </w:pPr>
    </w:p>
    <w:p w:rsidR="005B5BE4" w:rsidRPr="00DF7F00" w:rsidRDefault="005E584B" w:rsidP="00493E9E">
      <w:pPr>
        <w:spacing w:after="0" w:line="240" w:lineRule="auto"/>
        <w:ind w:firstLine="709"/>
        <w:jc w:val="center"/>
        <w:rPr>
          <w:rFonts w:ascii="Times New Roman" w:hAnsi="Times New Roman" w:cs="Times New Roman"/>
          <w:b/>
          <w:sz w:val="26"/>
          <w:szCs w:val="26"/>
        </w:rPr>
      </w:pPr>
      <w:r w:rsidRPr="00DF7F00">
        <w:rPr>
          <w:rFonts w:ascii="Times New Roman" w:hAnsi="Times New Roman" w:cs="Times New Roman"/>
          <w:b/>
          <w:sz w:val="26"/>
          <w:szCs w:val="26"/>
        </w:rPr>
        <w:t>3</w:t>
      </w:r>
      <w:r w:rsidR="005B5BE4" w:rsidRPr="00DF7F00">
        <w:rPr>
          <w:rFonts w:ascii="Times New Roman" w:hAnsi="Times New Roman" w:cs="Times New Roman"/>
          <w:b/>
          <w:sz w:val="26"/>
          <w:szCs w:val="26"/>
        </w:rPr>
        <w:t>. Содержательный раздел</w:t>
      </w:r>
      <w:r w:rsidR="00493E9E" w:rsidRPr="00DF7F00">
        <w:rPr>
          <w:rFonts w:ascii="Times New Roman" w:hAnsi="Times New Roman" w:cs="Times New Roman"/>
          <w:b/>
          <w:sz w:val="26"/>
          <w:szCs w:val="26"/>
        </w:rPr>
        <w:t xml:space="preserve"> АООП УО (1 вариант)</w:t>
      </w:r>
    </w:p>
    <w:p w:rsidR="00493E9E" w:rsidRPr="00DF7F00" w:rsidRDefault="00493E9E" w:rsidP="00493E9E">
      <w:pPr>
        <w:widowControl w:val="0"/>
        <w:suppressAutoHyphens w:val="0"/>
        <w:autoSpaceDE w:val="0"/>
        <w:autoSpaceDN w:val="0"/>
        <w:adjustRightInd w:val="0"/>
        <w:spacing w:after="0" w:line="240" w:lineRule="auto"/>
        <w:ind w:firstLine="540"/>
        <w:jc w:val="both"/>
        <w:outlineLvl w:val="2"/>
        <w:rPr>
          <w:rFonts w:ascii="Times New Roman" w:eastAsiaTheme="minorEastAsia" w:hAnsi="Times New Roman" w:cs="Times New Roman"/>
          <w:b/>
          <w:bCs/>
          <w:color w:val="auto"/>
          <w:kern w:val="0"/>
          <w:sz w:val="26"/>
          <w:szCs w:val="26"/>
          <w:lang w:eastAsia="ru-RU"/>
        </w:rPr>
      </w:pPr>
      <w:r w:rsidRPr="00DF7F00">
        <w:rPr>
          <w:rFonts w:ascii="Times New Roman" w:eastAsiaTheme="minorEastAsia" w:hAnsi="Times New Roman" w:cs="Times New Roman"/>
          <w:b/>
          <w:bCs/>
          <w:color w:val="auto"/>
          <w:kern w:val="0"/>
          <w:sz w:val="26"/>
          <w:szCs w:val="26"/>
          <w:lang w:eastAsia="ru-RU"/>
        </w:rPr>
        <w:t xml:space="preserve">Рабочая программа по учебному предмету "Русский язык" предметной </w:t>
      </w:r>
      <w:r w:rsidRPr="00DF7F00">
        <w:rPr>
          <w:rFonts w:ascii="Times New Roman" w:eastAsiaTheme="minorEastAsia" w:hAnsi="Times New Roman" w:cs="Times New Roman"/>
          <w:b/>
          <w:bCs/>
          <w:color w:val="auto"/>
          <w:kern w:val="0"/>
          <w:sz w:val="26"/>
          <w:szCs w:val="26"/>
          <w:lang w:eastAsia="ru-RU"/>
        </w:rPr>
        <w:lastRenderedPageBreak/>
        <w:t>области "Язык и речевая практика" (I - IV и дополнительный классы) включает пояснительную записку, содержание обучения, планируемые результаты освоения программы по предмету.</w:t>
      </w:r>
    </w:p>
    <w:p w:rsidR="00493E9E" w:rsidRPr="00DF7F00" w:rsidRDefault="00493E9E" w:rsidP="00493E9E">
      <w:pPr>
        <w:widowControl w:val="0"/>
        <w:suppressAutoHyphens w:val="0"/>
        <w:autoSpaceDE w:val="0"/>
        <w:autoSpaceDN w:val="0"/>
        <w:adjustRightInd w:val="0"/>
        <w:spacing w:after="0" w:line="240" w:lineRule="auto"/>
        <w:ind w:firstLine="540"/>
        <w:jc w:val="both"/>
        <w:outlineLvl w:val="3"/>
        <w:rPr>
          <w:rFonts w:ascii="Times New Roman" w:eastAsiaTheme="minorEastAsia" w:hAnsi="Times New Roman" w:cs="Times New Roman"/>
          <w:b/>
          <w:bCs/>
          <w:color w:val="auto"/>
          <w:kern w:val="0"/>
          <w:sz w:val="26"/>
          <w:szCs w:val="26"/>
          <w:lang w:eastAsia="ru-RU"/>
        </w:rPr>
      </w:pPr>
      <w:r w:rsidRPr="00DF7F00">
        <w:rPr>
          <w:rFonts w:ascii="Times New Roman" w:eastAsiaTheme="minorEastAsia" w:hAnsi="Times New Roman" w:cs="Times New Roman"/>
          <w:b/>
          <w:bCs/>
          <w:color w:val="auto"/>
          <w:kern w:val="0"/>
          <w:sz w:val="26"/>
          <w:szCs w:val="26"/>
          <w:lang w:eastAsia="ru-RU"/>
        </w:rPr>
        <w:t xml:space="preserve"> Пояснительная записка.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Обучение русскому языку в I - IV и дополнительном классах предусматривает включение в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Изучение всех предметов, входящих в структуру русского языка, призвано решить следующие задачи: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формирование первоначальных "дограмматических" понятий и развитие коммуникативно-речевых навыков;</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овладение различными доступными средствами устной и письменной коммуникации для решения практико-ориентированных задач;</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коррекция недостатков речевой и мыслительной деятельности;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формирование основ навыка полноценного чтения художественных текстов доступных для понимания по структуре и содержанию;</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развитие навыков устной коммуникации;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формирование положительных нравственных качеств и свойств личности.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493E9E" w:rsidRPr="00DF7F00" w:rsidRDefault="00493E9E" w:rsidP="00493E9E">
      <w:pPr>
        <w:widowControl w:val="0"/>
        <w:suppressAutoHyphens w:val="0"/>
        <w:autoSpaceDE w:val="0"/>
        <w:autoSpaceDN w:val="0"/>
        <w:adjustRightInd w:val="0"/>
        <w:spacing w:after="0" w:line="240" w:lineRule="auto"/>
        <w:ind w:firstLine="540"/>
        <w:jc w:val="both"/>
        <w:outlineLvl w:val="3"/>
        <w:rPr>
          <w:rFonts w:ascii="Times New Roman" w:eastAsiaTheme="minorEastAsia" w:hAnsi="Times New Roman" w:cs="Times New Roman"/>
          <w:b/>
          <w:bCs/>
          <w:color w:val="auto"/>
          <w:kern w:val="0"/>
          <w:sz w:val="26"/>
          <w:szCs w:val="26"/>
          <w:lang w:eastAsia="ru-RU"/>
        </w:rPr>
      </w:pPr>
      <w:r w:rsidRPr="00DF7F00">
        <w:rPr>
          <w:rFonts w:ascii="Times New Roman" w:eastAsiaTheme="minorEastAsia" w:hAnsi="Times New Roman" w:cs="Times New Roman"/>
          <w:b/>
          <w:bCs/>
          <w:color w:val="auto"/>
          <w:kern w:val="0"/>
          <w:sz w:val="26"/>
          <w:szCs w:val="26"/>
          <w:lang w:eastAsia="ru-RU"/>
        </w:rPr>
        <w:t>Содержание учебного предмета "Русский язык":</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Раздел "Подготовка к усвоению грамоты".</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Подготовка к усвоению первоначальных навыков чтения. 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 и (или) отсутствия звука в слове на слух.</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Подготовка к усвоению первоначальных навыков письма. Развитие зрительного восприятия и пространственной ориентировки на плоскости листа. Совершенствование и развитие мелкой моторики пальцев рук. Усвоение гигиенических правил письма. Подготовка к усвоению навыков письма.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Речевое развитие. Понимание обращенной речи. Выполнение несложных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3 - 4 слов) на основе различных опор (совершаемого действия, простой сюжетной картинки, наблюдению).</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Раздел "Обучение грамоте":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Формирование элементарных навыков чтения.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Звуки речи. Выделение звуки на фоне полного слова. Отчетливое </w:t>
      </w:r>
      <w:r w:rsidRPr="00DF7F00">
        <w:rPr>
          <w:rFonts w:ascii="Times New Roman" w:eastAsiaTheme="minorEastAsia" w:hAnsi="Times New Roman" w:cs="Times New Roman"/>
          <w:color w:val="auto"/>
          <w:kern w:val="0"/>
          <w:sz w:val="26"/>
          <w:szCs w:val="26"/>
          <w:lang w:eastAsia="ru-RU"/>
        </w:rPr>
        <w:lastRenderedPageBreak/>
        <w:t>произнесение. Определение места звука в слове. Определение последовательности звуков в несложных по структуре словах. Сравнение на слух слов, различающихся одним звуком.</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Различение гласных и согласных звуков на слух и в собственном произношении.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Обозначение звука буквой. Соотнесение и различение звука и буквы. Звукобуквенный анализ несложных по структуре слов.</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Образование и чтение слогов различной структуры (состоящих из одной гласной, закрытых и открытых двухбуквенных слогов, закрытых трехбуквенных слогов с твердыми и мягкими согласными, со стечениями согласных в начале или в конце слова). Составление и чтение слов из усвоенных слоговых структур. Формирование основ навыка правильного, осознанного и выразительного чтения на материале предложений и небольших текстов (после предварительной отработки с учителем). Разучивание с голоса коротких стихотворений, загадок, чистоговорок.</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Формирование элементарных навыков письма.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Развитие мелкой моторики пальцев рук; координации и точности движения руки. Развитие умения ориентироваться на пространстве листа в тетради и классной доски.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Усвоение начертания рукописных заглавных и строчных букв.</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Письмо букв, буквосочетаний, слогов, слов, предложений с соблюдением гигиенических норм. Овладение разборчивым, аккуратным письмом. Дословное списывание слов и предложений, списывание со вставкой пропущенной буквы или слога после предварительного разбора с учителем. Усвоение приемов и последовательности правильного списывания текста. Письмо под диктовку слов и предложений, написание которых не расходится с их произношением.</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("ча-ща", "чу-щу", "жи-ши").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Речевое развитие.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Использование усвоенных языковых средств (слов, словосочетаний и конструкций предложений) для выражения просьбы и собственного намерения (после проведения подготовительной работы), ответов на вопросы педагогического работника и обучающихся. Пересказ прослушанных и предварительно разобранных небольших по объему текстов с опорой на вопросы педагогического работника и иллюстративный материал. Составление двух-трех предложений с опорой на серию сюжетных картин, организованные наблюдения, практические действия.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Раздел "Практические грамматические упражнения и развитие речи".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Фонетика.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Графика. Обозначение мягкости согласных на письме буквами "ь, е, е, и, ю, я". Разделительный "ь". Слог. Перенос слов. Алфавит.</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Слово. Слова, обозначающие названия предметов. Различение слова и предмета. Слова-предметы, отвечающие на вопросы "кто?", "что?". Расширение круга слов, обозначающих фрукты, овощи, мебель, транспорт, явления природы, </w:t>
      </w:r>
      <w:r w:rsidRPr="00DF7F00">
        <w:rPr>
          <w:rFonts w:ascii="Times New Roman" w:eastAsiaTheme="minorEastAsia" w:hAnsi="Times New Roman" w:cs="Times New Roman"/>
          <w:color w:val="auto"/>
          <w:kern w:val="0"/>
          <w:sz w:val="26"/>
          <w:szCs w:val="26"/>
          <w:lang w:eastAsia="ru-RU"/>
        </w:rPr>
        <w:lastRenderedPageBreak/>
        <w:t>растения, животных. Слова с уменьшительно-ласкательными суффиксами.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Имена собственные. Большая буква в </w:t>
      </w:r>
      <w:r w:rsidR="00D16EF6" w:rsidRPr="00DF7F00">
        <w:rPr>
          <w:rFonts w:ascii="Times New Roman" w:eastAsiaTheme="minorEastAsia" w:hAnsi="Times New Roman" w:cs="Times New Roman"/>
          <w:color w:val="auto"/>
          <w:kern w:val="0"/>
          <w:sz w:val="26"/>
          <w:szCs w:val="26"/>
          <w:lang w:eastAsia="ru-RU"/>
        </w:rPr>
        <w:t xml:space="preserve"> </w:t>
      </w:r>
      <w:r w:rsidRPr="00DF7F00">
        <w:rPr>
          <w:rFonts w:ascii="Times New Roman" w:eastAsiaTheme="minorEastAsia" w:hAnsi="Times New Roman" w:cs="Times New Roman"/>
          <w:color w:val="auto"/>
          <w:kern w:val="0"/>
          <w:sz w:val="26"/>
          <w:szCs w:val="26"/>
          <w:lang w:eastAsia="ru-RU"/>
        </w:rPr>
        <w:t>именах, фамилиях, отчествах, кличках животных, названиях городов, сел и деревень, улиц, географических объектов.</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Знакомство с антонимами и синонимами без называния терминов ("Слова-друзья" и "Слова-враги").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Слова, обозначающие названия действий. Различение действия и его названия. Название действий по вопросам "что делает?" "что делают?" "что делал?" "что будет делать?" Согласование слов-действий со словами-предметами.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Слова, обозначающие признак предмета. Определение признака предмета по вопросам "какой?" "какая?" "какое?" "какие?". Названия признаков, обозначающих цвет, форму, величину, материал, вкус предмета.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Дифференциация слов, относящихся к разным категориям.</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Предлог.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Имена собственные (имена и фамилии людей, клички животных, названия городов, сел, улиц, площадей).</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Правописание.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Родственные слова. Подбор гнезд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Предложение.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Развитие речи. Составление подписей к картинкам. Выбор заголовка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(3 - 4 предложения) по плану, опорным словам и иллюстрации.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Раздел "Чтение и развитие речи":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Содержание чтения (круг чтения).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обучающихся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Примерная тематика произведений: произведения о Родине, родной природе, об отношении человека к природе, к животным, труду, друг другу, о жизни обучающихся, их дружбе и товариществе, произведения о добре и зле.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Жанровое разнообразие: сказки, рассказы, стихотворения, басни, пословицы, поговорки, загадки, считалки, потешки.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Навык чтения: осознанное, правильное плавное чтение с переходом на чтение </w:t>
      </w:r>
      <w:r w:rsidRPr="00DF7F00">
        <w:rPr>
          <w:rFonts w:ascii="Times New Roman" w:eastAsiaTheme="minorEastAsia" w:hAnsi="Times New Roman" w:cs="Times New Roman"/>
          <w:color w:val="auto"/>
          <w:kern w:val="0"/>
          <w:sz w:val="26"/>
          <w:szCs w:val="26"/>
          <w:lang w:eastAsia="ru-RU"/>
        </w:rPr>
        <w:lastRenderedPageBreak/>
        <w:t>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Работа с текстом.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педагогического работника. Составление картинного плана. Пересказ текста или части текста по плану и опорным словам.</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Раздел "Речевая практика":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Аудирование и понимание речи: выполнение простых и составных устных инструкций педагогического работника,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Соотнесение речи и изображения (выбор картинки, соответствующей слову, предложению).</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Повторение и воспроизведение по подобию, по памяти отдельных слогов, слов, предложений.</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Слушание небольших литературных произведений в изложении педагогического работника и с аудио носителей. Ответы на вопросы по прослушанному тексту, пересказ.</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Общение и его значение в жизни. Речевое и неречевое общение. Правила речевого общения. Письменное общение (афиши, реклама, письма, открытки). Условные знаки в общении людей.</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Общение на расстоянии. Кино, телевидение, радио.</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Виртуальное общение. Общение в социальных сетях.</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Влияние речи на мысли, чувства, поступки людей.</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Организация речевого общения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Базовые формулы речевого общения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Специфика половозрастных обращений (дедушка, бабушка, девушка, мужчина). Вступление в речевой контакт с незнакомым человеком без обращения ("Скажите, пожалуйста..."). Обращение в письме, в поздравительной открытке.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Знакомство, представление, приветствие. Формул: "Давай познакомимся", "Меня зовут...", "Меня зовут..., а тебя?", "Это...", "Познакомься пожалуйста, это...". Ответные реплики на приглашение познакомиться: "Очень приятно!", "Рад познакомиться!".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lastRenderedPageBreak/>
        <w:t>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(в зависимости от условий образовательной организации). Недопустимость дублирования этикетных формул, использованных невоспитанными взрослыми. Развертывание формул с помощью обращений.</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Формулы, сопровождающие ситуации приветствия и прощания: "Как дела?", "Как живешь?", "До завтра", "Всего хорошего". Просьбы при прощании "Приходи(те) еще", "Заходи(те)", "Звони(те)".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Приглашение, предложение. Приглашение домой. Правила поведения в гостях.</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Поздравление, пожелание. Формулы: "Поздравляю с...", "Поздравляю с праздником..." и их развертывание с помощью обращения по имени и отчеству.</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Пожелания близким и малознакомым людям, сверстникам и старшим. Различия пожеланий в связи с разными праздниками. Формулы: "Желаю тебе...", "Желаю Вам...", "Я хочу пожелать...". Неречевые средства: улыбка, взгляд, доброжелательность тона.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Поздравительные открытки.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Формулы, сопровождающие вручение подарка: "Это Вам (тебе)", "Я хочу подарить тебе...". Этикетные и эмоциональные реакции на поздравления и подарки.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Одобрение, комплимент. Формулы: "Мне очень нравится твой...", "Как хорошо ты...", "Как красиво!".</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"Попросите пожалуйста...", "Можно попросить (позвать)...". Распространение этих формул с помощью приветствия. Ответные реплики адресата: "Алло", "Да", "Я слушаю".</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Развертывание просьбы с помощью мотивировки. Формулы: "Пожалуйста", "Можно..., пожалуйста!", "Разрешите.", "Можно мне", "Можно 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Мотивировка отказа. Формулы: "Извините, но...".</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Благодарность. Формулы: "Спасибо", "Большое спасибо", "Пожалуйста". Благодарность за поздравления и подарки как ответная реакция на выполнение просьбы: "Спасибо... имя". Мотивировка благодарности. Формулы: "Очень приятно", "Я очень рада"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Замечание, извинение. Формулы: "Извините, пожалуйста" с обращением и без него. Правильная реакция на замечания. Мотивировка извинения: "Я нечаянно", "Я не хотел". Использование форм обращения при извинении. Извинение перед старшим, ровесником. Обращение и мотивировка при извинении.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lastRenderedPageBreak/>
        <w:t>Сочувствие, утешение. Сочувствие заболевшему сверстнику, взрослому. Слова поддержки, утешения.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Одобрение, комплимент. Одобрение как реакция на поздравления, подарки: "Молодец!", "Умница!", "Как красиво!".</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Примерные темы речевых ситуаций:</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"Я - дома" (общение с близкими людьми, прием гостей);</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"Я и мои товарищи" (игры и общение со сверстниками, общение в образовательной организации, в секции, в творческой студии);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"Я за порогом дома" (покупка, поездка в транспорте, обращение за помощью, поведение в общественных местах (кино, кафе);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"Я в мире природы" (общение с животными, поведение в парке, в лесу).</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Алгоритм работы над темой речевой ситуации: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1) Выявление и расширение представлений по теме речевой ситуации.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2) Актуализация, уточнение и расширение словарного запаса о теме ситуации.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3) Составление предложений по теме ситуации, в том числе ответы на вопросы и формулирование вопросов учителю, одноклассникам.</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4) Конструирование диалогов, участие в диалогах по теме ситуации.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5) Выбор атрибутов к ролевой игре по теме речевой ситуации. Уточнение ролей, сюжета игры, его вариативности.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6) Моделирование речевой ситуации.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7) Составление устного текста (диалогического или несложного монологического) по теме ситуации.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493E9E" w:rsidRPr="00DF7F00" w:rsidRDefault="00493E9E" w:rsidP="00195886">
      <w:pPr>
        <w:widowControl w:val="0"/>
        <w:suppressAutoHyphens w:val="0"/>
        <w:autoSpaceDE w:val="0"/>
        <w:autoSpaceDN w:val="0"/>
        <w:adjustRightInd w:val="0"/>
        <w:spacing w:after="0" w:line="240" w:lineRule="auto"/>
        <w:jc w:val="both"/>
        <w:outlineLvl w:val="3"/>
        <w:rPr>
          <w:rFonts w:ascii="Times New Roman" w:eastAsiaTheme="minorEastAsia" w:hAnsi="Times New Roman" w:cs="Times New Roman"/>
          <w:b/>
          <w:bCs/>
          <w:color w:val="auto"/>
          <w:kern w:val="0"/>
          <w:sz w:val="26"/>
          <w:szCs w:val="26"/>
          <w:lang w:eastAsia="ru-RU"/>
        </w:rPr>
      </w:pPr>
      <w:r w:rsidRPr="00DF7F00">
        <w:rPr>
          <w:rFonts w:ascii="Times New Roman" w:eastAsiaTheme="minorEastAsia" w:hAnsi="Times New Roman" w:cs="Times New Roman"/>
          <w:b/>
          <w:bCs/>
          <w:color w:val="auto"/>
          <w:kern w:val="0"/>
          <w:sz w:val="26"/>
          <w:szCs w:val="26"/>
          <w:lang w:eastAsia="ru-RU"/>
        </w:rPr>
        <w:t xml:space="preserve"> Планируемые предметные результаты освоения учебного предмета "Русский язык":</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Минимальный уровень:</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деление слов на слоги для переноса;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списывание по слогам и целыми словами с рукописного и печатного текста с орфографическим проговариванием;</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запись под диктовку слов и коротких предложений (2 - 4 слова) с изученными орфограммами;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обозначение мягкости и твердости согласных звуков на письме гласными буквами и буквой "ь" (после предварительной отработки);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дифференциация и подбор слов, обозначающих предметы, действия, признаки;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составление предложений, восстановление в них нарушенного порядка слов с ориентацией на серию сюжетных картинок;</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выделение из текста предложений на заданную тему;</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участие в обсуждении темы текста и выбора заголовка к нему.</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Достаточный уровень:</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различение звуков и букв;</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характеристика гласных и согласных звуков с опорой на образец и опорную </w:t>
      </w:r>
      <w:r w:rsidRPr="00DF7F00">
        <w:rPr>
          <w:rFonts w:ascii="Times New Roman" w:eastAsiaTheme="minorEastAsia" w:hAnsi="Times New Roman" w:cs="Times New Roman"/>
          <w:color w:val="auto"/>
          <w:kern w:val="0"/>
          <w:sz w:val="26"/>
          <w:szCs w:val="26"/>
          <w:lang w:eastAsia="ru-RU"/>
        </w:rPr>
        <w:lastRenderedPageBreak/>
        <w:t>схему;</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списывание рукописного и печатного текста целыми словами с орфографическим проговариванием;</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запись под диктовку текста, включающего слова с изученными орфограммами (30 - 35 слов);</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составление и распространение предложений, установление связи между словами с помощью педагогического работника, постановка знаков препинания в конце предложения (точка, вопросительный и восклицательный знак);</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деление текста на предложения;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выделение темы текста (о чем идет речь), выбор одного заголовка из нескольких, подходящего по смыслу;</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самостоятельная запись 3 - 4 предложений из составленного текста после его анализа.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493E9E" w:rsidRPr="00DF7F00" w:rsidRDefault="00195886" w:rsidP="00493E9E">
      <w:pPr>
        <w:widowControl w:val="0"/>
        <w:suppressAutoHyphens w:val="0"/>
        <w:autoSpaceDE w:val="0"/>
        <w:autoSpaceDN w:val="0"/>
        <w:adjustRightInd w:val="0"/>
        <w:spacing w:after="0" w:line="240" w:lineRule="auto"/>
        <w:ind w:firstLine="540"/>
        <w:jc w:val="both"/>
        <w:outlineLvl w:val="2"/>
        <w:rPr>
          <w:rFonts w:ascii="Times New Roman" w:eastAsiaTheme="minorEastAsia" w:hAnsi="Times New Roman" w:cs="Times New Roman"/>
          <w:b/>
          <w:bCs/>
          <w:color w:val="auto"/>
          <w:kern w:val="0"/>
          <w:sz w:val="26"/>
          <w:szCs w:val="26"/>
          <w:lang w:eastAsia="ru-RU"/>
        </w:rPr>
      </w:pPr>
      <w:r w:rsidRPr="00DF7F00">
        <w:rPr>
          <w:rFonts w:ascii="Times New Roman" w:eastAsiaTheme="minorEastAsia" w:hAnsi="Times New Roman" w:cs="Times New Roman"/>
          <w:b/>
          <w:bCs/>
          <w:color w:val="auto"/>
          <w:kern w:val="0"/>
          <w:sz w:val="26"/>
          <w:szCs w:val="26"/>
          <w:lang w:eastAsia="ru-RU"/>
        </w:rPr>
        <w:t>3.2. Р</w:t>
      </w:r>
      <w:r w:rsidR="00493E9E" w:rsidRPr="00DF7F00">
        <w:rPr>
          <w:rFonts w:ascii="Times New Roman" w:eastAsiaTheme="minorEastAsia" w:hAnsi="Times New Roman" w:cs="Times New Roman"/>
          <w:b/>
          <w:bCs/>
          <w:color w:val="auto"/>
          <w:kern w:val="0"/>
          <w:sz w:val="26"/>
          <w:szCs w:val="26"/>
          <w:lang w:eastAsia="ru-RU"/>
        </w:rPr>
        <w:t>абочая программа по учебному предмету "Чтение" предметной области "Язык и речевая практика" (I - IV и дополнительный классы) включает пояснительную записку, содержание обучения, планируемые результаты освоения программы по предмету.</w:t>
      </w:r>
    </w:p>
    <w:p w:rsidR="00195886" w:rsidRPr="00DF7F00" w:rsidRDefault="00195886" w:rsidP="00195886">
      <w:pPr>
        <w:widowControl w:val="0"/>
        <w:suppressAutoHyphens w:val="0"/>
        <w:autoSpaceDE w:val="0"/>
        <w:autoSpaceDN w:val="0"/>
        <w:adjustRightInd w:val="0"/>
        <w:spacing w:after="0" w:line="240" w:lineRule="auto"/>
        <w:jc w:val="both"/>
        <w:outlineLvl w:val="3"/>
        <w:rPr>
          <w:rFonts w:ascii="Times New Roman" w:eastAsiaTheme="minorEastAsia" w:hAnsi="Times New Roman" w:cs="Times New Roman"/>
          <w:color w:val="auto"/>
          <w:kern w:val="0"/>
          <w:sz w:val="26"/>
          <w:szCs w:val="26"/>
          <w:lang w:eastAsia="ru-RU"/>
        </w:rPr>
      </w:pPr>
    </w:p>
    <w:p w:rsidR="00493E9E" w:rsidRPr="00DF7F00" w:rsidRDefault="00493E9E" w:rsidP="00195886">
      <w:pPr>
        <w:widowControl w:val="0"/>
        <w:suppressAutoHyphens w:val="0"/>
        <w:autoSpaceDE w:val="0"/>
        <w:autoSpaceDN w:val="0"/>
        <w:adjustRightInd w:val="0"/>
        <w:spacing w:after="0" w:line="240" w:lineRule="auto"/>
        <w:jc w:val="both"/>
        <w:outlineLvl w:val="3"/>
        <w:rPr>
          <w:rFonts w:ascii="Times New Roman" w:eastAsiaTheme="minorEastAsia" w:hAnsi="Times New Roman" w:cs="Times New Roman"/>
          <w:b/>
          <w:bCs/>
          <w:color w:val="auto"/>
          <w:kern w:val="0"/>
          <w:sz w:val="26"/>
          <w:szCs w:val="26"/>
          <w:lang w:eastAsia="ru-RU"/>
        </w:rPr>
      </w:pPr>
      <w:r w:rsidRPr="00DF7F00">
        <w:rPr>
          <w:rFonts w:ascii="Times New Roman" w:eastAsiaTheme="minorEastAsia" w:hAnsi="Times New Roman" w:cs="Times New Roman"/>
          <w:b/>
          <w:bCs/>
          <w:color w:val="auto"/>
          <w:kern w:val="0"/>
          <w:sz w:val="26"/>
          <w:szCs w:val="26"/>
          <w:lang w:eastAsia="ru-RU"/>
        </w:rPr>
        <w:t>Пояснительная записка.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Чтение является важным учебным предметом в образовании обучающихся с умственной отсталостью. Его направленность на социализацию личности обучающегося, на коррекцию и развитие речемыслительных способностей, формирование эмоционального отношения к действительности и нравственных позиций поведения подчеркивает значимость обучения чтению обучающихся с данной категории.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Задачами изучения учебного предмета "Чтение" являются: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воспитание у обучающихся интереса к чтению;</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формирование техники чтения: правильного и выразительного чтения, обеспечение постепенного перехода от послогового чтения к чтению целым словом;</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формирование навыков сознательного чтения: читать доступный пониманию текст вслух, шепотом, а затем и про себя, осмысленно воспринимать содержание прочитанного, сопереживать героям произведения, давать оценку их поступкам во время коллективного анализа;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развитие у них умения общаться на уроке чтения: отвечать на вопросы педагогического работника, спрашивать обучающихся о непонятных словах, делиться впечатлениями о прочитанном, дополнять пересказы текста, рисовать к тексту словесные картинки, коллективно обсуждать предполагаемый ответ.</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493E9E" w:rsidRPr="00DF7F00" w:rsidRDefault="00493E9E" w:rsidP="00195886">
      <w:pPr>
        <w:widowControl w:val="0"/>
        <w:suppressAutoHyphens w:val="0"/>
        <w:autoSpaceDE w:val="0"/>
        <w:autoSpaceDN w:val="0"/>
        <w:adjustRightInd w:val="0"/>
        <w:spacing w:after="0" w:line="240" w:lineRule="auto"/>
        <w:jc w:val="both"/>
        <w:outlineLvl w:val="3"/>
        <w:rPr>
          <w:rFonts w:ascii="Times New Roman" w:eastAsiaTheme="minorEastAsia" w:hAnsi="Times New Roman" w:cs="Times New Roman"/>
          <w:b/>
          <w:bCs/>
          <w:color w:val="auto"/>
          <w:kern w:val="0"/>
          <w:sz w:val="26"/>
          <w:szCs w:val="26"/>
          <w:lang w:eastAsia="ru-RU"/>
        </w:rPr>
      </w:pPr>
      <w:r w:rsidRPr="00DF7F00">
        <w:rPr>
          <w:rFonts w:ascii="Times New Roman" w:eastAsiaTheme="minorEastAsia" w:hAnsi="Times New Roman" w:cs="Times New Roman"/>
          <w:b/>
          <w:bCs/>
          <w:color w:val="auto"/>
          <w:kern w:val="0"/>
          <w:sz w:val="26"/>
          <w:szCs w:val="26"/>
          <w:lang w:eastAsia="ru-RU"/>
        </w:rPr>
        <w:t>Содержание учебного предмета "Чтение":</w:t>
      </w:r>
    </w:p>
    <w:p w:rsidR="00493E9E" w:rsidRPr="00DF7F00" w:rsidRDefault="00493E9E" w:rsidP="00195886">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Содержание чтения (круг чтения):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обучающихся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w:t>
      </w:r>
      <w:r w:rsidRPr="00DF7F00">
        <w:rPr>
          <w:rFonts w:ascii="Times New Roman" w:eastAsiaTheme="minorEastAsia" w:hAnsi="Times New Roman" w:cs="Times New Roman"/>
          <w:color w:val="auto"/>
          <w:kern w:val="0"/>
          <w:sz w:val="26"/>
          <w:szCs w:val="26"/>
          <w:lang w:eastAsia="ru-RU"/>
        </w:rPr>
        <w:lastRenderedPageBreak/>
        <w:t>историческом прошлом.</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Примерная тематика произведений: произведения о Родине, родной природе, об отношении человека к природе, к животным, труду, друг другу; о жизни обучающихся, их дружбе и товариществе; произведении о добре и зле.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 Жанровое разнообразие: сказки, рассказы, стихотворения, басни, пословицы, поговорки, загадки, считалки, потешки.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Навык чтения: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rsidR="00493E9E" w:rsidRPr="00DF7F00" w:rsidRDefault="00493E9E" w:rsidP="00195886">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Работа с текстом.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педагогического работника. Составление картинного плана. Пересказ текста или части текста по плану и опорным словам.</w:t>
      </w:r>
    </w:p>
    <w:p w:rsidR="00493E9E" w:rsidRPr="00DF7F00" w:rsidRDefault="00493E9E" w:rsidP="00195886">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493E9E" w:rsidRPr="00DF7F00" w:rsidRDefault="00493E9E" w:rsidP="00195886">
      <w:pPr>
        <w:widowControl w:val="0"/>
        <w:suppressAutoHyphens w:val="0"/>
        <w:autoSpaceDE w:val="0"/>
        <w:autoSpaceDN w:val="0"/>
        <w:adjustRightInd w:val="0"/>
        <w:spacing w:after="0" w:line="240" w:lineRule="auto"/>
        <w:jc w:val="both"/>
        <w:outlineLvl w:val="3"/>
        <w:rPr>
          <w:rFonts w:ascii="Times New Roman" w:eastAsiaTheme="minorEastAsia" w:hAnsi="Times New Roman" w:cs="Times New Roman"/>
          <w:b/>
          <w:bCs/>
          <w:color w:val="auto"/>
          <w:kern w:val="0"/>
          <w:sz w:val="26"/>
          <w:szCs w:val="26"/>
          <w:lang w:eastAsia="ru-RU"/>
        </w:rPr>
      </w:pPr>
      <w:r w:rsidRPr="00DF7F00">
        <w:rPr>
          <w:rFonts w:ascii="Times New Roman" w:eastAsiaTheme="minorEastAsia" w:hAnsi="Times New Roman" w:cs="Times New Roman"/>
          <w:b/>
          <w:bCs/>
          <w:color w:val="auto"/>
          <w:kern w:val="0"/>
          <w:sz w:val="26"/>
          <w:szCs w:val="26"/>
          <w:lang w:eastAsia="ru-RU"/>
        </w:rPr>
        <w:t>Планируемые предметные результаты освоения учебного предмета "Чтение":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 Минимальный уровень:</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осознанное и правильное чтение текст вслух по слогам и целыми словами;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пересказ содержания прочитанного текста по вопросам;</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участие в коллективной работе по оценке поступков героев и событий;</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выразительное чтение наизусть 5 - 7 коротких стихотворений.</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 Достаточный уровень:</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ответы на вопросы педагогического работника по прочитанному тексту;</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определение основной мысли текста после предварительного его анализа;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чтение текста молча с выполнением заданий педагогического работника;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определение главных действующих лиц произведения; элементарная оценка их поступков;</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чтение диалогов по ролям с использованием некоторых средств устной выразительности (после предварительного разбора);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пересказ текста по частям с опорой на вопросы педагогического работника, картинный план или иллюстрацию;</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выразительное чтение наизусть 7 - 8 стихотворений.</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493E9E" w:rsidRPr="00DF7F00" w:rsidRDefault="00195886" w:rsidP="00195886">
      <w:pPr>
        <w:widowControl w:val="0"/>
        <w:suppressAutoHyphens w:val="0"/>
        <w:autoSpaceDE w:val="0"/>
        <w:autoSpaceDN w:val="0"/>
        <w:adjustRightInd w:val="0"/>
        <w:spacing w:after="0" w:line="240" w:lineRule="auto"/>
        <w:jc w:val="both"/>
        <w:outlineLvl w:val="2"/>
        <w:rPr>
          <w:rFonts w:ascii="Times New Roman" w:eastAsiaTheme="minorEastAsia" w:hAnsi="Times New Roman" w:cs="Times New Roman"/>
          <w:b/>
          <w:bCs/>
          <w:color w:val="auto"/>
          <w:kern w:val="0"/>
          <w:sz w:val="26"/>
          <w:szCs w:val="26"/>
          <w:lang w:eastAsia="ru-RU"/>
        </w:rPr>
      </w:pPr>
      <w:r w:rsidRPr="00DF7F00">
        <w:rPr>
          <w:rFonts w:ascii="Times New Roman" w:eastAsiaTheme="minorEastAsia" w:hAnsi="Times New Roman" w:cs="Times New Roman"/>
          <w:b/>
          <w:bCs/>
          <w:color w:val="auto"/>
          <w:kern w:val="0"/>
          <w:sz w:val="26"/>
          <w:szCs w:val="26"/>
          <w:lang w:eastAsia="ru-RU"/>
        </w:rPr>
        <w:t xml:space="preserve">3.3. </w:t>
      </w:r>
      <w:r w:rsidR="00493E9E" w:rsidRPr="00DF7F00">
        <w:rPr>
          <w:rFonts w:ascii="Times New Roman" w:eastAsiaTheme="minorEastAsia" w:hAnsi="Times New Roman" w:cs="Times New Roman"/>
          <w:b/>
          <w:bCs/>
          <w:color w:val="auto"/>
          <w:kern w:val="0"/>
          <w:sz w:val="26"/>
          <w:szCs w:val="26"/>
          <w:lang w:eastAsia="ru-RU"/>
        </w:rPr>
        <w:t>Федеральная рабочая программа по учебному предмету "Речевая практика" предметной области "Язык и речевая практика" (I - IV и дополнительный классы) включает пояснительную записку, содержание обучения, планируемые результаты освоения программы по предметам.</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493E9E" w:rsidRPr="00DF7F00" w:rsidRDefault="00493E9E" w:rsidP="00493E9E">
      <w:pPr>
        <w:widowControl w:val="0"/>
        <w:suppressAutoHyphens w:val="0"/>
        <w:autoSpaceDE w:val="0"/>
        <w:autoSpaceDN w:val="0"/>
        <w:adjustRightInd w:val="0"/>
        <w:spacing w:after="0" w:line="240" w:lineRule="auto"/>
        <w:ind w:firstLine="540"/>
        <w:jc w:val="both"/>
        <w:outlineLvl w:val="3"/>
        <w:rPr>
          <w:rFonts w:ascii="Times New Roman" w:eastAsiaTheme="minorEastAsia" w:hAnsi="Times New Roman" w:cs="Times New Roman"/>
          <w:b/>
          <w:bCs/>
          <w:color w:val="auto"/>
          <w:kern w:val="0"/>
          <w:sz w:val="26"/>
          <w:szCs w:val="26"/>
          <w:lang w:eastAsia="ru-RU"/>
        </w:rPr>
      </w:pPr>
      <w:r w:rsidRPr="00DF7F00">
        <w:rPr>
          <w:rFonts w:ascii="Times New Roman" w:eastAsiaTheme="minorEastAsia" w:hAnsi="Times New Roman" w:cs="Times New Roman"/>
          <w:b/>
          <w:bCs/>
          <w:color w:val="auto"/>
          <w:kern w:val="0"/>
          <w:sz w:val="26"/>
          <w:szCs w:val="26"/>
          <w:lang w:eastAsia="ru-RU"/>
        </w:rPr>
        <w:t xml:space="preserve"> Пояснительная записка.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Предмет "Речевая практика" в начальной образовательной организации входит в структуру изучения предметной области "Язык и речевая практика".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Целью учебного предмета "Речевая практика" является развитие речевой </w:t>
      </w:r>
      <w:r w:rsidRPr="00DF7F00">
        <w:rPr>
          <w:rFonts w:ascii="Times New Roman" w:eastAsiaTheme="minorEastAsia" w:hAnsi="Times New Roman" w:cs="Times New Roman"/>
          <w:color w:val="auto"/>
          <w:kern w:val="0"/>
          <w:sz w:val="26"/>
          <w:szCs w:val="26"/>
          <w:lang w:eastAsia="ru-RU"/>
        </w:rPr>
        <w:lastRenderedPageBreak/>
        <w:t>коммуникации обучающихся интеллектуальными нарушениями (умственной отсталостью) для осуществления общения с окружающими людьми.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Задачи учебного предмета "Речевая практика":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способствовать совершенствованию речевого опыта обучающихся;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корригировать и обогащать языковую базу устных высказываний обучающихся;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формировать выразительную сторону речи;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учить строить устные связные высказывания;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воспитывать культуру речевого общения.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493E9E" w:rsidRPr="00DF7F00" w:rsidRDefault="00493E9E" w:rsidP="00493E9E">
      <w:pPr>
        <w:widowControl w:val="0"/>
        <w:suppressAutoHyphens w:val="0"/>
        <w:autoSpaceDE w:val="0"/>
        <w:autoSpaceDN w:val="0"/>
        <w:adjustRightInd w:val="0"/>
        <w:spacing w:after="0" w:line="240" w:lineRule="auto"/>
        <w:ind w:firstLine="540"/>
        <w:jc w:val="both"/>
        <w:outlineLvl w:val="3"/>
        <w:rPr>
          <w:rFonts w:ascii="Times New Roman" w:eastAsiaTheme="minorEastAsia" w:hAnsi="Times New Roman" w:cs="Times New Roman"/>
          <w:b/>
          <w:bCs/>
          <w:color w:val="auto"/>
          <w:kern w:val="0"/>
          <w:sz w:val="26"/>
          <w:szCs w:val="26"/>
          <w:lang w:eastAsia="ru-RU"/>
        </w:rPr>
      </w:pPr>
      <w:r w:rsidRPr="00DF7F00">
        <w:rPr>
          <w:rFonts w:ascii="Times New Roman" w:eastAsiaTheme="minorEastAsia" w:hAnsi="Times New Roman" w:cs="Times New Roman"/>
          <w:b/>
          <w:bCs/>
          <w:color w:val="auto"/>
          <w:kern w:val="0"/>
          <w:sz w:val="26"/>
          <w:szCs w:val="26"/>
          <w:lang w:eastAsia="ru-RU"/>
        </w:rPr>
        <w:t xml:space="preserve"> Содержание учебного предмета "Речевая практика":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Аудирование и понимание речи. Выполнение простых и составных устных инструкций педагогического работника,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Соотнесение речи и изображения (выбор картинки, соответствующей слову, предложению).</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Повторение и воспроизведение по подобию, по памяти отдельных слогов, слов, предложений.</w:t>
      </w:r>
    </w:p>
    <w:p w:rsidR="00195886" w:rsidRPr="00DF7F00" w:rsidRDefault="00493E9E" w:rsidP="0019588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Слушание небольших литературных произведений в изложении педагогического работника и с аудионосителей. Ответы на вопросы по </w:t>
      </w:r>
      <w:r w:rsidR="00195886" w:rsidRPr="00DF7F00">
        <w:rPr>
          <w:rFonts w:ascii="Times New Roman" w:eastAsiaTheme="minorEastAsia" w:hAnsi="Times New Roman" w:cs="Times New Roman"/>
          <w:color w:val="auto"/>
          <w:kern w:val="0"/>
          <w:sz w:val="26"/>
          <w:szCs w:val="26"/>
          <w:lang w:eastAsia="ru-RU"/>
        </w:rPr>
        <w:t>прослушанному тексту, пересказ.</w:t>
      </w:r>
    </w:p>
    <w:p w:rsidR="00493E9E" w:rsidRPr="00DF7F00" w:rsidRDefault="00493E9E" w:rsidP="0019588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Общение и его значение в жизни. Речевое и неречевое общение. Правила речевого общения. Письменное общение (афиши, реклама, письма, открытки). Условные знаки в общении людей.</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Общение на расстоянии. Кино, телевидение, радио.</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Виртуальное общение. Общение в социальных сетях.</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Влияние речи на мысли, чувства, поступки людей.</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Организация речевого общения: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Базовые формулы речевого общения: 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Специфика половозрастных обращений (дедушка, бабушка, девушка, мужчина). Вступление в речевой контакт с незнакомым человеком без обращения ("Скажите, пожалуйста..."). Обращение в письме, в поздравительной открытке.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Знакомство, представление, приветствие. Формулы: "Давай познакомимся", "Меня зовут...", "Меня зовут..., а тебя?". Формулы: "Это...", "Познакомься пожалуйста, это...". Ответные реплики на приглашение познакомиться: "Очень приятно!", "Рад познакомиться!".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w:t>
      </w:r>
      <w:r w:rsidRPr="00DF7F00">
        <w:rPr>
          <w:rFonts w:ascii="Times New Roman" w:eastAsiaTheme="minorEastAsia" w:hAnsi="Times New Roman" w:cs="Times New Roman"/>
          <w:color w:val="auto"/>
          <w:kern w:val="0"/>
          <w:sz w:val="26"/>
          <w:szCs w:val="26"/>
          <w:lang w:eastAsia="ru-RU"/>
        </w:rPr>
        <w:lastRenderedPageBreak/>
        <w:t>обращения по имени и отчеству. Жесты приветствия и прощания. Этикетные правила приветствия: замедлить шаг или остановиться, посмотреть в глаза человеку.</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(в зависимости от условий образовательной организации). Недопустимость дублирования этикетных формул, использованных невоспитанными взрослыми. Развертывание формул с помощью обращений.</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Формулы, сопровождающие ситуации приветствия и прощания: "Как дела?", "Как живешь?", "До завтра", "Всего хорошего". Просьбы при прощании: "Приходи(те) еще", "Заходи(те)", "Звони(те)".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Приглашение, предложение. Приглашение домой. Правила поведения в гостях.</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Поздравление, пожелание. Формулы: "Поздравляю с...", "Поздравляю с праздником..." и их развертывание с помощью обращения по имени и отчеству.</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Пожелания близким и малознакомым людям, сверстникам и старшим. Различия пожеланий в связи с разными праздниками. Формулы: "Желаю тебе...", "Желаю Вам...", "Я хочу пожелать...". Неречевые средства: улыбка, взгляд, доброжелательность тона.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Поздравительные открытки.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Формулы, сопровождающие вручение подарка: "Это Вам (тебе)", "Я хочу подарить тебе...". Этикетные и эмоциональные реакции на поздравления и подарки.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Одобрение, комплимент. Формулы: "Мне очень нравится твой...", "Как хорошо ты...", "Как красиво!".</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"Попросите пожалуйста...", "Можно попросить (позвать)...". Распространение этих формул с помощью приветствия. Ответные реплики адресата: "Алло", "Да", "Я слушаю".</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Развертывание просьбы с помощью мотивировки. Формулы: "Пожалуйста,"...", "Можно..., пожалуйста!", "Разрешите...", "Можно мне...", "Можно</w:t>
      </w:r>
      <w:r w:rsidR="00D16EF6" w:rsidRPr="00DF7F00">
        <w:rPr>
          <w:rFonts w:ascii="Times New Roman" w:eastAsiaTheme="minorEastAsia" w:hAnsi="Times New Roman" w:cs="Times New Roman"/>
          <w:color w:val="auto"/>
          <w:kern w:val="0"/>
          <w:sz w:val="26"/>
          <w:szCs w:val="26"/>
          <w:lang w:eastAsia="ru-RU"/>
        </w:rPr>
        <w:t xml:space="preserve"> </w:t>
      </w:r>
      <w:r w:rsidRPr="00DF7F00">
        <w:rPr>
          <w:rFonts w:ascii="Times New Roman" w:eastAsiaTheme="minorEastAsia" w:hAnsi="Times New Roman" w:cs="Times New Roman"/>
          <w:color w:val="auto"/>
          <w:kern w:val="0"/>
          <w:sz w:val="26"/>
          <w:szCs w:val="26"/>
          <w:lang w:eastAsia="ru-RU"/>
        </w:rPr>
        <w:t>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Мотивировка отказа. Формула: "Извините, но...".</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Благодарность. Формулы: "Спасибо", "Большое спасибо", "Пожалуйста". Благодарность за поздравления и подарки как ответная реакция на выполнение просьбы: "Спасибо... имя". Мотивировка благодарности. Формулы: "Очень приятно", "Я очень рада"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Замечание, извинение. Формулы: "Извините, пожалуйста" с обращением и без него. Правильная реакция на замечания. Мотивировка извинения: "Я нечаянно", "Я не хотел". Использование форм обращения при извинении. Извинение перед старшим, ровесником. Обращение и мотивировка при извинении.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Сочувствие, утешение. Сочувствие заболевшему сверстнику, взрослому. Слова поддержки, утешения.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lastRenderedPageBreak/>
        <w:t>Одобрение, комплимент: одобрение как реакция на поздравления, подарки: "Молодец!", "Умница!", "Как красиво!".</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Примерные темы речевых ситуаций:</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"Я - дома" (общение с близкими людьми, прием гостей);</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"Я и мои товарищи" (игры и общение со сверстниками, общение в образовательной организации, в секции, в творческой студии);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"Я за порогом дома" (покупка, поездка в транспорте, обращение за помощью (в том числе в экстренной ситуации), поведение в общественных местах (кино, кафе);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"Я в мире природы" (общение с животными, поведение в парке, в лесу).</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Алгоритм работы над темой речевой ситуации: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1) Выявление и расширение представлений по теме речевой ситуации.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2) Актуализация, уточнение и расширение словарного запаса о теме ситуации.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3) Составление предложений по теме ситуации, в т.ч. ответы на вопросы и формулирование вопросов учителю, одноклассникам.</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4) Конструирование диалогов, участие в диалогах по теме ситуации.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5) Выбор атрибутов к ролевой игре по теме речевой ситуации. Уточнение ролей, сюжета игры, его вариативности.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6) Моделирование речевой ситуации.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Составление устного текста (диалогического или несложного монологического) по теме ситуации.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493E9E" w:rsidRPr="00DF7F00" w:rsidRDefault="00493E9E" w:rsidP="00195886">
      <w:pPr>
        <w:widowControl w:val="0"/>
        <w:suppressAutoHyphens w:val="0"/>
        <w:autoSpaceDE w:val="0"/>
        <w:autoSpaceDN w:val="0"/>
        <w:adjustRightInd w:val="0"/>
        <w:spacing w:after="0" w:line="240" w:lineRule="auto"/>
        <w:jc w:val="both"/>
        <w:outlineLvl w:val="3"/>
        <w:rPr>
          <w:rFonts w:ascii="Times New Roman" w:eastAsiaTheme="minorEastAsia" w:hAnsi="Times New Roman" w:cs="Times New Roman"/>
          <w:b/>
          <w:bCs/>
          <w:color w:val="auto"/>
          <w:kern w:val="0"/>
          <w:sz w:val="26"/>
          <w:szCs w:val="26"/>
          <w:lang w:eastAsia="ru-RU"/>
        </w:rPr>
      </w:pPr>
      <w:r w:rsidRPr="00DF7F00">
        <w:rPr>
          <w:rFonts w:ascii="Times New Roman" w:eastAsiaTheme="minorEastAsia" w:hAnsi="Times New Roman" w:cs="Times New Roman"/>
          <w:b/>
          <w:bCs/>
          <w:color w:val="auto"/>
          <w:kern w:val="0"/>
          <w:sz w:val="26"/>
          <w:szCs w:val="26"/>
          <w:lang w:eastAsia="ru-RU"/>
        </w:rPr>
        <w:t>Планируемые предметные результаты освоения учебного предмета "Речевая практика":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Минимальный уровень:</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формулировка просьб и желаний с использованием этикетных слов и выражений;</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участие в ролевых играх в соответствии с речевыми возможностями;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восприятие на слух сказок и рассказов; ответы на вопросы педагогического работника по их содержанию с опорой на иллюстративный материал;</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выразительное произнесение чистоговорок, коротких стихотворений с опорой на образец чтения педагогического работника;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участие в беседах на темы, близкие личному опыту обучающегося;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ответы на вопросы педагогического работника по содержанию прослушанных и (или) просмотренных радио- и телепередач.</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Достаточный уровень:</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понимание содержания небольших по объему сказок, рассказов и стихотворений, ответы на вопросы;</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понимание содержания детских радио- и телепередач, ответы на вопросы педагогического работника;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выбор правильных средств интонации с опорой на образец речи педагогического работника и анализ речевой ситуации;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активное участие в диалогах по темам речевых ситуаций;</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высказывание своих просьб и желаний; выполнение речевых действий (приветствия, прощания, извинения), используя соответствующие этикетные слова </w:t>
      </w:r>
      <w:r w:rsidRPr="00DF7F00">
        <w:rPr>
          <w:rFonts w:ascii="Times New Roman" w:eastAsiaTheme="minorEastAsia" w:hAnsi="Times New Roman" w:cs="Times New Roman"/>
          <w:color w:val="auto"/>
          <w:kern w:val="0"/>
          <w:sz w:val="26"/>
          <w:szCs w:val="26"/>
          <w:lang w:eastAsia="ru-RU"/>
        </w:rPr>
        <w:lastRenderedPageBreak/>
        <w:t>и выражения;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участие в коллективном составлении рассказа или сказки по темам речевых ситуаций;</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составление рассказов с опорой на картинный или картинно-символический план.</w:t>
      </w:r>
    </w:p>
    <w:p w:rsidR="00493E9E" w:rsidRPr="00DF7F00" w:rsidRDefault="00195886" w:rsidP="00493E9E">
      <w:pPr>
        <w:widowControl w:val="0"/>
        <w:suppressAutoHyphens w:val="0"/>
        <w:autoSpaceDE w:val="0"/>
        <w:autoSpaceDN w:val="0"/>
        <w:adjustRightInd w:val="0"/>
        <w:spacing w:after="0" w:line="240" w:lineRule="auto"/>
        <w:ind w:firstLine="540"/>
        <w:jc w:val="both"/>
        <w:outlineLvl w:val="2"/>
        <w:rPr>
          <w:rFonts w:ascii="Times New Roman" w:eastAsiaTheme="minorEastAsia" w:hAnsi="Times New Roman" w:cs="Times New Roman"/>
          <w:b/>
          <w:bCs/>
          <w:color w:val="auto"/>
          <w:kern w:val="0"/>
          <w:sz w:val="26"/>
          <w:szCs w:val="26"/>
          <w:lang w:eastAsia="ru-RU"/>
        </w:rPr>
      </w:pPr>
      <w:r w:rsidRPr="00DF7F00">
        <w:rPr>
          <w:rFonts w:ascii="Times New Roman" w:eastAsiaTheme="minorEastAsia" w:hAnsi="Times New Roman" w:cs="Times New Roman"/>
          <w:b/>
          <w:bCs/>
          <w:color w:val="auto"/>
          <w:kern w:val="0"/>
          <w:sz w:val="26"/>
          <w:szCs w:val="26"/>
          <w:lang w:eastAsia="ru-RU"/>
        </w:rPr>
        <w:t>3.4. Р</w:t>
      </w:r>
      <w:r w:rsidR="00493E9E" w:rsidRPr="00DF7F00">
        <w:rPr>
          <w:rFonts w:ascii="Times New Roman" w:eastAsiaTheme="minorEastAsia" w:hAnsi="Times New Roman" w:cs="Times New Roman"/>
          <w:b/>
          <w:bCs/>
          <w:color w:val="auto"/>
          <w:kern w:val="0"/>
          <w:sz w:val="26"/>
          <w:szCs w:val="26"/>
          <w:lang w:eastAsia="ru-RU"/>
        </w:rPr>
        <w:t>абочая программа по учебному предмету "Математика" (I - IV и дополнительный классы) предметной области "Математика" включает пояснительную записку, содержание обучения, планируемые результаты освоения программы.</w:t>
      </w:r>
    </w:p>
    <w:p w:rsidR="00493E9E" w:rsidRPr="00DF7F00" w:rsidRDefault="00493E9E" w:rsidP="00493E9E">
      <w:pPr>
        <w:widowControl w:val="0"/>
        <w:suppressAutoHyphens w:val="0"/>
        <w:autoSpaceDE w:val="0"/>
        <w:autoSpaceDN w:val="0"/>
        <w:adjustRightInd w:val="0"/>
        <w:spacing w:after="0" w:line="240" w:lineRule="auto"/>
        <w:ind w:firstLine="540"/>
        <w:jc w:val="both"/>
        <w:outlineLvl w:val="3"/>
        <w:rPr>
          <w:rFonts w:ascii="Times New Roman" w:eastAsiaTheme="minorEastAsia" w:hAnsi="Times New Roman" w:cs="Times New Roman"/>
          <w:b/>
          <w:bCs/>
          <w:color w:val="auto"/>
          <w:kern w:val="0"/>
          <w:sz w:val="26"/>
          <w:szCs w:val="26"/>
          <w:lang w:eastAsia="ru-RU"/>
        </w:rPr>
      </w:pPr>
      <w:r w:rsidRPr="00DF7F00">
        <w:rPr>
          <w:rFonts w:ascii="Times New Roman" w:eastAsiaTheme="minorEastAsia" w:hAnsi="Times New Roman" w:cs="Times New Roman"/>
          <w:b/>
          <w:bCs/>
          <w:color w:val="auto"/>
          <w:kern w:val="0"/>
          <w:sz w:val="26"/>
          <w:szCs w:val="26"/>
          <w:lang w:eastAsia="ru-RU"/>
        </w:rPr>
        <w:t xml:space="preserve"> Пояснительная записка.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Исходя из основной цели, задачами обучения математике являются: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493E9E" w:rsidRPr="00DF7F00" w:rsidRDefault="00493E9E" w:rsidP="00493E9E">
      <w:pPr>
        <w:widowControl w:val="0"/>
        <w:suppressAutoHyphens w:val="0"/>
        <w:autoSpaceDE w:val="0"/>
        <w:autoSpaceDN w:val="0"/>
        <w:adjustRightInd w:val="0"/>
        <w:spacing w:after="0" w:line="240" w:lineRule="auto"/>
        <w:ind w:firstLine="540"/>
        <w:jc w:val="both"/>
        <w:outlineLvl w:val="3"/>
        <w:rPr>
          <w:rFonts w:ascii="Times New Roman" w:eastAsiaTheme="minorEastAsia" w:hAnsi="Times New Roman" w:cs="Times New Roman"/>
          <w:b/>
          <w:bCs/>
          <w:color w:val="auto"/>
          <w:kern w:val="0"/>
          <w:sz w:val="26"/>
          <w:szCs w:val="26"/>
          <w:lang w:eastAsia="ru-RU"/>
        </w:rPr>
      </w:pPr>
      <w:r w:rsidRPr="00DF7F00">
        <w:rPr>
          <w:rFonts w:ascii="Times New Roman" w:eastAsiaTheme="minorEastAsia" w:hAnsi="Times New Roman" w:cs="Times New Roman"/>
          <w:b/>
          <w:bCs/>
          <w:color w:val="auto"/>
          <w:kern w:val="0"/>
          <w:sz w:val="26"/>
          <w:szCs w:val="26"/>
          <w:lang w:eastAsia="ru-RU"/>
        </w:rPr>
        <w:t>Содержание учебного предмета "Математика":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Пропедевтика.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Свойства предметов. Предметы, обладающие определенными свойствами: цвет, форма, размер (величина), назначение. Слова: каждый, все, кроме, остальные (оставшиеся), другие.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Сравнение предметов.</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Сравнение двух предметов, серии предметов.</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lastRenderedPageBreak/>
        <w:t>Сравнение предметных совокупностей по количеству предметов, их составляющих:</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Сравнение количества предметов одной совокупности до и после изменения количества предметов, ее составляющих.</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Сравнение объемов жидкостей, сыпучих веществ</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Сравнение объемов жидкостей, сыпучих веществ в одинаковых емкостях. Слова: больше, меньше, одинаково, равно, столько же.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Сравнение объемов жидкостей, сыпучего вещества в одной емкости до и после изменения объема.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Положение предметов в пространстве, на плоскости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Положение предметов в пространстве, на плоскости относительно обучающегося,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Единицы измерения и их соотношения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Сравнение по возрасту: молодой, старый, моложе, старше.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Геометрический материал</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Круг, квадрат, прямоугольник, треугольник. Шар, куб, брус.</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Нумерация.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Единицы измерения и их соотношения.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493E9E" w:rsidRPr="00DF7F00" w:rsidRDefault="00493E9E" w:rsidP="00195886">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 Арифметические действия.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493E9E" w:rsidRPr="00DF7F00" w:rsidRDefault="00493E9E" w:rsidP="00195886">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lastRenderedPageBreak/>
        <w:t xml:space="preserve"> Арифметические задачи.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rsidR="00493E9E" w:rsidRPr="00DF7F00" w:rsidRDefault="00493E9E" w:rsidP="00195886">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Геометрический материал. Пространственные отношения. Взаимное расположение предметов в пространстве и на плоскости (выше - ниже, слева - справа, сверху - снизу, ближе - дальше, между).</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Измерение длины отрезка. Сложение и вычитание отрезков. Измерение отрезков ломаной и вычисление ее длины.</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Взаимное положение на плоскости геометрических фигур (пересечение, точки пересечения).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Геометрические формы в окружающем мире. Распознавание и называние: куб, шар.</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493E9E" w:rsidRPr="00DF7F00" w:rsidRDefault="00493E9E" w:rsidP="00493E9E">
      <w:pPr>
        <w:widowControl w:val="0"/>
        <w:suppressAutoHyphens w:val="0"/>
        <w:autoSpaceDE w:val="0"/>
        <w:autoSpaceDN w:val="0"/>
        <w:adjustRightInd w:val="0"/>
        <w:spacing w:after="0" w:line="240" w:lineRule="auto"/>
        <w:ind w:firstLine="540"/>
        <w:jc w:val="both"/>
        <w:outlineLvl w:val="3"/>
        <w:rPr>
          <w:rFonts w:ascii="Times New Roman" w:eastAsiaTheme="minorEastAsia" w:hAnsi="Times New Roman" w:cs="Times New Roman"/>
          <w:b/>
          <w:bCs/>
          <w:color w:val="auto"/>
          <w:kern w:val="0"/>
          <w:sz w:val="26"/>
          <w:szCs w:val="26"/>
          <w:lang w:eastAsia="ru-RU"/>
        </w:rPr>
      </w:pPr>
      <w:r w:rsidRPr="00DF7F00">
        <w:rPr>
          <w:rFonts w:ascii="Times New Roman" w:eastAsiaTheme="minorEastAsia" w:hAnsi="Times New Roman" w:cs="Times New Roman"/>
          <w:b/>
          <w:bCs/>
          <w:color w:val="auto"/>
          <w:kern w:val="0"/>
          <w:sz w:val="26"/>
          <w:szCs w:val="26"/>
          <w:lang w:eastAsia="ru-RU"/>
        </w:rPr>
        <w:t>Планируемые предметные результаты освоения учебного предмета "Математика":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 Минимальный уровень:</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числового ряда 1 - 100 в прямом порядке; откладывание любых чисел в пределах 100, с использованием счетного материала;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названий компонентов сложения, вычитания, умножения, деления;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понимание смысла арифметических действий сложения и вычитания, умножения и деления (на равные части).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таблицы умножения однозначных чисел до 5;</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понимание связи таблиц умножения и деления, пользование таблицами умножения на печатной основе для нахождения произведения и частного;</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порядка действий в примерах в два арифметических действия;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и применение переместительного свойства сложения и умножения;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выполнение устных и письменных действий сложения и вычитания чисел в пределах 100;</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единиц измерения (меры) стоимости, длины, массы, времени и их соотношения;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различение чисел, полученных при счете и измерении, запись числа, полученного при измерении двумя мерами;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пользование календарем для установления порядка месяцев в году, количества суток в месяцах;</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определение времени по часам (одним способом);</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решение, составление, иллюстрирование изученных простых арифметических задач;</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решение составных арифметических задач в два действия (с помощью </w:t>
      </w:r>
      <w:r w:rsidRPr="00DF7F00">
        <w:rPr>
          <w:rFonts w:ascii="Times New Roman" w:eastAsiaTheme="minorEastAsia" w:hAnsi="Times New Roman" w:cs="Times New Roman"/>
          <w:color w:val="auto"/>
          <w:kern w:val="0"/>
          <w:sz w:val="26"/>
          <w:szCs w:val="26"/>
          <w:lang w:eastAsia="ru-RU"/>
        </w:rPr>
        <w:lastRenderedPageBreak/>
        <w:t>педагогического работника);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различение замкнутых, незамкнутых кривых, ломаных линий; вычисление длины ломаной;</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узнавание, называние, моделирование взаимного положения двух прямых, кривых линий, фигур; нахождение точки пересечения без вычерчивания;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педагогического работника);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различение окружности и круга, вычерчивание окружности разных радиусов.</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Достаточный уровень:</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числового ряда 1 - 100 в прямом и обратном порядке;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счет, присчитыванием, отсчитыванием по единице и равными числовыми группами в пределах 100;</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откладывание любых чисел в пределах 100 с использованием счетного материала;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названия компонентов сложения, вычитания, умножения, деления;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таблицы умножения всех однозначных чисел и числа 10, правила умножения чисел 1 и 0, на 1 и 0, деления 0 и деления на 1, на 10;</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понимание связи таблиц умножения и деления, пользование таблицами умножения на печатной основе для нахождения произведения и частного;</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порядка действий в примерах в два арифметических действия;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и применение переместительного свойство сложения и умножения;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выполнение устных и письменных действий сложения и вычитания чисел в пределах 100;</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единиц (мер) измерения стоимости, длины, массы, времени и их соотношения;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определение времени по часам тремя способами с точностью до 1 мин;</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решение, составление, иллюстрирование всех изученных простых арифметических задач;</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краткая запись, моделирование содержания, решение составных арифметических задач в два действия;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различение замкнутых, незамкнутых кривых, ломаных линий; вычисление длины ломаной;</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вычерчивание окружности разных радиусов, различение окружности и круга.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493E9E" w:rsidRPr="00DF7F00" w:rsidRDefault="00195886" w:rsidP="00493E9E">
      <w:pPr>
        <w:widowControl w:val="0"/>
        <w:suppressAutoHyphens w:val="0"/>
        <w:autoSpaceDE w:val="0"/>
        <w:autoSpaceDN w:val="0"/>
        <w:adjustRightInd w:val="0"/>
        <w:spacing w:after="0" w:line="240" w:lineRule="auto"/>
        <w:ind w:firstLine="540"/>
        <w:jc w:val="both"/>
        <w:outlineLvl w:val="2"/>
        <w:rPr>
          <w:rFonts w:ascii="Times New Roman" w:eastAsiaTheme="minorEastAsia" w:hAnsi="Times New Roman" w:cs="Times New Roman"/>
          <w:b/>
          <w:bCs/>
          <w:color w:val="auto"/>
          <w:kern w:val="0"/>
          <w:sz w:val="26"/>
          <w:szCs w:val="26"/>
          <w:lang w:eastAsia="ru-RU"/>
        </w:rPr>
      </w:pPr>
      <w:r w:rsidRPr="00DF7F00">
        <w:rPr>
          <w:rFonts w:ascii="Times New Roman" w:eastAsiaTheme="minorEastAsia" w:hAnsi="Times New Roman" w:cs="Times New Roman"/>
          <w:b/>
          <w:bCs/>
          <w:color w:val="auto"/>
          <w:kern w:val="0"/>
          <w:sz w:val="26"/>
          <w:szCs w:val="26"/>
          <w:lang w:eastAsia="ru-RU"/>
        </w:rPr>
        <w:t>3.5. Р</w:t>
      </w:r>
      <w:r w:rsidR="00493E9E" w:rsidRPr="00DF7F00">
        <w:rPr>
          <w:rFonts w:ascii="Times New Roman" w:eastAsiaTheme="minorEastAsia" w:hAnsi="Times New Roman" w:cs="Times New Roman"/>
          <w:b/>
          <w:bCs/>
          <w:color w:val="auto"/>
          <w:kern w:val="0"/>
          <w:sz w:val="26"/>
          <w:szCs w:val="26"/>
          <w:lang w:eastAsia="ru-RU"/>
        </w:rPr>
        <w:t>абочая программа по учебному предмету "Мир природы и человека" (I - IV и дополнительный классы), входящий в предметную область "Естествознание", включает пояснительную записку, содержание обучения, планируемые результаты освоения программы.</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493E9E" w:rsidRPr="00DF7F00" w:rsidRDefault="00493E9E" w:rsidP="00195886">
      <w:pPr>
        <w:widowControl w:val="0"/>
        <w:suppressAutoHyphens w:val="0"/>
        <w:autoSpaceDE w:val="0"/>
        <w:autoSpaceDN w:val="0"/>
        <w:adjustRightInd w:val="0"/>
        <w:spacing w:after="0" w:line="240" w:lineRule="auto"/>
        <w:jc w:val="both"/>
        <w:outlineLvl w:val="3"/>
        <w:rPr>
          <w:rFonts w:ascii="Times New Roman" w:eastAsiaTheme="minorEastAsia" w:hAnsi="Times New Roman" w:cs="Times New Roman"/>
          <w:b/>
          <w:bCs/>
          <w:color w:val="auto"/>
          <w:kern w:val="0"/>
          <w:sz w:val="26"/>
          <w:szCs w:val="26"/>
          <w:lang w:eastAsia="ru-RU"/>
        </w:rPr>
      </w:pPr>
      <w:r w:rsidRPr="00DF7F00">
        <w:rPr>
          <w:rFonts w:ascii="Times New Roman" w:eastAsiaTheme="minorEastAsia" w:hAnsi="Times New Roman" w:cs="Times New Roman"/>
          <w:b/>
          <w:bCs/>
          <w:color w:val="auto"/>
          <w:kern w:val="0"/>
          <w:sz w:val="26"/>
          <w:szCs w:val="26"/>
          <w:lang w:eastAsia="ru-RU"/>
        </w:rPr>
        <w:t>Пояснительная записка.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Основная цель предмета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Курс "Мир природы и человека" является начальным звеном формирования естествоведческих знаний, пропедевтическим этапом формирования у обучающихся умений наблюдать, анализировать, взаимодействовать с окружающим миром.</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обучающихся с умственной отсталостью (интеллектуальными нарушениями).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Программа реализует современный взгляд на обучение естествоведческим дисциплинам, который выдвигает на первый план обеспечение: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полисенсорности восприятия объектов;</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постепенного усложнения содержания предмета: расширение характеристик предмета познания, преемственность изучаемых тем.</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Основное внимание при изучении курса "Мир природы и человека" уделено формированию представлений об окружающем мире: живой и неживой природе, человеке, месте человека в природе, взаимосвязях человека и общества с природой. Практическая направленность учебного предмета реализуется через развитие способности к использованию знаний о живой и неживой природе, об особенностях человека как биосоциального существа для осмысленной и самостоятельной организации безопасной жизни в конкретных условиях.</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Структура курса представлена следующими разделами: "Сезонные изменения", "Неживая природа", "Живая природа (в том числе человек)", "Безопасное поведение".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w:t>
      </w:r>
      <w:r w:rsidRPr="00DF7F00">
        <w:rPr>
          <w:rFonts w:ascii="Times New Roman" w:eastAsiaTheme="minorEastAsia" w:hAnsi="Times New Roman" w:cs="Times New Roman"/>
          <w:color w:val="auto"/>
          <w:kern w:val="0"/>
          <w:sz w:val="26"/>
          <w:szCs w:val="26"/>
          <w:lang w:eastAsia="ru-RU"/>
        </w:rPr>
        <w:lastRenderedPageBreak/>
        <w:t>игр, экскурсий для ознакомления и накопления опыта первичного взаимодействия с изучаемыми объектами и явлениями.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493E9E" w:rsidRPr="00DF7F00" w:rsidRDefault="00493E9E" w:rsidP="00493E9E">
      <w:pPr>
        <w:widowControl w:val="0"/>
        <w:suppressAutoHyphens w:val="0"/>
        <w:autoSpaceDE w:val="0"/>
        <w:autoSpaceDN w:val="0"/>
        <w:adjustRightInd w:val="0"/>
        <w:spacing w:after="0" w:line="240" w:lineRule="auto"/>
        <w:ind w:firstLine="540"/>
        <w:jc w:val="both"/>
        <w:outlineLvl w:val="3"/>
        <w:rPr>
          <w:rFonts w:ascii="Times New Roman" w:eastAsiaTheme="minorEastAsia" w:hAnsi="Times New Roman" w:cs="Times New Roman"/>
          <w:b/>
          <w:bCs/>
          <w:color w:val="auto"/>
          <w:kern w:val="0"/>
          <w:sz w:val="26"/>
          <w:szCs w:val="26"/>
          <w:lang w:eastAsia="ru-RU"/>
        </w:rPr>
      </w:pPr>
      <w:r w:rsidRPr="00DF7F00">
        <w:rPr>
          <w:rFonts w:ascii="Times New Roman" w:eastAsiaTheme="minorEastAsia" w:hAnsi="Times New Roman" w:cs="Times New Roman"/>
          <w:b/>
          <w:bCs/>
          <w:color w:val="auto"/>
          <w:kern w:val="0"/>
          <w:sz w:val="26"/>
          <w:szCs w:val="26"/>
          <w:lang w:eastAsia="ru-RU"/>
        </w:rPr>
        <w:t>Содержание учебного предмета: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Сезонные изменения. Временные изменения. 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Времена года: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изменений в неживой и живой природе, жизни людей (в том числе и по результатам наблюдений).</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Сезонные изменения в неживой природе. Изменения, происходящие в природе в разное время года, с постепенным нарастанием подробности описания качественных изменений: температура воздуха (тепло - холодно, жара, мороз, замеры температуры); осадки (снег - дождь, иней, град); ветер (холодный - теплый, направление и сила, на основе наблюдений); солнце (яркое - тусклое, большое - маленькое, греет, светит) облака (облака, тучи, гроза), состояние водоемов (ручьи, лужи, покрылись льдом, теплая - холодная вода), почвы (сухая - влажная - заморозки).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Солнце и изменения в неживой и живой природе. Долгота дня зимой и летом.</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Растения и животные в разное время года.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Сад, огород. Поле, лес в разное время года. Домашние и дикие животные в разное время года.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Одежда людей, игры обучающихся, труд людей в разное время года.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Одежда людей в разное время года. Одевание на прогулку. Учет времени года, погоды, предполагаемых занятий (игры, наблюдения, спортивные занятия).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Игры обучающихся в разные сезоны года.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Неживая природа. Солнце, облака, луна, звезды. Воздух. Земля: песок, глина, камни. Почва. Вода. 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Живая природа: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Растения.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Растения культурные. Овощи. Фрукты. Ягоды. Арбуз, дыня, тыква. Зерновые культуры. Внешний вид, место произрастания, использование. Значение для жизни </w:t>
      </w:r>
      <w:r w:rsidRPr="00DF7F00">
        <w:rPr>
          <w:rFonts w:ascii="Times New Roman" w:eastAsiaTheme="minorEastAsia" w:hAnsi="Times New Roman" w:cs="Times New Roman"/>
          <w:color w:val="auto"/>
          <w:kern w:val="0"/>
          <w:sz w:val="26"/>
          <w:szCs w:val="26"/>
          <w:lang w:eastAsia="ru-RU"/>
        </w:rPr>
        <w:lastRenderedPageBreak/>
        <w:t>человека. Употребление в пищу.</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Растения комнатные. Название. Внешнее строение (корень, стебель, лист). Уход. Растения дикорастущие. Деревья. Кустарники. Травянистые растения. Корень,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Грибы. Шляпочные грибы: съедобные и не съедобные. Название. Место произрастания. Внешний вид. Значение в природе. Использование человеком.</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Животные.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Животные домашние. Звери.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Животные дикие. Звери. Птицы. Змеи. Лягушка. Рыбы. Насекомые. Названия. Внешнее строение: названия частей тела. Место обитания, питание, образ жизни. Роль в природе. 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Охрана природы: 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Человек. Мальчик и девочка. Возрастные группы ("малыш", "школьник", "молодой человек", "взрослый", "пожилой").</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Строение тела человека (голова, туловище, ноги и руки (конечности). Ориентировка в схеме тела на картинке и на себе. Голова, лицо: глаза, нос, рот, уши. Покровы тела: кожа, ногти, волосы.</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Человек - член общества: член семьи, обучающийся, друг. Личные вещи обучающегося: гигиенические принадлежности, игрушки, школьные канцелярские принадлежности, одежда, обувь. Вещи мальчиков и девочек. Профессии людей ближайшего окружения обучающегося.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Магазины ("овощи-фрукты", продуктовый, промтоварный (одежда, обувь, бытовая техника),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 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w:t>
      </w:r>
      <w:r w:rsidRPr="00DF7F00">
        <w:rPr>
          <w:rFonts w:ascii="Times New Roman" w:eastAsiaTheme="minorEastAsia" w:hAnsi="Times New Roman" w:cs="Times New Roman"/>
          <w:color w:val="auto"/>
          <w:kern w:val="0"/>
          <w:sz w:val="26"/>
          <w:szCs w:val="26"/>
          <w:lang w:eastAsia="ru-RU"/>
        </w:rPr>
        <w:lastRenderedPageBreak/>
        <w:t>аэропорты. Правила поведения.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 Наша Родина - Россия: Наш город. Населенные пункты. Столица. Флаг, Герб, Гимн России. Президент России. Наша национальность. Некоторые другие национальности. Национальные костюмы. Россия - многонациональная страна. Праздники нашей страны. Достижение нашей страны в науке и искусствах. Великие люди страны или края. Деньги нашей страны. Получение и расходование денег.</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 Безопасное поведение. Предупреждение заболеваний и травм. 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Безопасное поведение в природе.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Правила поведения человека при контакте с домашним животным. Правила поведения человека с диким животным в зоопарке, в природе.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Правила поведения с незнакомыми людьми, в незнакомом месте.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Правила поведения на улице. Движения по улице группой. Изучение правил дорожного движения (далее - ПДД): сигналы светофора, пешеходный переход, правила нахождения обучающегося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Правила безопасного использования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Телефоны первой помощи. Звонок по телефону экстренных служб.</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493E9E" w:rsidRPr="00DF7F00" w:rsidRDefault="00493E9E" w:rsidP="00493E9E">
      <w:pPr>
        <w:widowControl w:val="0"/>
        <w:suppressAutoHyphens w:val="0"/>
        <w:autoSpaceDE w:val="0"/>
        <w:autoSpaceDN w:val="0"/>
        <w:adjustRightInd w:val="0"/>
        <w:spacing w:after="0" w:line="240" w:lineRule="auto"/>
        <w:ind w:firstLine="540"/>
        <w:jc w:val="both"/>
        <w:outlineLvl w:val="3"/>
        <w:rPr>
          <w:rFonts w:ascii="Times New Roman" w:eastAsiaTheme="minorEastAsia" w:hAnsi="Times New Roman" w:cs="Times New Roman"/>
          <w:b/>
          <w:bCs/>
          <w:color w:val="auto"/>
          <w:kern w:val="0"/>
          <w:sz w:val="26"/>
          <w:szCs w:val="26"/>
          <w:lang w:eastAsia="ru-RU"/>
        </w:rPr>
      </w:pPr>
      <w:r w:rsidRPr="00DF7F00">
        <w:rPr>
          <w:rFonts w:ascii="Times New Roman" w:eastAsiaTheme="minorEastAsia" w:hAnsi="Times New Roman" w:cs="Times New Roman"/>
          <w:b/>
          <w:bCs/>
          <w:color w:val="auto"/>
          <w:kern w:val="0"/>
          <w:sz w:val="26"/>
          <w:szCs w:val="26"/>
          <w:lang w:eastAsia="ru-RU"/>
        </w:rPr>
        <w:t>Планируемые предметные результаты освоения учебного предмета "Мир природы и человека":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 Минимальный уровень:</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представление о назначении объектов изучения;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узнавание и называние изученных объектов на иллюстрациях, фотографиях;</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отнесение изученных объектов к определенным группам (видо-родовые понятия);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называние сходных объектов, отнесенных к одной и той же изучаемой группе;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представления об элементарных правилах безопасного поведения в природе и обществе;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требований к режиму дня обучающегося и понимание необходимости его выполнения;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основных правил личной гигиены и выполнение их в повседневной жизни;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lastRenderedPageBreak/>
        <w:t>ухаживание за комнатными растениями; кормление зимующих птиц;</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составление повествовательного или описательного рассказа из 3 - 5 предложений об изученных объектах по предложенному плану;</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адекватное взаимодействие с изученными объектами окружающего мира в учебных ситуациях; адекватно поведение в классе, в образовательной организации, на улице в условиях реальной или смоделированной учителем ситуации.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Достаточный уровень:</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представление о взаимосвязях между изученными объектами, их месте в окружающем мире;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узнавание и называние изученных объектов в натуральном виде в естественных условиях;</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отнесение изученных объектов к определенным группам с учетом различных оснований для классификации;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развернутая характеристика своего отношения к изученным объектам;</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отличительных существенных признаков групп объектов;</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правил гигиены органов чувств;</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некоторых правила безопасного поведения в природе и обществе с учетом возрастных особенностей;</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готовность к использованию полученных знаний при решении учебных, учебно-бытовых и учебно-трудовых задач.</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выполнение задания без текущего контроля педагогического работника (при наличии предваряющего и итогового контроля), оценка своей работы и обучающихся, проявление к ней ценностного отношения, понимание замечаний, адекватное восприятие похвалы;</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проявление активности в организации совместной деятельности и ситуативном общении с обучающимися, адекватное взаимодействие с объектами окружающего мира;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соблюдение элементарных санитарно-гигиенических норм;</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выполнение доступных природоохранительных действий;</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готовность к использованию сформированных умений при решении учебных, учебно-бытовых и учебно-трудовых задач в объеме программы.</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493E9E" w:rsidRPr="00DF7F00" w:rsidRDefault="00195886" w:rsidP="00493E9E">
      <w:pPr>
        <w:widowControl w:val="0"/>
        <w:suppressAutoHyphens w:val="0"/>
        <w:autoSpaceDE w:val="0"/>
        <w:autoSpaceDN w:val="0"/>
        <w:adjustRightInd w:val="0"/>
        <w:spacing w:after="0" w:line="240" w:lineRule="auto"/>
        <w:ind w:firstLine="540"/>
        <w:jc w:val="both"/>
        <w:outlineLvl w:val="2"/>
        <w:rPr>
          <w:rFonts w:ascii="Times New Roman" w:eastAsiaTheme="minorEastAsia" w:hAnsi="Times New Roman" w:cs="Times New Roman"/>
          <w:b/>
          <w:bCs/>
          <w:color w:val="auto"/>
          <w:kern w:val="0"/>
          <w:sz w:val="26"/>
          <w:szCs w:val="26"/>
          <w:lang w:eastAsia="ru-RU"/>
        </w:rPr>
      </w:pPr>
      <w:r w:rsidRPr="00DF7F00">
        <w:rPr>
          <w:rFonts w:ascii="Times New Roman" w:eastAsiaTheme="minorEastAsia" w:hAnsi="Times New Roman" w:cs="Times New Roman"/>
          <w:b/>
          <w:bCs/>
          <w:color w:val="auto"/>
          <w:kern w:val="0"/>
          <w:sz w:val="26"/>
          <w:szCs w:val="26"/>
          <w:lang w:eastAsia="ru-RU"/>
        </w:rPr>
        <w:t>3.6. Р</w:t>
      </w:r>
      <w:r w:rsidR="00493E9E" w:rsidRPr="00DF7F00">
        <w:rPr>
          <w:rFonts w:ascii="Times New Roman" w:eastAsiaTheme="minorEastAsia" w:hAnsi="Times New Roman" w:cs="Times New Roman"/>
          <w:b/>
          <w:bCs/>
          <w:color w:val="auto"/>
          <w:kern w:val="0"/>
          <w:sz w:val="26"/>
          <w:szCs w:val="26"/>
          <w:lang w:eastAsia="ru-RU"/>
        </w:rPr>
        <w:t>абочая программа по учебному предмету "Музыка" (I - IV и дополнительный классы) предметной области "Искусство" включает пояснительную записку, содержание обучения, планируемые результаты освоения программы.</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493E9E" w:rsidRPr="00DF7F00" w:rsidRDefault="00493E9E" w:rsidP="00493E9E">
      <w:pPr>
        <w:widowControl w:val="0"/>
        <w:suppressAutoHyphens w:val="0"/>
        <w:autoSpaceDE w:val="0"/>
        <w:autoSpaceDN w:val="0"/>
        <w:adjustRightInd w:val="0"/>
        <w:spacing w:after="0" w:line="240" w:lineRule="auto"/>
        <w:ind w:firstLine="540"/>
        <w:jc w:val="both"/>
        <w:outlineLvl w:val="3"/>
        <w:rPr>
          <w:rFonts w:ascii="Times New Roman" w:eastAsiaTheme="minorEastAsia" w:hAnsi="Times New Roman" w:cs="Times New Roman"/>
          <w:b/>
          <w:bCs/>
          <w:color w:val="auto"/>
          <w:kern w:val="0"/>
          <w:sz w:val="26"/>
          <w:szCs w:val="26"/>
          <w:lang w:eastAsia="ru-RU"/>
        </w:rPr>
      </w:pPr>
      <w:r w:rsidRPr="00DF7F00">
        <w:rPr>
          <w:rFonts w:ascii="Times New Roman" w:eastAsiaTheme="minorEastAsia" w:hAnsi="Times New Roman" w:cs="Times New Roman"/>
          <w:b/>
          <w:bCs/>
          <w:color w:val="auto"/>
          <w:kern w:val="0"/>
          <w:sz w:val="26"/>
          <w:szCs w:val="26"/>
          <w:lang w:eastAsia="ru-RU"/>
        </w:rPr>
        <w:t xml:space="preserve"> Пояснительная записка.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Обучение музыки предназначено для формирования у обучающихся с умственной отсталостью (интеллектуальными нарушениями) элементарных знаний, умений и навыков в области музыкального искусства, развития их музыкальных способностей, мотивации к музыкальной деятельности.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Цель: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Задачи учебного предмета "Музыка":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накопление первоначальных впечатлений от музыкального искусства и </w:t>
      </w:r>
      <w:r w:rsidRPr="00DF7F00">
        <w:rPr>
          <w:rFonts w:ascii="Times New Roman" w:eastAsiaTheme="minorEastAsia" w:hAnsi="Times New Roman" w:cs="Times New Roman"/>
          <w:color w:val="auto"/>
          <w:kern w:val="0"/>
          <w:sz w:val="26"/>
          <w:szCs w:val="26"/>
          <w:lang w:eastAsia="ru-RU"/>
        </w:rPr>
        <w:lastRenderedPageBreak/>
        <w:t>получение доступного опыта (овладение элементарными музыкальными знаниями, слушательскими и доступными исполнительскими умениями);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формирование простейших эстетических ориентиров и их использование в организации обыденной жизни и праздника;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развитие восприятия, в том числе восприятия музыки, мыслительных процессов, певческого голоса, творческих способностей обучающихся.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Музыкально-образовательный процесс основан на принципе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493E9E" w:rsidRPr="00DF7F00" w:rsidRDefault="00493E9E" w:rsidP="00195886">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 В содержание программы входит овладение обучающимися с умственной отсталостью (интеллектуальными нарушениями) в доступной для них форме и объеме следующими видами музыкальной деятельности: восприятие музыки, хоровое пение, элементы музыкальной грамоты, игра на музыкальных инструментах детского оркестра. Содержание программного материала уроков состоит из элементарного теоретического материала, доступных видов музыкальной деятельности, музыкальных произведений для слушания и исполнения, вокальных упражнений:</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Восприятие музыки: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Репертуар для слушания: произведения отечественной музыкальной культуры; музыка народная и композиторская; детская, классическая, современная.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Примерная тематика произведений: о природе, труде, профессиях, общественных явлениях, детстве, школьной жизни.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Жанровое разнообразие: праздничная, маршевая, колыбельная песни.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Слушание музыки: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а) 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б) развитие эмоциональной отзывчивости и эмоционального реагирования на произведения различных музыкальных жанров и разных по своему характеру;</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 развитие умения передавать словами внутреннее содержание музыкального произведения;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г) развитие умения определять разнообразные по форме и характеру музыкальные произведения (марш, танец, песня, весела, грустная, спокойная мелодия);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д) 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е) развитие умения различать части песни (запев, припев, проигрыш, окончание);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ж) ознакомление с пением соло и хором; формирование представлений о различных музыкальных коллективах (ансамбль, оркестр);</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lastRenderedPageBreak/>
        <w:t>з) знакомство с музыкальными инструментами и их звучанием (фортепиано, барабан, скрипка).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 Хоровое пение: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Песенный репертуар: произведения отечественной музыкальной культуры; музыка народная и композиторская; детская, классическая, современная. Используемый песенный материал должен быть доступным по смыслу, отражать знакомые образы, события и явления, иметь простой ритмический рисунок мелодии, короткие музыкальные фразы, соответствовать требованиям организации щадящего режима по отношению к детскому голосу.</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Примерная тематика произведений: о природе, труде, профессиях, общественных явлениях, детстве, школьной жизни.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Жанровое разнообразие: игровые песни, песни-прибаутки, трудовые песни, колыбельные песни.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Навык пения: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обучение певческой установке: 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пение коротких попевок на одном дыхании;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развитие умения мягкого, напевного, легкого пения (работа над кантиленой - способностью певческого голоса к напевному исполнению мелодии);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активизация внимания к единой правильной интонации; развитие точного интонирования мотива выученных песен в составе группы и индивидуально;</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развитие умения четко выдерживать ритмический рисунок произведения без сопровождения педагогического работника и инструмента ("а капелла"); работа над чистотой интонирования и выравнивание звучания на всем диапазоне;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формирование понимания дирижерских жестов (внимание, вдох, начало и </w:t>
      </w:r>
      <w:r w:rsidRPr="00DF7F00">
        <w:rPr>
          <w:rFonts w:ascii="Times New Roman" w:eastAsiaTheme="minorEastAsia" w:hAnsi="Times New Roman" w:cs="Times New Roman"/>
          <w:color w:val="auto"/>
          <w:kern w:val="0"/>
          <w:sz w:val="26"/>
          <w:szCs w:val="26"/>
          <w:lang w:eastAsia="ru-RU"/>
        </w:rPr>
        <w:lastRenderedPageBreak/>
        <w:t>окончание пения);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развитие умения слышать вступление и правильно начинать пение вместе с педагогическим работником и без него, прислушиваться к пению других обучающихся; развитие пения в унисон; развитие устойчивости унисона; обучение пению выученных песен ритмично, выразительно с сохранением строя и ансамбля;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пение спокойное, умеренное по темпу, ненапряженное и плавное в пределах mezzopiano (умеренно тихо) и mezzoforte (умеренно громко);</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укрепление и постепенное расширение певческого диапазона ми1 - ля1, ре1 - си1, до1 - до2.</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получение эстетического наслаждения от собственного пения.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 содержание программного материала уроков по изучению элементов музыкальной грамоты входит:</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ознакомление с высотой звука (высокие, средние, низкие);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ознакомление с динамическими особенностями музыки (громкая - forte, тихая - piano);</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развитие умения различать звук по длительности (долгие, короткие):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элементарные сведения о нотной записи (нотный стан, скрипичный ключ, добавочная линейка, графическое изображение нот, порядок нот в гамме до мажор).</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Игра на музыкальных инструментах детского оркестра: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Репертуар для исполнения: фольклорные произведения, произведения композиторов-классиков и современных авторов.</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Жанровое разнообразие: марш, полька, вальс</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Содержание: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обучение игре на ударно-шумовых инструментах (маракасы, бубен, треугольник; металлофон; ложки);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обучение игре на балалайке или других доступных народных инструментах;</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обучение игре на фортепиано.</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493E9E" w:rsidRPr="00DF7F00" w:rsidRDefault="00493E9E" w:rsidP="00493E9E">
      <w:pPr>
        <w:widowControl w:val="0"/>
        <w:suppressAutoHyphens w:val="0"/>
        <w:autoSpaceDE w:val="0"/>
        <w:autoSpaceDN w:val="0"/>
        <w:adjustRightInd w:val="0"/>
        <w:spacing w:after="0" w:line="240" w:lineRule="auto"/>
        <w:ind w:firstLine="540"/>
        <w:jc w:val="both"/>
        <w:outlineLvl w:val="3"/>
        <w:rPr>
          <w:rFonts w:ascii="Times New Roman" w:eastAsiaTheme="minorEastAsia" w:hAnsi="Times New Roman" w:cs="Times New Roman"/>
          <w:b/>
          <w:bCs/>
          <w:color w:val="auto"/>
          <w:kern w:val="0"/>
          <w:sz w:val="26"/>
          <w:szCs w:val="26"/>
          <w:lang w:eastAsia="ru-RU"/>
        </w:rPr>
      </w:pPr>
      <w:r w:rsidRPr="00DF7F00">
        <w:rPr>
          <w:rFonts w:ascii="Times New Roman" w:eastAsiaTheme="minorEastAsia" w:hAnsi="Times New Roman" w:cs="Times New Roman"/>
          <w:b/>
          <w:bCs/>
          <w:color w:val="auto"/>
          <w:kern w:val="0"/>
          <w:sz w:val="26"/>
          <w:szCs w:val="26"/>
          <w:lang w:eastAsia="ru-RU"/>
        </w:rPr>
        <w:t>Планируемые предметные результаты изучения учебного предмета "Музыка":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Минимальный уровень:</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определение характера и содержания знакомых музыкальных произведений, предусмотренных Программой;</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представления о некоторых музыкальных инструментах и их звучании (труба, баян, гитара);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пение с инструментальным сопровождением и без него (с помощью педагогического работника);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выразительное, слаженное и достаточно эмоциональное исполнение выученных песен с простейшими элементами динамических оттенков;</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правильное формирование при пении гласных звуков и отчетливое произнесение согласных звуков в конце и в середине слов;</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правильная передача мелодии в диапазоне ре1 - си1;</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различение вступления, запева, припева, проигрыша, окончания песни;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различение песни, танца, марша;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передача ритмического рисунка попевок (хлопками, на металлофоне, голосом);</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определение разнообразных по содержанию и характеру музыкальных </w:t>
      </w:r>
      <w:r w:rsidRPr="00DF7F00">
        <w:rPr>
          <w:rFonts w:ascii="Times New Roman" w:eastAsiaTheme="minorEastAsia" w:hAnsi="Times New Roman" w:cs="Times New Roman"/>
          <w:color w:val="auto"/>
          <w:kern w:val="0"/>
          <w:sz w:val="26"/>
          <w:szCs w:val="26"/>
          <w:lang w:eastAsia="ru-RU"/>
        </w:rPr>
        <w:lastRenderedPageBreak/>
        <w:t>произведений (веселые, грустные и спокойные);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владение элементарными представлениями о нотной грамоте.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 Достаточный уровень:</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самостоятельное исполнение разученных детских песен; знание динамических оттенков (форте-громко, пиано-тихо);</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представления о народных музыкальных инструментах и их звучании (домра, мандолина, баян, гусли, свирель, гармонь, трещотка);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представления об особенностях мелодического голосоведения (плавно, отрывисто, скачкообразно);</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пение хором с выполнением требований художественного исполнения;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ясное и четкое произнесение слов в песнях подвижного характера;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исполнение выученных песен без музыкального сопровождения, самостоятельно;</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различение разнообразных по характеру и звучанию песен, маршей, танцев;</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владение элементами музыкальной грамоты, как средства осознания музыкальной речи.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493E9E" w:rsidRPr="00DF7F00" w:rsidRDefault="00195886" w:rsidP="00493E9E">
      <w:pPr>
        <w:widowControl w:val="0"/>
        <w:suppressAutoHyphens w:val="0"/>
        <w:autoSpaceDE w:val="0"/>
        <w:autoSpaceDN w:val="0"/>
        <w:adjustRightInd w:val="0"/>
        <w:spacing w:after="0" w:line="240" w:lineRule="auto"/>
        <w:ind w:firstLine="540"/>
        <w:jc w:val="both"/>
        <w:outlineLvl w:val="2"/>
        <w:rPr>
          <w:rFonts w:ascii="Times New Roman" w:eastAsiaTheme="minorEastAsia" w:hAnsi="Times New Roman" w:cs="Times New Roman"/>
          <w:b/>
          <w:bCs/>
          <w:color w:val="auto"/>
          <w:kern w:val="0"/>
          <w:sz w:val="26"/>
          <w:szCs w:val="26"/>
          <w:lang w:eastAsia="ru-RU"/>
        </w:rPr>
      </w:pPr>
      <w:r w:rsidRPr="00DF7F00">
        <w:rPr>
          <w:rFonts w:ascii="Times New Roman" w:eastAsiaTheme="minorEastAsia" w:hAnsi="Times New Roman" w:cs="Times New Roman"/>
          <w:b/>
          <w:bCs/>
          <w:color w:val="auto"/>
          <w:kern w:val="0"/>
          <w:sz w:val="26"/>
          <w:szCs w:val="26"/>
          <w:lang w:eastAsia="ru-RU"/>
        </w:rPr>
        <w:t>3.7. Р</w:t>
      </w:r>
      <w:r w:rsidR="00493E9E" w:rsidRPr="00DF7F00">
        <w:rPr>
          <w:rFonts w:ascii="Times New Roman" w:eastAsiaTheme="minorEastAsia" w:hAnsi="Times New Roman" w:cs="Times New Roman"/>
          <w:b/>
          <w:bCs/>
          <w:color w:val="auto"/>
          <w:kern w:val="0"/>
          <w:sz w:val="26"/>
          <w:szCs w:val="26"/>
          <w:lang w:eastAsia="ru-RU"/>
        </w:rPr>
        <w:t>абочая программа по учебному предмету "Рисование (изобразительное искусство)" (I - IV, дополнительный классы и V класс), входящий в предметную область "Искусство", включает пояснительную записку, содержание обучения, планируемые результаты освоения программы.</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493E9E" w:rsidRPr="00DF7F00" w:rsidRDefault="00493E9E" w:rsidP="00493E9E">
      <w:pPr>
        <w:widowControl w:val="0"/>
        <w:suppressAutoHyphens w:val="0"/>
        <w:autoSpaceDE w:val="0"/>
        <w:autoSpaceDN w:val="0"/>
        <w:adjustRightInd w:val="0"/>
        <w:spacing w:after="0" w:line="240" w:lineRule="auto"/>
        <w:ind w:firstLine="540"/>
        <w:jc w:val="both"/>
        <w:outlineLvl w:val="3"/>
        <w:rPr>
          <w:rFonts w:ascii="Times New Roman" w:eastAsiaTheme="minorEastAsia" w:hAnsi="Times New Roman" w:cs="Times New Roman"/>
          <w:b/>
          <w:bCs/>
          <w:color w:val="auto"/>
          <w:kern w:val="0"/>
          <w:sz w:val="26"/>
          <w:szCs w:val="26"/>
          <w:lang w:eastAsia="ru-RU"/>
        </w:rPr>
      </w:pPr>
      <w:r w:rsidRPr="00DF7F00">
        <w:rPr>
          <w:rFonts w:ascii="Times New Roman" w:eastAsiaTheme="minorEastAsia" w:hAnsi="Times New Roman" w:cs="Times New Roman"/>
          <w:b/>
          <w:bCs/>
          <w:color w:val="auto"/>
          <w:kern w:val="0"/>
          <w:sz w:val="26"/>
          <w:szCs w:val="26"/>
          <w:lang w:eastAsia="ru-RU"/>
        </w:rPr>
        <w:t>Пояснительная записка.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Основной целью обучения предмета 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Основные задачи изучения предмета: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воспитание интереса к изобразительному искусству;</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раскрытие значения изобразительного искусства в жизни человека;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воспитание в детях эстетического чувства и понимания красоты окружающего мира, художественного вкуса;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формирование элементарных знаний о видах и жанрах изобразительного искусства искусствах;</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расширение художественно-эстетического кругозора;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развитие эмоционального восприятия произведений искусства, умения анализировать их содержание и формулировать своего мнения о них;</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формирование знаний элементарных основ реалистического рисунка;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обучение изобразительным техникам и приемам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обучение разным видам изобразительной деятельности (рисованию, аппликации, лепке);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lastRenderedPageBreak/>
        <w:t>обучение правилам и законам композиции, цветоведения, построения орнамента, применяемых в разных видах изобразительной деятельности;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формирование умения создавать простейшие художественные образы с натуры и по образцу, по памяти, представлению и воображению;</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развитие умения выполнять тематические и декоративные композиции;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воспитание у обучающихся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Коррекция недостатков психического и физического развития обучающихся на уроках изобразительного искусства заключается в следующем:</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коррекции познавательной деятельности обучающихся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развитии зрительной памяти, внимания, наблюдательности, образного мышления, представления и воображения.</w:t>
      </w:r>
    </w:p>
    <w:p w:rsidR="00493E9E" w:rsidRPr="00DF7F00" w:rsidRDefault="00493E9E" w:rsidP="008C2B99">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Программой предусматриваются следующие виды работы:</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 Подготовительный период обучения.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Введение. 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w:t>
      </w:r>
      <w:r w:rsidRPr="00DF7F00">
        <w:rPr>
          <w:rFonts w:ascii="Times New Roman" w:eastAsiaTheme="minorEastAsia" w:hAnsi="Times New Roman" w:cs="Times New Roman"/>
          <w:color w:val="auto"/>
          <w:kern w:val="0"/>
          <w:sz w:val="26"/>
          <w:szCs w:val="26"/>
          <w:lang w:eastAsia="ru-RU"/>
        </w:rPr>
        <w:lastRenderedPageBreak/>
        <w:t>процессе изобразительной деятельности; правила их хранения.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Формирование организационных умений: правильно сидеть, правильно держать и пользоваться инструментами (карандашами, кистью, красками), правильно располагать изобразительную поверхность на столе.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Сенсорное воспитание: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Развитие моторики рук: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Обучение приемам работы в изобразительной деятельности (лепке, выполнении аппликации, рисовании):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Приемы лепки: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отщипывание кусков от целого куска пластилина и разминание;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размазывание по картону;</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скатывание, раскатывание, сплющивание;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примазывание частей при составлении целого объемного изображения.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Приемы работы с "подвижной аппликацией" для развития целостного восприятия объекта при подготовке обучающихся к рисованию:</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складывание целого изображения из его деталей без фиксации на плоскости листа;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совмещение аппликационного изображения объекта с контурным рисунком геометрической фигуры без фиксации на плоскости листа;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расположение деталей предметных изображений или силуэтов на листе бумаги в соответствующих пространственных положениях;</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составление по образцу композиции из нескольких объектов без фиксации на плоскости листа.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Приемы выполнения аппликации из бумаги: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приемы работы ножницами;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слева от..., посередине;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приемы соединения деталей аппликации с изобразительной поверхностью с помощью пластилина;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приемы наклеивания деталей аппликации на изобразительную поверхность с помощью клея.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Приемы рисования твердыми материалами (карандашом, фломастером, ручкой):</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рисование с использованием точки (рисование точкой; рисование по заранее расставленным точкам предметов несложной формы по образцу);</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рисование без отрыва руки с постоянной силой нажима и изменением силы нажима на карандаш. Упражнения в рисовании линий. Рисование предметов </w:t>
      </w:r>
      <w:r w:rsidRPr="00DF7F00">
        <w:rPr>
          <w:rFonts w:ascii="Times New Roman" w:eastAsiaTheme="minorEastAsia" w:hAnsi="Times New Roman" w:cs="Times New Roman"/>
          <w:color w:val="auto"/>
          <w:kern w:val="0"/>
          <w:sz w:val="26"/>
          <w:szCs w:val="26"/>
          <w:lang w:eastAsia="ru-RU"/>
        </w:rPr>
        <w:lastRenderedPageBreak/>
        <w:t>несложных форм (по образцу);</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рисование карандашом линий и предметов несложной формы двумя руками.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Приемы работы красками: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приемы рисования руками: точечное рисование пальцами, линейное рисование пальцами; рисование ладонью, кулаком, ребром ладони;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приемы трафаретной печати: печать тампоном, карандашной резинкой, смятой бумагой, трубочкой;</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приемы кистевого письма: примакивание кистью, наращивание массы; рисование сухой кистью; рисование по мокрому листу.</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Обучение действиям с шаблонами и трафаретами: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правила обведения шаблонов;</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обведение шаблонов геометрических фигур, реальных предметов несложных форм, букв, цифр.</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 Обучение композиционной деятельности: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Понятие "композиция". Элементарные приемы композиции на плоскости и в пространстве. Понятия: горизонталь, вертикаль, диагональ в построении композиции. Определение связи изображения и изобразительной поверхности. Композиционной центр (зрительный центр композиции). Соотношение изображаемого предмета с параметрами листа (расположение листа вертикально или горизонтально).</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Установление на изобразительной поверхности пространственных отношений (при использовании способов передачи глубины пространства). Понятия: линия горизонта, ближе - больше, дальше - меньше, загораживания.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Установление смысловых связей между изображаемыми предметами.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Главное и второстепенное в композиции.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Применение выразительных средств композиции: величинный контраст (низкое и высокое, большое и маленькое, тонкое и толстое), светлотный контраст (темное и светлое). Достижение равновесия композиции с помощью симметрии.</w:t>
      </w:r>
    </w:p>
    <w:p w:rsidR="008C2B99" w:rsidRPr="00DF7F00" w:rsidRDefault="00493E9E" w:rsidP="008C2B99">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Применение приемов и правил композиции в рисовании с натуры, тематич</w:t>
      </w:r>
      <w:r w:rsidR="008C2B99" w:rsidRPr="00DF7F00">
        <w:rPr>
          <w:rFonts w:ascii="Times New Roman" w:eastAsiaTheme="minorEastAsia" w:hAnsi="Times New Roman" w:cs="Times New Roman"/>
          <w:color w:val="auto"/>
          <w:kern w:val="0"/>
          <w:sz w:val="26"/>
          <w:szCs w:val="26"/>
          <w:lang w:eastAsia="ru-RU"/>
        </w:rPr>
        <w:t>еском и декоративном рисовании.</w:t>
      </w:r>
    </w:p>
    <w:p w:rsidR="00493E9E" w:rsidRPr="00DF7F00" w:rsidRDefault="00493E9E" w:rsidP="008C2B99">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 Развитие умений воспринимать и изображать форму предметов, пропорции, конструкцию. Формирование понятий: "предмет", "форма", "фигура", "силуэт", "деталь", "часть", "элемент", "объем", "пропорции", "конструкция", "узор", "орнамент", "скульптура", "барельеф", "симметрия", "аппликация".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Обследование предметов, выделение их признаков и свойств, необходимых для передачи в рисунке, аппликации, лепке предмета.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Соотнесение формы предметов с геометрическими фигурами (метод обобщения).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Передача пропорций предметов. Строение тела человека, животных.</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Передача движения различных одушевленных и неодушевленных предметов.</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дорисовывание, обведение </w:t>
      </w:r>
      <w:r w:rsidRPr="00DF7F00">
        <w:rPr>
          <w:rFonts w:ascii="Times New Roman" w:eastAsiaTheme="minorEastAsia" w:hAnsi="Times New Roman" w:cs="Times New Roman"/>
          <w:color w:val="auto"/>
          <w:kern w:val="0"/>
          <w:sz w:val="26"/>
          <w:szCs w:val="26"/>
          <w:lang w:eastAsia="ru-RU"/>
        </w:rPr>
        <w:lastRenderedPageBreak/>
        <w:t>шаблонов, рисование по клеткам, самостоятельное рисование формы объекта.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Сходство и различия орнамента и узора. Виды орнаментов по форме: в полосе, замкнутый, сетчатый, по содержанию: геометрический, растительный, зооморфный, геральдический.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Практическое применение приемов и способов передачи графических образов в лепке, аппликации, рисунке.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Развитие восприятия цвета предметов и формирование умения передавать его в рисунке с помощью красок:</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Понятия: "цвет", "спектр", "краски", "акварель", "гуашь", "живопись".</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Цвета солнечного спектра (основные, составные, дополнительные). Теплые и холодные цвета. Смешение цветов. Практическое овладение основами цветоведения.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Различение и обозначением словом, некоторых ясно различимых оттенков цветов.</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Работа кистью и красками, получение новых цветов и оттенков путем смешения на палитре основных цветов, отражение светлотности цвета (светло-зеленый, темно-зеленый).</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Приемы работы акварельными красками: кистевое письмо - примакивание кистью; рисование сухой кистью; рисование по мокрому листу (алла прима), послойная живопись (лессировка).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Практическое применение цвета для передачи графических образов в рисовании с натуры или по образцу, тематическом и декоративном рисовании, аппликации.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 Обучение восприятию произведений искусства: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Примерные темы бесед:</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"Изобразительное искусство в повседневной жизни человека. Работа художников, скульпторов, мастеров народных промыслов, дизайнеров".</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"Виды изобразительного искусства". Рисунок, живопись, скульптура, декоративно-прикладное искусства, архитектура, дизайн.</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"Как и о чем создаются картины" Пейзаж, портрет, натюрморт, сюжетная картина. Какие материалы использует художник (краски, карандаши). Красота и разнообразие природы, человека, зданий, предметов, выраженные средствами живописи и графики. Художники создали произведения живописи и графики: И. Билибин, В. Васнецов, Ю. Васнецов, В. Конашевич, А. Куинджи, А Саврасов, И. Остроухова, А. Пластов, В. Поленов, И Левитан, К. Юон, М. Сарьян, П. Сезан, И. Шишкин.</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Объем - основа языка скульптуры. Красота человека, животных, выраженная средствами скульптуры. Скульпторы создали произведения скульптуры: В. Ватагин, А. Опекушин, В. Мухина.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"Как и для чего создаются произведения декоративно-прикладного искусства". Истоки этого искусства и его роль в жизни человека (украшение жилища, </w:t>
      </w:r>
      <w:r w:rsidRPr="00DF7F00">
        <w:rPr>
          <w:rFonts w:ascii="Times New Roman" w:eastAsiaTheme="minorEastAsia" w:hAnsi="Times New Roman" w:cs="Times New Roman"/>
          <w:color w:val="auto"/>
          <w:kern w:val="0"/>
          <w:sz w:val="26"/>
          <w:szCs w:val="26"/>
          <w:lang w:eastAsia="ru-RU"/>
        </w:rPr>
        <w:lastRenderedPageBreak/>
        <w:t>предметов быта, орудий труда, костюмы). Какие материалы используют художники-декораторы.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 Произведения мастеров расписных промыслов (хохломская, Городецкая, гжельская, жостовская роспись).</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493E9E" w:rsidRPr="00DF7F00" w:rsidRDefault="00493E9E" w:rsidP="00493E9E">
      <w:pPr>
        <w:widowControl w:val="0"/>
        <w:suppressAutoHyphens w:val="0"/>
        <w:autoSpaceDE w:val="0"/>
        <w:autoSpaceDN w:val="0"/>
        <w:adjustRightInd w:val="0"/>
        <w:spacing w:after="0" w:line="240" w:lineRule="auto"/>
        <w:ind w:firstLine="540"/>
        <w:jc w:val="both"/>
        <w:outlineLvl w:val="3"/>
        <w:rPr>
          <w:rFonts w:ascii="Times New Roman" w:eastAsiaTheme="minorEastAsia" w:hAnsi="Times New Roman" w:cs="Times New Roman"/>
          <w:b/>
          <w:bCs/>
          <w:color w:val="auto"/>
          <w:kern w:val="0"/>
          <w:sz w:val="26"/>
          <w:szCs w:val="26"/>
          <w:lang w:eastAsia="ru-RU"/>
        </w:rPr>
      </w:pPr>
      <w:r w:rsidRPr="00DF7F00">
        <w:rPr>
          <w:rFonts w:ascii="Times New Roman" w:eastAsiaTheme="minorEastAsia" w:hAnsi="Times New Roman" w:cs="Times New Roman"/>
          <w:b/>
          <w:bCs/>
          <w:color w:val="auto"/>
          <w:kern w:val="0"/>
          <w:sz w:val="26"/>
          <w:szCs w:val="26"/>
          <w:lang w:eastAsia="ru-RU"/>
        </w:rPr>
        <w:t>Планируемые предметные результаты изучения учебного предмета "Рисование (изобразительное искусство)":</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Минимальный уровень:</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элементарных правил композиции, цветоведения, передачи формы предмета;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некоторых выразительных средств изобразительного искусства: "изобразительная поверхность", "точка", "линия", "штриховка", "пятно", "цвет";</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пользование материалами для рисования, аппликации, лепки;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названий предметов, подлежащих рисованию, лепке и аппликации;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названий некоторых народных и национальных промыслов, изготавливающих игрушки: "Дымково", "Гжель", "Городец", "Каргополь";</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организация рабочего места в зависимости от характера выполняемой работы;</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следование при выполнении работы инструкциям педагогического работника;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владение некоторыми приемами лепки (раскатывание, сплющивание, отщипывание) и аппликации (вырезание и наклеивание);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применение приемов работы карандашом, гуашью, акварельными красками с целью передачи фактуры предмета;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адекватная передача цвета изображаемого объекта, определение насыщенности цвета, получение смешанных цветов и некоторых оттенков цвета;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узнавание и различение в книжных иллюстрациях и репродукциях изображенных предметов и действий.</w:t>
      </w:r>
    </w:p>
    <w:p w:rsidR="00493E9E" w:rsidRPr="00DF7F00" w:rsidRDefault="00493E9E" w:rsidP="008C2B99">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 Достаточный уровень:</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названий жанров изобразительного искусства (портрет, натюрморт, пейзаж);</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названий некоторых народных и национальных промыслов ("Дымково", "Гжель", "Городец", "Каргополь");</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основных особенностей некоторых материалов, используемых в рисовании, лепке и аппликации;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выразительных средств изобразительного искусства: "изобразительная поверхность", "точка", "линия", "штриховка", "контур", "пятно", "цвет", объем;</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lastRenderedPageBreak/>
        <w:t>знание правил цветоведения, светотени, перспективы; построения орнамента, стилизации формы предмета;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видов аппликации (предметная, сюжетная, декоративная);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способов лепки (конструктивный, пластический, комбинированный);</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нахождение необходимой для выполнения работы информации в материалах учебника, рабочей тетради;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следование при выполнении работы инструкциям педагогического работника или инструкциям, представленным в других информационных источниках;</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оценка результатов собственной изобразительной деятельности и обучающихся (красиво, некрасиво, аккуратно, похоже на образец);</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использование разнообразных технологических способов выполнения аппликации;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применение разных способов лепки;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различение и передача в рисунке эмоционального состояния и своего отношения к природе, человеку, семье и обществу;</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различение произведений живописи, графики, скульптуры, архитектуры и декоративно-прикладного искусства;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различение жанров изобразительного искусства: пейзаж, портрет, натюрморт, сюжетное изображение.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493E9E" w:rsidRPr="00DF7F00" w:rsidRDefault="008C2B99" w:rsidP="00493E9E">
      <w:pPr>
        <w:widowControl w:val="0"/>
        <w:suppressAutoHyphens w:val="0"/>
        <w:autoSpaceDE w:val="0"/>
        <w:autoSpaceDN w:val="0"/>
        <w:adjustRightInd w:val="0"/>
        <w:spacing w:after="0" w:line="240" w:lineRule="auto"/>
        <w:ind w:firstLine="540"/>
        <w:jc w:val="both"/>
        <w:outlineLvl w:val="2"/>
        <w:rPr>
          <w:rFonts w:ascii="Times New Roman" w:eastAsiaTheme="minorEastAsia" w:hAnsi="Times New Roman" w:cs="Times New Roman"/>
          <w:b/>
          <w:bCs/>
          <w:color w:val="auto"/>
          <w:kern w:val="0"/>
          <w:sz w:val="26"/>
          <w:szCs w:val="26"/>
          <w:lang w:eastAsia="ru-RU"/>
        </w:rPr>
      </w:pPr>
      <w:r w:rsidRPr="00DF7F00">
        <w:rPr>
          <w:rFonts w:ascii="Times New Roman" w:eastAsiaTheme="minorEastAsia" w:hAnsi="Times New Roman" w:cs="Times New Roman"/>
          <w:b/>
          <w:bCs/>
          <w:color w:val="auto"/>
          <w:kern w:val="0"/>
          <w:sz w:val="26"/>
          <w:szCs w:val="26"/>
          <w:lang w:eastAsia="ru-RU"/>
        </w:rPr>
        <w:t>3.8. Р</w:t>
      </w:r>
      <w:r w:rsidR="00493E9E" w:rsidRPr="00DF7F00">
        <w:rPr>
          <w:rFonts w:ascii="Times New Roman" w:eastAsiaTheme="minorEastAsia" w:hAnsi="Times New Roman" w:cs="Times New Roman"/>
          <w:b/>
          <w:bCs/>
          <w:color w:val="auto"/>
          <w:kern w:val="0"/>
          <w:sz w:val="26"/>
          <w:szCs w:val="26"/>
          <w:lang w:eastAsia="ru-RU"/>
        </w:rPr>
        <w:t>абочая программа по учебному предмету "Адаптивная физическая культура" (I - IV и дополнительный классы) предметной области "Физическая культура" включает пояснительную записку, содержание обучения, планируемые результаты освоения программы.</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493E9E" w:rsidRPr="00DF7F00" w:rsidRDefault="00493E9E" w:rsidP="00493E9E">
      <w:pPr>
        <w:widowControl w:val="0"/>
        <w:suppressAutoHyphens w:val="0"/>
        <w:autoSpaceDE w:val="0"/>
        <w:autoSpaceDN w:val="0"/>
        <w:adjustRightInd w:val="0"/>
        <w:spacing w:after="0" w:line="240" w:lineRule="auto"/>
        <w:ind w:firstLine="540"/>
        <w:jc w:val="both"/>
        <w:outlineLvl w:val="3"/>
        <w:rPr>
          <w:rFonts w:ascii="Times New Roman" w:eastAsiaTheme="minorEastAsia" w:hAnsi="Times New Roman" w:cs="Times New Roman"/>
          <w:b/>
          <w:bCs/>
          <w:color w:val="auto"/>
          <w:kern w:val="0"/>
          <w:sz w:val="26"/>
          <w:szCs w:val="26"/>
          <w:lang w:eastAsia="ru-RU"/>
        </w:rPr>
      </w:pPr>
      <w:r w:rsidRPr="00DF7F00">
        <w:rPr>
          <w:rFonts w:ascii="Times New Roman" w:eastAsiaTheme="minorEastAsia" w:hAnsi="Times New Roman" w:cs="Times New Roman"/>
          <w:b/>
          <w:bCs/>
          <w:color w:val="auto"/>
          <w:kern w:val="0"/>
          <w:sz w:val="26"/>
          <w:szCs w:val="26"/>
          <w:lang w:eastAsia="ru-RU"/>
        </w:rPr>
        <w:t xml:space="preserve"> Пояснительная записка.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Основная цель изучения данного предмета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коррекции недостатков психофизического развития, расширении индивидуальных двигательных возможностей, социальной адаптации.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Основные задачи изучения предмета: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Разнородность состава обучающихся начального звена по психическим, двигательным и физическим данным выдвигает ряд конкретных задач физического воспитания: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коррекция нарушений физического развития;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формирование двигательных умений и навыков;</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развитие двигательных способностей в процессе обучения;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укрепление здоровья и закаливание организма, формирование правильной осанки;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раскрытие возможных избирательных способностей и интересов обучающегося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для освоения доступных видов спортивно-физкультурной деятельности;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формирование и воспитание гигиенических навыков при выполнении физических упражнений;</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формирование установки на сохранение и укрепление здоровья, навыков здорового и безопасного образа жизни;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lastRenderedPageBreak/>
        <w:t>поддержание устойчивой физической работоспособности на достигнутом уровне;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формирование познавательных интересов, сообщение доступных теоретических сведений по физической культуре;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воспитание устойчивого интереса к занятиям физическими упражнениями;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воспитание нравственных, морально-волевых качеств (настойчивости, смелости), навыков культурного поведения.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Коррекция недостатков психического и физического развития с учетом возрастных особенностей обучающихся, предусматривает:</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обогащение чувственного опыта;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коррекцию и развитие сенсомоторной сферы;</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формирование навыков общения, предметно-практической и познавательной деятельности.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Программой предусмотрены следующие виды работы:</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беседы о содержании и значении физических упражнений для повышения качества здоровья и коррекции нарушенных функций;</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выполнение физических упражнений на основе показа педагогического работника;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выполнение физических упражнений без зрительного сопровождения, под словесную инструкцию педагогического работника;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самостоятельное выполнение упражнений;</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занятия в тренирующем режиме;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Содержание программы отражено в пяти разделах: "Знания о физической культуре", "Гимнастика", "Легкая атлетика", "Лыжная и конькобежная подготовка", "Игры". Каждый из перечисленных разделов включает некоторые теоретические сведения и материал для практической подготовки обучающихся: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Знания о физической культуре: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Чистота одежды и обуви. Правила утренней гигиены и их значение для человека. Правила поведения на уроках физической культуры (техника безопасности). Чистота зала, снарядов. Значение физических упражнений для здоровья человека. Формирование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 Гимнастика: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Теоретические сведения. Одежда и обувь гимнаста. Элементарные сведения о гимнастических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ритме, темпе, степени мышечных усилий. Развитие двигательных способностей и физических качеств с помощью средств гимнастики.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Практический материал. Построения и перестроения.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Упражнения без предметов (корригирующие и общеразвивающие упражнения): основные положения и движения рук, ног, головы, туловища; упражнения для расслабления мышц; мышц шеи; укрепления мышц спины и живота; развития мышц рук и плечевого пояса; мышц ног; на дыхание; для </w:t>
      </w:r>
      <w:r w:rsidRPr="00DF7F00">
        <w:rPr>
          <w:rFonts w:ascii="Times New Roman" w:eastAsiaTheme="minorEastAsia" w:hAnsi="Times New Roman" w:cs="Times New Roman"/>
          <w:color w:val="auto"/>
          <w:kern w:val="0"/>
          <w:sz w:val="26"/>
          <w:szCs w:val="26"/>
          <w:lang w:eastAsia="ru-RU"/>
        </w:rPr>
        <w:lastRenderedPageBreak/>
        <w:t>развития мышц кистей рук и пальцев; формирования правильной осанки; укрепления мышц туловища.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Упражнения с предметами: с гимнастическими палками; флажками; малыми обручами; малыми мячами; большим мячом; набивными мячами (вес 2 кг); упражнения на равновесие; лазанье и перелезание; упражнения для развития пространственно-временной дифференцировки и точности движений; переноска грузов и передача предметов; прыжки.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Легкая атлетика: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Теоретические сведения. Элементарные понятия о ходьбе, беге, прыжках и метаниях. Правила поведения на уроках легкой атлетики. Понятие о начале ходьбы и бега; ознакомление обучающихся с правилами дыхания во время ходьбы и бега. Ознакомление обучающихся с правильным положением тела во время выполнения ходьбы, бега, прыжков, метаний. Значение правильной осанки при ходьбе. Развитие двигательных способностей и физических качеств средствами легкой атлетики.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Практический материал:</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Ходьба. Ходьба парами по кругу, взявшись за руки. Обычная ходьба в умеренном темпе в колонне по одному в обход зала за учителем. Ходьба по прямой линии, ходьба на носках, на пятках, на внутреннем и внешнем своде стопы. Ходьба с сохранением правильной осанки. Ходьба в чередовании с бегом. Ходьба с изменением скорости. Ходьба с различным положением рук: на пояс, к плечам, перед грудью, за голову. Ходьба с изменением направлений по ориентирам и командам педагогического работника. Ходьба с перешагиванием через большие мячи с высоким подниманием бедра. Ходьба в медленном, среднем и быстром темпе. Ходьба с выполнением упражнений для рук в чередовании с другими движениями; со сменой положений рук: вперед, вверх, с хлопками. Ходьба шеренгой с открытыми и с закрытыми глазами.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Бег. Перебежки группами и по одному 15 - 20 м. Медленный бег с сохранением правильной осанки, бег в колонне за учителем в заданном направлении. Чередование бега и ходьбы на расстоянии. Бег на носках. Бег на месте с высоким подниманием бедра. Бег с высоким подниманием бедра и захлестыванием голени назад. Бег с преодолением простейших препятствий (канавки, подлезание под сетку, оббегание стойки). Быстрый бег на скорость. Медленный бег. Чередование бега и ходьбы. Высокий старт. Бег прямолинейный с параллельной постановкой стоп. Повторный бег на скорость. Низкий старт. Специальные беговые упражнения: бег с подниманием бедра, с захлестыванием голени назад, семенящий бег. Челночный бег.</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Прыжки. Прыжки на двух ногах на месте и с продвижением вперед, назад, вправо, влево. Перепрыгивание через начерченную линию, шнур, набивной мяч. Прыжки с ноги на ногу на отрезках до. Подпрыгивание вверх на месте с захватом или касанием висящего предмета (мяча). Прыжки в длину с места. Прыжки на одной ноге на месте, с продвижением вперед, в стороны. Прыжки с высоты с мягким приземлением. Прыжки в длину и высоту с шага. Прыжки с небольшого разбега в длину. Прыжки с прямого разбега в длину. Прыжки в длину с разбега без учета места отталкивания. Прыжки в высоту с прямого разбега способом "согнув ноги". Прыжки в высоту способом "перешагивание".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Метание. Правильный захват различных предметов для выполнения метания одной и двумя руками. Прием и передача мяча, флажков, палок в шеренге, по кругу, в колонне. Произвольное метание малых и больших мячей в игре. Броски и ловля волейбольных мячей. Метание колец на шесты. Метание с места малого мяча </w:t>
      </w:r>
      <w:r w:rsidRPr="00DF7F00">
        <w:rPr>
          <w:rFonts w:ascii="Times New Roman" w:eastAsiaTheme="minorEastAsia" w:hAnsi="Times New Roman" w:cs="Times New Roman"/>
          <w:color w:val="auto"/>
          <w:kern w:val="0"/>
          <w:sz w:val="26"/>
          <w:szCs w:val="26"/>
          <w:lang w:eastAsia="ru-RU"/>
        </w:rPr>
        <w:lastRenderedPageBreak/>
        <w:t>в стенку правой и левой рукой. Метание большого мяча двумя руками из-за головы и снизу с места в стену. Броски набивного мяча (1 кг) сидя двумя руками из-за головы. Метание теннисного мяча с места одной рукой в стену и на дальность. Метание мяча с места в цель. Метание мячей с места в цель левой и правой руками. Метание теннисного мяча на дальность отскока от баскетбольного щита. Метание теннисного мяча на дальность с места. Броски набивного мяча (вес до 1 кг) различными способами двумя руками.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 Лыжная и конькобежная подготовка: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Лыжная подготовка.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Теоретические сведения. Элементарные понятия о ходьбе и передвижении на лыжах. Одежда и обувь лыжника. Подготовка к занятиям на лыжах. Правила поведения на уроках лыжной подготовки. Лыжный инвентарь; выбор лыж и палок. Одежда и обувь лыжника. Правила поведения на уроках лыжной подготовки. Правильное техническое выполнение попеременного двухшажного хода. Виды подъемов и спусков. Предупреждение травм и обморожений.</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Практический материал. Выполнение строевых команд. Передвижение на лыжах. Спуски, повороты, торможение.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Конькобежная подготовка: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Теоретические сведения. Одежда и обувь конькобежца. Подготовка к занятиям на коньках. Правила поведения на уроках. Основные части конька. Предупреждение травм и обморожений при занятиях на коньках.</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Практический материал. Упражнение в зале: снимание и одевание ботинок; приседания; удержание равновесия; имитация правильного падения на коньках; перенос тяжести с одной ноги на другую. Упражнения на льду: скольжение, торможение, повороты.</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Игры:</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Теоретические сведения.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Практический материал. Подвижные игры:</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Коррекционные игры;</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Игры с элементами общеразвивающих упражнений:</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игры с бегом; прыжками; лазанием; метанием и ловлей мяча (в том числе пионербол в IV-м классе); построениями и перестроениями; бросанием, ловлей, метанием.</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493E9E" w:rsidRPr="00DF7F00" w:rsidRDefault="00493E9E" w:rsidP="00493E9E">
      <w:pPr>
        <w:widowControl w:val="0"/>
        <w:suppressAutoHyphens w:val="0"/>
        <w:autoSpaceDE w:val="0"/>
        <w:autoSpaceDN w:val="0"/>
        <w:adjustRightInd w:val="0"/>
        <w:spacing w:after="0" w:line="240" w:lineRule="auto"/>
        <w:ind w:firstLine="540"/>
        <w:jc w:val="both"/>
        <w:outlineLvl w:val="3"/>
        <w:rPr>
          <w:rFonts w:ascii="Times New Roman" w:eastAsiaTheme="minorEastAsia" w:hAnsi="Times New Roman" w:cs="Times New Roman"/>
          <w:b/>
          <w:bCs/>
          <w:color w:val="auto"/>
          <w:kern w:val="0"/>
          <w:sz w:val="26"/>
          <w:szCs w:val="26"/>
          <w:lang w:eastAsia="ru-RU"/>
        </w:rPr>
      </w:pPr>
      <w:r w:rsidRPr="00DF7F00">
        <w:rPr>
          <w:rFonts w:ascii="Times New Roman" w:eastAsiaTheme="minorEastAsia" w:hAnsi="Times New Roman" w:cs="Times New Roman"/>
          <w:b/>
          <w:bCs/>
          <w:color w:val="auto"/>
          <w:kern w:val="0"/>
          <w:sz w:val="26"/>
          <w:szCs w:val="26"/>
          <w:lang w:eastAsia="ru-RU"/>
        </w:rPr>
        <w:t>Планируемые предметные результаты изучения учебного предмета "Адаптивная физическая культура".</w:t>
      </w:r>
    </w:p>
    <w:p w:rsidR="00493E9E" w:rsidRPr="00DF7F00" w:rsidRDefault="00493E9E" w:rsidP="008C2B99">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Минимальный и достаточный уровни достижения предметных результатов на конец обучения в младших классах (IV класс):</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Минимальный уровень:</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представления о физической культуре как средстве укрепления здоровья, физического развития и физической подготовки человека;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выполнение комплексов утренней гимнастики под руководством педагогического работника;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основных правил поведения на уроках физической культуры и осознанное их применение;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выполнение несложных упражнений по словесной инструкции при </w:t>
      </w:r>
      <w:r w:rsidRPr="00DF7F00">
        <w:rPr>
          <w:rFonts w:ascii="Times New Roman" w:eastAsiaTheme="minorEastAsia" w:hAnsi="Times New Roman" w:cs="Times New Roman"/>
          <w:color w:val="auto"/>
          <w:kern w:val="0"/>
          <w:sz w:val="26"/>
          <w:szCs w:val="26"/>
          <w:lang w:eastAsia="ru-RU"/>
        </w:rPr>
        <w:lastRenderedPageBreak/>
        <w:t>выполнении строевых команд;</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представления о двигательных действиях; знание основных строевых команд; подсчет при выполнении общеразвивающих упражнений;</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ходьба в различном темпе с различными исходными положениями;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педагогического работника;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правил бережного обращения с инвентарем и оборудованием, соблюдение требований техники безопасности в процессе участия в физкультурноспортивных мероприятиях.</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 Достаточный уровень:</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самостоятельное выполнение комплексов утренней гимнастики;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выполнение основных двигательных действий в соответствии с заданием педагогического работника: бег, ходьба, прыжки;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подача и выполнение строевых команд, ведение подсчета при выполнении общеразвивающих упражнений.</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совместное участие со сверстниками в подвижных играх и эстафетах;</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оказание посильной помощь и поддержки сверстникам в процессе участия в подвижных играх и соревнованиях;</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спортивных традиций своего народа и других народов;</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правил и техники выполнения двигательных действий, применение усвоенных правил при выполнении двигательных действий под руководством педагогического работника;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и применение правил бережного обращения с инвентарем и оборудованием в повседневной жизни;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соблюдение требований техники безопасности в процессе участия в физкультурно-спортивных мероприятиях.</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493E9E" w:rsidRPr="00DF7F00" w:rsidRDefault="008C2B99" w:rsidP="00493E9E">
      <w:pPr>
        <w:widowControl w:val="0"/>
        <w:suppressAutoHyphens w:val="0"/>
        <w:autoSpaceDE w:val="0"/>
        <w:autoSpaceDN w:val="0"/>
        <w:adjustRightInd w:val="0"/>
        <w:spacing w:after="0" w:line="240" w:lineRule="auto"/>
        <w:ind w:firstLine="540"/>
        <w:jc w:val="both"/>
        <w:outlineLvl w:val="2"/>
        <w:rPr>
          <w:rFonts w:ascii="Times New Roman" w:eastAsiaTheme="minorEastAsia" w:hAnsi="Times New Roman" w:cs="Times New Roman"/>
          <w:b/>
          <w:bCs/>
          <w:color w:val="auto"/>
          <w:kern w:val="0"/>
          <w:sz w:val="26"/>
          <w:szCs w:val="26"/>
          <w:lang w:eastAsia="ru-RU"/>
        </w:rPr>
      </w:pPr>
      <w:r w:rsidRPr="00DF7F00">
        <w:rPr>
          <w:rFonts w:ascii="Times New Roman" w:eastAsiaTheme="minorEastAsia" w:hAnsi="Times New Roman" w:cs="Times New Roman"/>
          <w:b/>
          <w:bCs/>
          <w:color w:val="auto"/>
          <w:kern w:val="0"/>
          <w:sz w:val="26"/>
          <w:szCs w:val="26"/>
          <w:lang w:eastAsia="ru-RU"/>
        </w:rPr>
        <w:t>3.9. Р</w:t>
      </w:r>
      <w:r w:rsidR="00493E9E" w:rsidRPr="00DF7F00">
        <w:rPr>
          <w:rFonts w:ascii="Times New Roman" w:eastAsiaTheme="minorEastAsia" w:hAnsi="Times New Roman" w:cs="Times New Roman"/>
          <w:b/>
          <w:bCs/>
          <w:color w:val="auto"/>
          <w:kern w:val="0"/>
          <w:sz w:val="26"/>
          <w:szCs w:val="26"/>
          <w:lang w:eastAsia="ru-RU"/>
        </w:rPr>
        <w:t>абочая программа по учебному предмету "Ручной труд" (I - IV и дополнительный классы) предметной области "Технология", включает пояснительную записку, содержание обучения, планируемые результаты освоения программы.</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493E9E" w:rsidRPr="00DF7F00" w:rsidRDefault="00493E9E" w:rsidP="008C2B99">
      <w:pPr>
        <w:widowControl w:val="0"/>
        <w:suppressAutoHyphens w:val="0"/>
        <w:autoSpaceDE w:val="0"/>
        <w:autoSpaceDN w:val="0"/>
        <w:adjustRightInd w:val="0"/>
        <w:spacing w:after="0" w:line="240" w:lineRule="auto"/>
        <w:jc w:val="both"/>
        <w:outlineLvl w:val="3"/>
        <w:rPr>
          <w:rFonts w:ascii="Times New Roman" w:eastAsiaTheme="minorEastAsia" w:hAnsi="Times New Roman" w:cs="Times New Roman"/>
          <w:b/>
          <w:bCs/>
          <w:color w:val="auto"/>
          <w:kern w:val="0"/>
          <w:sz w:val="26"/>
          <w:szCs w:val="26"/>
          <w:lang w:eastAsia="ru-RU"/>
        </w:rPr>
      </w:pPr>
      <w:r w:rsidRPr="00DF7F00">
        <w:rPr>
          <w:rFonts w:ascii="Times New Roman" w:eastAsiaTheme="minorEastAsia" w:hAnsi="Times New Roman" w:cs="Times New Roman"/>
          <w:b/>
          <w:bCs/>
          <w:color w:val="auto"/>
          <w:kern w:val="0"/>
          <w:sz w:val="26"/>
          <w:szCs w:val="26"/>
          <w:lang w:eastAsia="ru-RU"/>
        </w:rPr>
        <w:t>Пояснительная записка.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Основная цель изучения данного предмета: всестороннее развитие личности обучающегося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Изучение предмета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Задачи изучения предмета: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lastRenderedPageBreak/>
        <w:t>формирование представлений о материальной культуре как продукте творческой предметно-преобразующей деятельности человека.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формирование представлений о гармоничном единстве природного и рукотворного мира и о месте в нем человека.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расширение культурного кругозора, обогащение знаний о культурноисторических традициях в мире вещей.</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расширение знаний о материалах и их свойствах, технологиях использования.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формирование практических умений и навыков использования различных материалов в предметно-преобразующей деятельности.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формирование интереса к разнообразным видам труда.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развитие познавательных психических процессов (восприятия, памяти, воображения, мышления, речи).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развитие умственной деятельности (анализ, синтез, сравнение, классификация, обобщение).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развитие сенсомоторных процессов, руки, глазомера через формирование практических умений.</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формирование информационной грамотности, умения работать с различными источниками информации.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Коррекция интеллектуальных и физических недостатков с учетом их возрастных особенностей, которая предусматривает:</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коррекцию познавательной деятельности обучающихся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493E9E" w:rsidRPr="00DF7F00" w:rsidRDefault="00493E9E" w:rsidP="00493E9E">
      <w:pPr>
        <w:widowControl w:val="0"/>
        <w:suppressAutoHyphens w:val="0"/>
        <w:autoSpaceDE w:val="0"/>
        <w:autoSpaceDN w:val="0"/>
        <w:adjustRightInd w:val="0"/>
        <w:spacing w:after="0" w:line="240" w:lineRule="auto"/>
        <w:ind w:firstLine="540"/>
        <w:jc w:val="both"/>
        <w:outlineLvl w:val="3"/>
        <w:rPr>
          <w:rFonts w:ascii="Times New Roman" w:eastAsiaTheme="minorEastAsia" w:hAnsi="Times New Roman" w:cs="Times New Roman"/>
          <w:b/>
          <w:bCs/>
          <w:color w:val="auto"/>
          <w:kern w:val="0"/>
          <w:sz w:val="26"/>
          <w:szCs w:val="26"/>
          <w:lang w:eastAsia="ru-RU"/>
        </w:rPr>
      </w:pPr>
      <w:r w:rsidRPr="00DF7F00">
        <w:rPr>
          <w:rFonts w:ascii="Times New Roman" w:eastAsiaTheme="minorEastAsia" w:hAnsi="Times New Roman" w:cs="Times New Roman"/>
          <w:b/>
          <w:bCs/>
          <w:color w:val="auto"/>
          <w:kern w:val="0"/>
          <w:sz w:val="26"/>
          <w:szCs w:val="26"/>
          <w:lang w:eastAsia="ru-RU"/>
        </w:rPr>
        <w:t>Содержание учебного предмета.</w:t>
      </w:r>
    </w:p>
    <w:p w:rsidR="00493E9E" w:rsidRPr="00DF7F00" w:rsidRDefault="00493E9E" w:rsidP="008C2B99">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 Работа с глиной и пластилином.</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Элементарные знания о глине и пластилине (свойства материалов, цвет, форма). Глина - строительный материал. Применение глины для изготовления посуды. Применение глины для скульптуры. Пластилин - материал ручного труда. Организация рабочего места при выполнении лепных работ. Как правильно обращаться с пластилином. Инструменты для работы с пластилином. Лепка из глины и пластилина разными способами: конструктивным, пластическим, комбинированным.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w:t>
      </w:r>
      <w:r w:rsidRPr="00DF7F00">
        <w:rPr>
          <w:rFonts w:ascii="Times New Roman" w:eastAsiaTheme="minorEastAsia" w:hAnsi="Times New Roman" w:cs="Times New Roman"/>
          <w:color w:val="auto"/>
          <w:kern w:val="0"/>
          <w:sz w:val="26"/>
          <w:szCs w:val="26"/>
          <w:lang w:eastAsia="ru-RU"/>
        </w:rPr>
        <w:lastRenderedPageBreak/>
        <w:t>"сплющивание",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Работа с природными материалами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 Работа с бумагой.</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Элементарные сведения о бумаге (изделия из бумаги). Сорта и виды бумаги (бумага для письма, бумага для печати, рисовальная, впитывающая (гигиеническая),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Разметка бумаги. Экономная разметка бумаги. Приемы разметки: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разметка с помощью чертежных инструментов (по линейке, угольнику, циркулем). Понятия: "линейка", "угольник", "циркуль". Их применение и устройство;</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разметка с опорой на чертеж. Понятие "чертеж". Линии чертежа. Чтение чертежа.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Вырезание ножницами из бумаги.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Обрывание бумаги. Разрывание бумаги по линии сгиба. Отрывание мелких кусочков от листа бумаги (бумажная мозаика). Обрывание по контуру (аппликация).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Складывание фигурок из бумаги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Сминание и скатывание бумаги в ладонях. Сминание пальцами и скатывание в ладонях бумаги (плоскостная и объемная аппликация).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lastRenderedPageBreak/>
        <w:t>Конструирование из бумаги и картона (из плоских деталей, на основе геометрических тел (цилиндра, конуса), изготовление коробок).</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Соединение деталей изделия. Клеевое соединение. Правила работы с клеем и кистью. Приемы клеевого соединения: "точечное", "сплошное". Щелевое соединение деталей (щелевой замок).</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Картонажно-переплетные работы.</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 Работа с текстильными материалами.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Элементарные сведения о нитках (откуда берутся нитки). Применение ниток. Свойства ниток. Цвет ниток. Как работать с нитками. Виды работы с нитками: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наматывание ниток на картонку (плоские игрушки, кисточки);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связывание ниток в пучок (ягоды, фигурки человечком, цветы);</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шитье: инструменты для швейных работ, приемы шитья: "игла вверх-вниз";</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вышивание: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Элементарные сведения о тканях.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Раскрой деталей из ткани. Понятие "лекало". Последовательность раскроя деталей из ткани.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Шитье.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Ткачество. Как ткут ткани. Виды переплетений ткани (редкие, плотные переплетения). Процесс ткачества (основа, уток, челнок, полотняное переплетение).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Скручивание ткани. Историко-культурологические сведения (изготовление кукол-скруток из ткани в древние времена).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Отделка изделий из ткани. Аппликация на ткани. Работа с тесьмой. Применение тесьмы. Виды тесьмы (простая, кружевная, с орнаментом).</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Ремонт одежды. Виды ремонта одежды (пришивание пуговиц, вешалок, карманом). Пришивание пуговиц (с двумя и четырьмя сквозными отверстиями, с ушком). Отделка изделий пуговицами. Изготовление и пришивание вешалки.</w:t>
      </w:r>
    </w:p>
    <w:p w:rsidR="00493E9E" w:rsidRPr="00DF7F00" w:rsidRDefault="00493E9E" w:rsidP="008C2B99">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 Работа с древесными материалами.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Способы обработки древесины ручными инструментами и приспособлениями (зачистка напильником, наждачной бумагой).</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lastRenderedPageBreak/>
        <w:t>Способы обработки древесины ручными инструментами (пиление, заточка точилкой).</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Аппликация из древесных материалов (опилок, карандашной стружки, древесных заготовок для спичек). Клеевое соединение древесных материалов.</w:t>
      </w:r>
    </w:p>
    <w:p w:rsidR="00493E9E" w:rsidRPr="00DF7F00" w:rsidRDefault="00493E9E" w:rsidP="008C2B99">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Работа металлом.</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493E9E" w:rsidRPr="00DF7F00" w:rsidRDefault="00493E9E" w:rsidP="008C2B99">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Работа с алюминиевой фольгой. Приемы обработки фольги: "сминание", "сгибание", "сжимание", "скручивание", "скатывание", "разрывание", "разрезание".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 Работа с проволокой.</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Элементарные сведения о проволоке (медная, алюминиевая, стальная). Применение проволоки в изделиях. Свойства проволоки (толстая, тонкая, гнется). Инструменты (плоскогубцы, круглогубцы, кусачки). Правила обращения с проволокой.</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Получение контуров геометрических фигур, букв, декоративных фигурок птиц, зверей, человечков.</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Работа с металлоконструктором.</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Элементарные сведения о металлоконструкторе. Изделия из металлоконструктора. Набор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Соединение планок винтом и гайкой.</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Комбинированные работы с разными материалами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Виды работ по комбинированию разных материалов:</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493E9E" w:rsidRPr="00DF7F00" w:rsidRDefault="00493E9E" w:rsidP="008C2B99">
      <w:pPr>
        <w:widowControl w:val="0"/>
        <w:suppressAutoHyphens w:val="0"/>
        <w:autoSpaceDE w:val="0"/>
        <w:autoSpaceDN w:val="0"/>
        <w:adjustRightInd w:val="0"/>
        <w:spacing w:after="0" w:line="240" w:lineRule="auto"/>
        <w:jc w:val="both"/>
        <w:outlineLvl w:val="3"/>
        <w:rPr>
          <w:rFonts w:ascii="Times New Roman" w:eastAsiaTheme="minorEastAsia" w:hAnsi="Times New Roman" w:cs="Times New Roman"/>
          <w:b/>
          <w:bCs/>
          <w:color w:val="auto"/>
          <w:kern w:val="0"/>
          <w:sz w:val="26"/>
          <w:szCs w:val="26"/>
          <w:lang w:eastAsia="ru-RU"/>
        </w:rPr>
      </w:pPr>
      <w:r w:rsidRPr="00DF7F00">
        <w:rPr>
          <w:rFonts w:ascii="Times New Roman" w:eastAsiaTheme="minorEastAsia" w:hAnsi="Times New Roman" w:cs="Times New Roman"/>
          <w:b/>
          <w:bCs/>
          <w:color w:val="auto"/>
          <w:kern w:val="0"/>
          <w:sz w:val="26"/>
          <w:szCs w:val="26"/>
          <w:lang w:eastAsia="ru-RU"/>
        </w:rPr>
        <w:t>Планируемые предметные результаты изучения учебного предмета "Ручной труд".</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Минимальный уровень:</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видов трудовых работ;</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названий и некоторых свойств поделочных материалов, используемых на уроках ручного труда, знание и соблюдение правил их хранения, санитарно- гигиенических требований при работе с ними;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lastRenderedPageBreak/>
        <w:t>анализ объекта, подлежащего изготовлению, выделение и называние его признаков и свойств; определение способов соединения деталей;</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пользование доступными технологическими (инструкционными) картами;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составление стандартного плана работы по пунктам;</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владение некоторыми технологическими приемами ручной обработки материалов;</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выполнение несложного ремонта одежды.</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 Достаточный уровень:</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правил рациональной организации труда, включающих упорядоченность действий и самодисциплину;</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об исторической, культурной и эстетической ценности вещей;</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видов художественных ремесел;</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нахождение необходимой информации в материалах учебника, рабочей тетради;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осознанный подбор материалов по их физическим, декоративнохудожественным и конструктивным свойствам;</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осуществление текущего самоконтроля выполняемых практических действий и корректировка хода практической работы;</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оценка своих изделий (красиво, некрасиво, аккуратно, похоже на образец);</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установление причинно-следственных связей между выполняемыми действиями и их результатами;</w:t>
      </w:r>
    </w:p>
    <w:p w:rsidR="00493E9E" w:rsidRPr="00DF7F00" w:rsidRDefault="00493E9E" w:rsidP="00493E9E">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выполнение общественных поручений по уборке класса и (или) мастерской после уроков трудового обучения.</w:t>
      </w:r>
    </w:p>
    <w:p w:rsidR="00493E9E" w:rsidRPr="00DF7F00" w:rsidRDefault="00493E9E" w:rsidP="005E584B">
      <w:pPr>
        <w:spacing w:after="0" w:line="240" w:lineRule="auto"/>
        <w:ind w:firstLine="709"/>
        <w:jc w:val="center"/>
        <w:rPr>
          <w:rFonts w:ascii="Times New Roman" w:hAnsi="Times New Roman" w:cs="Times New Roman"/>
          <w:b/>
          <w:sz w:val="26"/>
          <w:szCs w:val="26"/>
        </w:rPr>
      </w:pPr>
    </w:p>
    <w:p w:rsidR="00CF7DFC" w:rsidRPr="00DF7F00" w:rsidRDefault="00CF7DFC" w:rsidP="00CF7DFC">
      <w:pPr>
        <w:widowControl w:val="0"/>
        <w:suppressAutoHyphens w:val="0"/>
        <w:autoSpaceDE w:val="0"/>
        <w:autoSpaceDN w:val="0"/>
        <w:adjustRightInd w:val="0"/>
        <w:spacing w:after="0" w:line="240" w:lineRule="auto"/>
        <w:jc w:val="both"/>
        <w:outlineLvl w:val="2"/>
        <w:rPr>
          <w:rFonts w:ascii="Times New Roman" w:eastAsiaTheme="minorEastAsia" w:hAnsi="Times New Roman" w:cs="Times New Roman"/>
          <w:b/>
          <w:bCs/>
          <w:color w:val="auto"/>
          <w:kern w:val="0"/>
          <w:sz w:val="26"/>
          <w:szCs w:val="26"/>
          <w:lang w:eastAsia="ru-RU"/>
        </w:rPr>
      </w:pPr>
      <w:r w:rsidRPr="00DF7F00">
        <w:rPr>
          <w:rFonts w:ascii="Times New Roman" w:eastAsiaTheme="minorEastAsia" w:hAnsi="Times New Roman" w:cs="Times New Roman"/>
          <w:b/>
          <w:bCs/>
          <w:color w:val="auto"/>
          <w:kern w:val="0"/>
          <w:sz w:val="26"/>
          <w:szCs w:val="26"/>
          <w:lang w:eastAsia="ru-RU"/>
        </w:rPr>
        <w:t>3.10. Программа формирования базовых учебных действий обучающихся с умственной отсталостью (далее - программа формирования БУД) реализуется в процессе всего периода обучения, в процессе учебной и внеурочной деятельности и конкретизирует требования Стандарта к личностным и предметным результатам освоения АООП.</w:t>
      </w:r>
    </w:p>
    <w:p w:rsidR="00CF7DFC" w:rsidRPr="00DF7F00" w:rsidRDefault="00CF7DFC" w:rsidP="00CF7DF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умственной отсталостью (интеллектуальными нарушениями).</w:t>
      </w:r>
    </w:p>
    <w:p w:rsidR="00CF7DFC" w:rsidRPr="00DF7F00" w:rsidRDefault="00CF7DFC" w:rsidP="00CF7DF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БУД обеспечивают становление учебной деятельности обучающегося с умственной отсталостью в основных ее составляющих: познавательной, регулятивной, коммуникативной, личностной.</w:t>
      </w:r>
    </w:p>
    <w:p w:rsidR="00CF7DFC" w:rsidRPr="00DF7F00" w:rsidRDefault="00CF7DFC" w:rsidP="00CF7DF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b/>
          <w:color w:val="auto"/>
          <w:kern w:val="0"/>
          <w:sz w:val="26"/>
          <w:szCs w:val="26"/>
          <w:lang w:eastAsia="ru-RU"/>
        </w:rPr>
        <w:t>Цель</w:t>
      </w:r>
      <w:r w:rsidRPr="00DF7F00">
        <w:rPr>
          <w:rFonts w:ascii="Times New Roman" w:eastAsiaTheme="minorEastAsia" w:hAnsi="Times New Roman" w:cs="Times New Roman"/>
          <w:color w:val="auto"/>
          <w:kern w:val="0"/>
          <w:sz w:val="26"/>
          <w:szCs w:val="26"/>
          <w:lang w:eastAsia="ru-RU"/>
        </w:rPr>
        <w:t xml:space="preserve"> реализации программы формирования БУД состоит в формировании основ учебной деятельности обучающихся с легкой умственной отсталостью </w:t>
      </w:r>
      <w:r w:rsidRPr="00DF7F00">
        <w:rPr>
          <w:rFonts w:ascii="Times New Roman" w:eastAsiaTheme="minorEastAsia" w:hAnsi="Times New Roman" w:cs="Times New Roman"/>
          <w:color w:val="auto"/>
          <w:kern w:val="0"/>
          <w:sz w:val="26"/>
          <w:szCs w:val="26"/>
          <w:lang w:eastAsia="ru-RU"/>
        </w:rPr>
        <w:lastRenderedPageBreak/>
        <w:t>(интеллектуальными нарушениями), которые обеспечивают его подготовку к самостоятельной жизни в обществе и овладение доступными видами профильного труда.</w:t>
      </w:r>
    </w:p>
    <w:p w:rsidR="00CF7DFC" w:rsidRPr="00DF7F00" w:rsidRDefault="00CF7DFC" w:rsidP="00CF7DF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b/>
          <w:color w:val="auto"/>
          <w:kern w:val="0"/>
          <w:sz w:val="26"/>
          <w:szCs w:val="26"/>
          <w:lang w:eastAsia="ru-RU"/>
        </w:rPr>
        <w:t>Задачи</w:t>
      </w:r>
      <w:r w:rsidRPr="00DF7F00">
        <w:rPr>
          <w:rFonts w:ascii="Times New Roman" w:eastAsiaTheme="minorEastAsia" w:hAnsi="Times New Roman" w:cs="Times New Roman"/>
          <w:color w:val="auto"/>
          <w:kern w:val="0"/>
          <w:sz w:val="26"/>
          <w:szCs w:val="26"/>
          <w:lang w:eastAsia="ru-RU"/>
        </w:rPr>
        <w:t xml:space="preserve"> реализации программы:</w:t>
      </w:r>
    </w:p>
    <w:p w:rsidR="00CF7DFC" w:rsidRPr="00DF7F00" w:rsidRDefault="00CF7DFC" w:rsidP="00CF7DF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1) Формирование мотивационного компонента учебной деятельности.</w:t>
      </w:r>
    </w:p>
    <w:p w:rsidR="00CF7DFC" w:rsidRPr="00DF7F00" w:rsidRDefault="00CF7DFC" w:rsidP="00CF7DF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2) Овладение комплексом базовых учебных действий, составляющих операционный компонент учебной деятельности.</w:t>
      </w:r>
    </w:p>
    <w:p w:rsidR="00CF7DFC" w:rsidRPr="00DF7F00" w:rsidRDefault="00CF7DFC" w:rsidP="00CF7DF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3)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педагогического работника.</w:t>
      </w:r>
    </w:p>
    <w:p w:rsidR="00CF7DFC" w:rsidRPr="00DF7F00" w:rsidRDefault="00CF7DFC" w:rsidP="00CF7DF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Для реализации поставленной цели и соответствующих ей задач необходимо:</w:t>
      </w:r>
    </w:p>
    <w:p w:rsidR="00CF7DFC" w:rsidRPr="00DF7F00" w:rsidRDefault="00CF7DFC" w:rsidP="00CF7DF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определить функции и состав базовых учебных действий, учитывая психофизические особенности и своеобразие учебной деятельности обучающихся;</w:t>
      </w:r>
    </w:p>
    <w:p w:rsidR="00CF7DFC" w:rsidRPr="00DF7F00" w:rsidRDefault="00CF7DFC" w:rsidP="00CF7DF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определить связи базовых учебных действий с содержанием учебных предметов.</w:t>
      </w:r>
    </w:p>
    <w:p w:rsidR="00CF7DFC" w:rsidRPr="00DF7F00" w:rsidRDefault="00CF7DFC" w:rsidP="00CF7DF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Согласно требованиям </w:t>
      </w:r>
      <w:r w:rsidRPr="00DF7F00">
        <w:rPr>
          <w:rFonts w:ascii="Times New Roman" w:eastAsiaTheme="minorEastAsia" w:hAnsi="Times New Roman" w:cs="Times New Roman"/>
          <w:color w:val="000000" w:themeColor="text1"/>
          <w:kern w:val="0"/>
          <w:sz w:val="26"/>
          <w:szCs w:val="26"/>
          <w:lang w:eastAsia="ru-RU"/>
        </w:rPr>
        <w:t xml:space="preserve">Стандарта </w:t>
      </w:r>
      <w:r w:rsidRPr="00DF7F00">
        <w:rPr>
          <w:rFonts w:ascii="Times New Roman" w:eastAsiaTheme="minorEastAsia" w:hAnsi="Times New Roman" w:cs="Times New Roman"/>
          <w:color w:val="auto"/>
          <w:kern w:val="0"/>
          <w:sz w:val="26"/>
          <w:szCs w:val="26"/>
          <w:lang w:eastAsia="ru-RU"/>
        </w:rPr>
        <w:t>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образовательной организации.</w:t>
      </w:r>
    </w:p>
    <w:p w:rsidR="00CF7DFC" w:rsidRPr="00DF7F00" w:rsidRDefault="00CF7DFC" w:rsidP="00CF7DFC">
      <w:pPr>
        <w:widowControl w:val="0"/>
        <w:suppressAutoHyphens w:val="0"/>
        <w:autoSpaceDE w:val="0"/>
        <w:autoSpaceDN w:val="0"/>
        <w:adjustRightInd w:val="0"/>
        <w:spacing w:after="0" w:line="240" w:lineRule="auto"/>
        <w:jc w:val="both"/>
        <w:outlineLvl w:val="3"/>
        <w:rPr>
          <w:rFonts w:ascii="Times New Roman" w:eastAsiaTheme="minorEastAsia" w:hAnsi="Times New Roman" w:cs="Times New Roman"/>
          <w:b/>
          <w:bCs/>
          <w:color w:val="auto"/>
          <w:kern w:val="0"/>
          <w:sz w:val="26"/>
          <w:szCs w:val="26"/>
          <w:lang w:eastAsia="ru-RU"/>
        </w:rPr>
      </w:pPr>
      <w:r w:rsidRPr="00DF7F00">
        <w:rPr>
          <w:rFonts w:ascii="Times New Roman" w:eastAsiaTheme="minorEastAsia" w:hAnsi="Times New Roman" w:cs="Times New Roman"/>
          <w:b/>
          <w:bCs/>
          <w:color w:val="auto"/>
          <w:kern w:val="0"/>
          <w:sz w:val="26"/>
          <w:szCs w:val="26"/>
          <w:lang w:eastAsia="ru-RU"/>
        </w:rPr>
        <w:t>Функции, состав и характеристика БУД обучающихся с умственной отсталостью (интеллектуальными нарушениями).</w:t>
      </w:r>
    </w:p>
    <w:p w:rsidR="00CF7DFC" w:rsidRPr="00DF7F00" w:rsidRDefault="00CF7DFC" w:rsidP="00CF7DF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 качестве БУД рассматриваются операционные, мотивационные, целевые и оценочные.</w:t>
      </w:r>
    </w:p>
    <w:p w:rsidR="00CF7DFC" w:rsidRPr="00DF7F00" w:rsidRDefault="00CF7DFC" w:rsidP="00CF7DF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Функции БУД:</w:t>
      </w:r>
    </w:p>
    <w:p w:rsidR="00CF7DFC" w:rsidRPr="00DF7F00" w:rsidRDefault="00CF7DFC" w:rsidP="00CF7DF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обеспечение успешности (эффективности) изучения содержания любой предметной области;</w:t>
      </w:r>
    </w:p>
    <w:p w:rsidR="00CF7DFC" w:rsidRPr="00DF7F00" w:rsidRDefault="00CF7DFC" w:rsidP="00CF7DF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реализация преемственности обучения на всех ступенях образования;</w:t>
      </w:r>
    </w:p>
    <w:p w:rsidR="00CF7DFC" w:rsidRPr="00DF7F00" w:rsidRDefault="00CF7DFC" w:rsidP="00CF7DF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формирование готовности обучающегося с умственной отсталостью (интеллектуальными нарушениями) к дальнейшей трудовой деятельности;</w:t>
      </w:r>
    </w:p>
    <w:p w:rsidR="00CF7DFC" w:rsidRPr="00DF7F00" w:rsidRDefault="00CF7DFC" w:rsidP="00CF7DF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обеспечение целостности развития личности обучающегося.</w:t>
      </w:r>
    </w:p>
    <w:p w:rsidR="00CF7DFC" w:rsidRPr="00DF7F00" w:rsidRDefault="00CF7DFC" w:rsidP="00CF7DF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CF7DFC" w:rsidRPr="00DF7F00" w:rsidRDefault="00CF7DFC" w:rsidP="00CF7DFC">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     БУД, формируемые у младших обучающихся I - IV и дополнительный классы, обеспечивают, с одной стороны, успешное начало школьного обучения и 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обучающегося как субъекта осознанной активной учебной деятельности на доступном для него уровне.</w:t>
      </w:r>
    </w:p>
    <w:p w:rsidR="00CF7DFC" w:rsidRPr="00DF7F00" w:rsidRDefault="00CF7DFC" w:rsidP="00CF7DFC">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    Личностные учебные действия обеспечивают готовность обучающегося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w:t>
      </w:r>
    </w:p>
    <w:p w:rsidR="00CF7DFC" w:rsidRPr="00DF7F00" w:rsidRDefault="00CF7DFC" w:rsidP="00CF7DF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Осознание себя в роли обучающегося, заинтересованного посещением образовательной организации, обучением, занятиями, осознание себя в роли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 положительное отношение к окружающей действительности, готовность к организации взаимодействия с ней и эстетическому ее восприятию, целостный, социально ориентированный взгляд на мир в единстве его природной и социальной </w:t>
      </w:r>
      <w:r w:rsidRPr="00DF7F00">
        <w:rPr>
          <w:rFonts w:ascii="Times New Roman" w:eastAsiaTheme="minorEastAsia" w:hAnsi="Times New Roman" w:cs="Times New Roman"/>
          <w:color w:val="auto"/>
          <w:kern w:val="0"/>
          <w:sz w:val="26"/>
          <w:szCs w:val="26"/>
          <w:lang w:eastAsia="ru-RU"/>
        </w:rPr>
        <w:lastRenderedPageBreak/>
        <w:t>частей, самостоятельность в выполнении учебных заданий, поручений, договоренностей, понимание личной ответственности за свои поступки на основе представлений об этических нормах и правилах поведения в современном обществе, готовность к безопасному и бережному поведению в природе и обществе.</w:t>
      </w:r>
    </w:p>
    <w:p w:rsidR="00CF7DFC" w:rsidRPr="00DF7F00" w:rsidRDefault="00CF7DFC" w:rsidP="00CF7DF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Коммуникативные учебные действия обеспечивают способность вступать в коммуникацию с взрослыми и сверстниками в процессе обучения.</w:t>
      </w:r>
    </w:p>
    <w:p w:rsidR="00CF7DFC" w:rsidRPr="00DF7F00" w:rsidRDefault="00CF7DFC" w:rsidP="00CF7DF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Коммуникативные учебные действия включают следующие умения:</w:t>
      </w:r>
    </w:p>
    <w:p w:rsidR="00CF7DFC" w:rsidRPr="00DF7F00" w:rsidRDefault="00CF7DFC" w:rsidP="00CF7DF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вступать в контакт и работать в коллективе ("учитель - ученик", "ученик - ученик", "ученик - класс", "учитель - класс");</w:t>
      </w:r>
    </w:p>
    <w:p w:rsidR="00CF7DFC" w:rsidRPr="00DF7F00" w:rsidRDefault="00CF7DFC" w:rsidP="00CF7DF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использовать принятые ритуалы социального взаимодействия с одноклассниками и учителем;</w:t>
      </w:r>
    </w:p>
    <w:p w:rsidR="00CF7DFC" w:rsidRPr="00DF7F00" w:rsidRDefault="00CF7DFC" w:rsidP="00CF7DF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обращаться за помощью и принимать помощь;</w:t>
      </w:r>
    </w:p>
    <w:p w:rsidR="00CF7DFC" w:rsidRPr="00DF7F00" w:rsidRDefault="00CF7DFC" w:rsidP="00CF7DF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слушать и понимать инструкцию к учебному заданию в разных видах деятельности и быту;</w:t>
      </w:r>
    </w:p>
    <w:p w:rsidR="00CF7DFC" w:rsidRPr="00DF7F00" w:rsidRDefault="00CF7DFC" w:rsidP="00CF7DF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CF7DFC" w:rsidRPr="00DF7F00" w:rsidRDefault="00CF7DFC" w:rsidP="00CF7DF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CF7DFC" w:rsidRPr="00DF7F00" w:rsidRDefault="00CF7DFC" w:rsidP="00CF7DF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CF7DFC" w:rsidRPr="00DF7F00" w:rsidRDefault="00CF7DFC" w:rsidP="00CF7DF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Регулятивные учебные действия включают следующие умения:</w:t>
      </w:r>
    </w:p>
    <w:p w:rsidR="00CF7DFC" w:rsidRPr="00DF7F00" w:rsidRDefault="00CF7DFC" w:rsidP="00CF7DF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соблюдать правила внутреннего распорядка (поднимать руку, вставать и выходить из-за парты);</w:t>
      </w:r>
    </w:p>
    <w:p w:rsidR="00CF7DFC" w:rsidRPr="00DF7F00" w:rsidRDefault="00CF7DFC" w:rsidP="00CF7DF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выполнять учебный план, посещать предусмотренные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CF7DFC" w:rsidRPr="00DF7F00" w:rsidRDefault="00CF7DFC" w:rsidP="00CF7DF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активно участвовать в деятельности, контролировать и оценивать свои действия и действия других обучающихся;</w:t>
      </w:r>
    </w:p>
    <w:p w:rsidR="00CF7DFC" w:rsidRPr="00DF7F00" w:rsidRDefault="00CF7DFC" w:rsidP="00CF7DF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CF7DFC" w:rsidRPr="00DF7F00" w:rsidRDefault="00CF7DFC" w:rsidP="00CF7DF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обучающихся.</w:t>
      </w:r>
    </w:p>
    <w:p w:rsidR="00CF7DFC" w:rsidRPr="00DF7F00" w:rsidRDefault="00CF7DFC" w:rsidP="00CF7DF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Познавательные учебные действия включают следующие умения:</w:t>
      </w:r>
    </w:p>
    <w:p w:rsidR="00CF7DFC" w:rsidRPr="00DF7F00" w:rsidRDefault="00CF7DFC" w:rsidP="00CF7DF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выделять некоторые существенные, общие и отличительные свойства хорошо знакомых предметов;</w:t>
      </w:r>
    </w:p>
    <w:p w:rsidR="00CF7DFC" w:rsidRPr="00DF7F00" w:rsidRDefault="00CF7DFC" w:rsidP="00CF7DF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устанавливать видо-родовые отношения предметов;</w:t>
      </w:r>
    </w:p>
    <w:p w:rsidR="00CF7DFC" w:rsidRPr="00DF7F00" w:rsidRDefault="00CF7DFC" w:rsidP="00CF7DF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делать простейшие обобщения, сравнивать, классифицировать на наглядном материале;</w:t>
      </w:r>
    </w:p>
    <w:p w:rsidR="00CF7DFC" w:rsidRPr="00DF7F00" w:rsidRDefault="00CF7DFC" w:rsidP="00CF7DF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пользоваться знаками, символами, предметами-заместителями;</w:t>
      </w:r>
    </w:p>
    <w:p w:rsidR="00CF7DFC" w:rsidRPr="00DF7F00" w:rsidRDefault="00CF7DFC" w:rsidP="00CF7DF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читать; писать; выполнять арифметические действия;</w:t>
      </w:r>
    </w:p>
    <w:p w:rsidR="00CF7DFC" w:rsidRPr="00DF7F00" w:rsidRDefault="00CF7DFC" w:rsidP="00CF7DF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наблюдать под руководством взрослого за предметами и явлениями окружающей действительности;</w:t>
      </w:r>
    </w:p>
    <w:p w:rsidR="00CF7DFC" w:rsidRPr="00DF7F00" w:rsidRDefault="00CF7DFC" w:rsidP="00CF7DF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lastRenderedPageBreak/>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rsidR="00CF7DFC" w:rsidRPr="00DF7F00" w:rsidRDefault="00CF7DFC" w:rsidP="00CF7DF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Умение использовать все группы действий в различных образовательных ситуациях является показателем их сформированности.</w:t>
      </w:r>
    </w:p>
    <w:p w:rsidR="00CF7DFC" w:rsidRPr="00DF7F00" w:rsidRDefault="00CF7DFC" w:rsidP="00CF7DF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CF7DFC" w:rsidRPr="00DF7F00" w:rsidRDefault="00CF7DFC" w:rsidP="00CF7DFC">
      <w:pPr>
        <w:widowControl w:val="0"/>
        <w:suppressAutoHyphens w:val="0"/>
        <w:autoSpaceDE w:val="0"/>
        <w:autoSpaceDN w:val="0"/>
        <w:adjustRightInd w:val="0"/>
        <w:spacing w:after="0" w:line="240" w:lineRule="auto"/>
        <w:ind w:firstLine="540"/>
        <w:jc w:val="both"/>
        <w:outlineLvl w:val="3"/>
        <w:rPr>
          <w:rFonts w:ascii="Times New Roman" w:eastAsiaTheme="minorEastAsia" w:hAnsi="Times New Roman" w:cs="Times New Roman"/>
          <w:b/>
          <w:bCs/>
          <w:color w:val="auto"/>
          <w:kern w:val="0"/>
          <w:sz w:val="26"/>
          <w:szCs w:val="26"/>
          <w:lang w:eastAsia="ru-RU"/>
        </w:rPr>
      </w:pPr>
      <w:r w:rsidRPr="00DF7F00">
        <w:rPr>
          <w:rFonts w:ascii="Times New Roman" w:eastAsiaTheme="minorEastAsia" w:hAnsi="Times New Roman" w:cs="Times New Roman"/>
          <w:b/>
          <w:bCs/>
          <w:color w:val="auto"/>
          <w:kern w:val="0"/>
          <w:sz w:val="26"/>
          <w:szCs w:val="26"/>
          <w:lang w:eastAsia="ru-RU"/>
        </w:rPr>
        <w:t>Связи БУД с содержанием учебных предметов.</w:t>
      </w:r>
    </w:p>
    <w:p w:rsidR="00CF7DFC" w:rsidRPr="00DF7F00" w:rsidRDefault="00CF7DFC" w:rsidP="00CF7DF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 программе БУД достаточным является отражение их связи с содержанием учебных предметов в виде схемы, таблиц.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w:t>
      </w:r>
    </w:p>
    <w:p w:rsidR="00CF7DFC" w:rsidRPr="00DF7F00" w:rsidRDefault="00CF7DFC" w:rsidP="00CF7DF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w:t>
      </w:r>
    </w:p>
    <w:p w:rsidR="00CF7DFC" w:rsidRPr="00DF7F00" w:rsidRDefault="00CF7DFC" w:rsidP="00CF7DF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0 баллов - действие отсутствует, обучающийся не понимает его смысла, не включается в процесс выполнения вместе с учителем;</w:t>
      </w:r>
    </w:p>
    <w:p w:rsidR="00CF7DFC" w:rsidRPr="00DF7F00" w:rsidRDefault="00CF7DFC" w:rsidP="00CF7DF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1 балл - смысл действия понимает, связывает с конкретной ситуацией, выполняет действие только по прямому указанию педагогического работника, при необходимости требуется оказание помощи;</w:t>
      </w:r>
    </w:p>
    <w:p w:rsidR="00CF7DFC" w:rsidRPr="00DF7F00" w:rsidRDefault="00CF7DFC" w:rsidP="00CF7DF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2 балла - преимущественно выполняет действие по указанию педагогического работника, в отдельных ситуациях способен выполнить его самостоятельно;</w:t>
      </w:r>
    </w:p>
    <w:p w:rsidR="00CF7DFC" w:rsidRPr="00DF7F00" w:rsidRDefault="00CF7DFC" w:rsidP="00CF7DF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3 балла - способен самостоятельно выполнять действие в определенных ситуациях, нередко допускает ошибки, которые исправляет по прямому указанию педагогического работника;</w:t>
      </w:r>
    </w:p>
    <w:p w:rsidR="00CF7DFC" w:rsidRPr="00DF7F00" w:rsidRDefault="00CF7DFC" w:rsidP="00CF7DF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4 балла - способен самостоятельно применять действие, но иногда допускает ошибки, которые исправляет по замечанию педагогического работника;</w:t>
      </w:r>
    </w:p>
    <w:p w:rsidR="00CF7DFC" w:rsidRPr="00DF7F00" w:rsidRDefault="00CF7DFC" w:rsidP="00CF7DF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5 баллов - самостоятельно применяет действие в любой ситуации.</w:t>
      </w:r>
    </w:p>
    <w:p w:rsidR="00CF7DFC" w:rsidRPr="00DF7F00" w:rsidRDefault="00CF7DFC" w:rsidP="00CF7DF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Балльная система оценки позволяет объективно оценить промежуточные и итоговые достижения каждого обучающегося в овладении конкретными учебными действиями, получить общую картину сформированности учебных действий у всех обучающихся, и на этой основе осуществить корректировку процесса их формирования на протяжении всего времени обучения. В соответствии с требованиями </w:t>
      </w:r>
      <w:r w:rsidRPr="00DF7F00">
        <w:rPr>
          <w:rFonts w:ascii="Times New Roman" w:eastAsiaTheme="minorEastAsia" w:hAnsi="Times New Roman" w:cs="Times New Roman"/>
          <w:color w:val="000000" w:themeColor="text1"/>
          <w:kern w:val="0"/>
          <w:sz w:val="26"/>
          <w:szCs w:val="26"/>
          <w:lang w:eastAsia="ru-RU"/>
        </w:rPr>
        <w:t>Стандарта</w:t>
      </w:r>
      <w:r w:rsidRPr="00DF7F00">
        <w:rPr>
          <w:rFonts w:ascii="Times New Roman" w:eastAsiaTheme="minorEastAsia" w:hAnsi="Times New Roman" w:cs="Times New Roman"/>
          <w:color w:val="auto"/>
          <w:kern w:val="0"/>
          <w:sz w:val="26"/>
          <w:szCs w:val="26"/>
          <w:lang w:eastAsia="ru-RU"/>
        </w:rPr>
        <w:t xml:space="preserve">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493E9E" w:rsidRPr="00DF7F00" w:rsidRDefault="00D16EF6" w:rsidP="005E584B">
      <w:pPr>
        <w:spacing w:after="0" w:line="240" w:lineRule="auto"/>
        <w:ind w:firstLine="709"/>
        <w:jc w:val="center"/>
        <w:rPr>
          <w:rFonts w:ascii="Times New Roman" w:hAnsi="Times New Roman" w:cs="Times New Roman"/>
          <w:b/>
          <w:sz w:val="26"/>
          <w:szCs w:val="26"/>
        </w:rPr>
      </w:pPr>
      <w:r w:rsidRPr="00DF7F00">
        <w:rPr>
          <w:rFonts w:ascii="Times New Roman" w:hAnsi="Times New Roman" w:cs="Times New Roman"/>
          <w:b/>
          <w:sz w:val="26"/>
          <w:szCs w:val="26"/>
        </w:rPr>
        <w:t xml:space="preserve"> </w:t>
      </w:r>
    </w:p>
    <w:p w:rsidR="00E369DE" w:rsidRPr="00DF7F00" w:rsidRDefault="00F500A7" w:rsidP="00F500A7">
      <w:pPr>
        <w:pStyle w:val="14TexstOSNOVA1012"/>
        <w:suppressAutoHyphens/>
        <w:spacing w:line="240" w:lineRule="auto"/>
        <w:ind w:firstLine="567"/>
        <w:jc w:val="center"/>
        <w:rPr>
          <w:rFonts w:ascii="Times New Roman" w:hAnsi="Times New Roman" w:cs="Times New Roman"/>
          <w:b/>
          <w:i/>
          <w:color w:val="auto"/>
          <w:sz w:val="26"/>
          <w:szCs w:val="26"/>
        </w:rPr>
      </w:pPr>
      <w:r w:rsidRPr="00DF7F00">
        <w:rPr>
          <w:rFonts w:ascii="Times New Roman" w:hAnsi="Times New Roman" w:cs="Times New Roman"/>
          <w:b/>
          <w:i/>
          <w:color w:val="auto"/>
          <w:sz w:val="26"/>
          <w:szCs w:val="26"/>
        </w:rPr>
        <w:t>Типовые задачи формирования БУД</w:t>
      </w:r>
    </w:p>
    <w:p w:rsidR="00F500A7" w:rsidRPr="00DF7F00" w:rsidRDefault="00F500A7" w:rsidP="00F500A7">
      <w:pPr>
        <w:pStyle w:val="14TexstOSNOVA1012"/>
        <w:suppressAutoHyphens/>
        <w:spacing w:line="240" w:lineRule="auto"/>
        <w:ind w:firstLine="567"/>
        <w:jc w:val="center"/>
        <w:rPr>
          <w:rFonts w:ascii="Times New Roman" w:hAnsi="Times New Roman" w:cs="Times New Roman"/>
          <w:b/>
          <w:i/>
          <w:color w:val="auto"/>
          <w:sz w:val="26"/>
          <w:szCs w:val="26"/>
        </w:rPr>
      </w:pPr>
      <w:r w:rsidRPr="00DF7F00">
        <w:rPr>
          <w:rFonts w:ascii="Times New Roman" w:hAnsi="Times New Roman" w:cs="Times New Roman"/>
          <w:b/>
          <w:i/>
          <w:color w:val="auto"/>
          <w:sz w:val="26"/>
          <w:szCs w:val="26"/>
        </w:rPr>
        <w:t>Типовые задания, нацеленные на личностные результаты</w:t>
      </w:r>
    </w:p>
    <w:p w:rsidR="00F500A7" w:rsidRPr="00DF7F00" w:rsidRDefault="00F500A7" w:rsidP="00F500A7">
      <w:pPr>
        <w:pStyle w:val="14TexstOSNOVA1012"/>
        <w:suppressAutoHyphens/>
        <w:spacing w:line="240" w:lineRule="auto"/>
        <w:ind w:firstLine="567"/>
        <w:jc w:val="left"/>
        <w:rPr>
          <w:rFonts w:ascii="Times New Roman" w:hAnsi="Times New Roman" w:cs="Times New Roman"/>
          <w:b/>
          <w:color w:val="auto"/>
          <w:sz w:val="26"/>
          <w:szCs w:val="26"/>
        </w:rPr>
      </w:pPr>
      <w:r w:rsidRPr="00DF7F00">
        <w:rPr>
          <w:rFonts w:ascii="Times New Roman" w:hAnsi="Times New Roman" w:cs="Times New Roman"/>
          <w:b/>
          <w:color w:val="auto"/>
          <w:sz w:val="26"/>
          <w:szCs w:val="26"/>
        </w:rPr>
        <w:t>Русский язык</w:t>
      </w:r>
    </w:p>
    <w:p w:rsidR="00F500A7" w:rsidRPr="00DF7F00" w:rsidRDefault="00C957F6" w:rsidP="00F500A7">
      <w:pPr>
        <w:pStyle w:val="14TexstOSNOVA1012"/>
        <w:suppressAutoHyphens/>
        <w:spacing w:line="240" w:lineRule="auto"/>
        <w:ind w:firstLine="567"/>
        <w:rPr>
          <w:rFonts w:ascii="Times New Roman" w:hAnsi="Times New Roman" w:cs="Times New Roman"/>
          <w:color w:val="auto"/>
          <w:sz w:val="26"/>
          <w:szCs w:val="26"/>
        </w:rPr>
      </w:pPr>
      <w:r w:rsidRPr="00DF7F00">
        <w:rPr>
          <w:rFonts w:ascii="Times New Roman" w:hAnsi="Times New Roman" w:cs="Times New Roman"/>
          <w:color w:val="auto"/>
          <w:sz w:val="26"/>
          <w:szCs w:val="26"/>
        </w:rPr>
        <w:t>Многие тексты упражнений учебников несут духовно-нравственный смысл и, работая с ним, учитель не может пройти мимо нравственной оценки поступков героев. «Подходит ли заглавие к тексту? Почему? Докажи». «Прочитай текст. Озаглавь. Запиши заглавие».</w:t>
      </w:r>
    </w:p>
    <w:p w:rsidR="00C957F6" w:rsidRPr="00DF7F00" w:rsidRDefault="00C957F6" w:rsidP="00F500A7">
      <w:pPr>
        <w:pStyle w:val="14TexstOSNOVA1012"/>
        <w:suppressAutoHyphens/>
        <w:spacing w:line="240" w:lineRule="auto"/>
        <w:ind w:firstLine="567"/>
        <w:rPr>
          <w:rFonts w:ascii="Times New Roman" w:hAnsi="Times New Roman" w:cs="Times New Roman"/>
          <w:color w:val="auto"/>
          <w:sz w:val="26"/>
          <w:szCs w:val="26"/>
        </w:rPr>
      </w:pPr>
      <w:r w:rsidRPr="00DF7F00">
        <w:rPr>
          <w:rFonts w:ascii="Times New Roman" w:hAnsi="Times New Roman" w:cs="Times New Roman"/>
          <w:color w:val="auto"/>
          <w:sz w:val="26"/>
          <w:szCs w:val="26"/>
        </w:rPr>
        <w:lastRenderedPageBreak/>
        <w:t>Умение доказывать свою позицию. «прочитай текст. С какими утверждениями автора ты согласен?» Также посредством текстов учебника используется воспитательный потенциал русского языка; обучающиеся приходят к пониманию необходимости беречь свой родной язык как часть русской национальной культуры; работать над развитием и совершенствованием собственной речи (система речевых упражнений: зрительные и слуховые диктанты).</w:t>
      </w:r>
    </w:p>
    <w:p w:rsidR="00F500A7" w:rsidRPr="00DF7F00" w:rsidRDefault="00F500A7" w:rsidP="00F500A7">
      <w:pPr>
        <w:pStyle w:val="14TexstOSNOVA1012"/>
        <w:suppressAutoHyphens/>
        <w:spacing w:line="240" w:lineRule="auto"/>
        <w:ind w:firstLine="567"/>
        <w:jc w:val="left"/>
        <w:rPr>
          <w:rFonts w:ascii="Times New Roman" w:hAnsi="Times New Roman" w:cs="Times New Roman"/>
          <w:b/>
          <w:color w:val="auto"/>
          <w:sz w:val="26"/>
          <w:szCs w:val="26"/>
        </w:rPr>
      </w:pPr>
    </w:p>
    <w:p w:rsidR="00F500A7" w:rsidRPr="00DF7F00" w:rsidRDefault="00F500A7" w:rsidP="00F500A7">
      <w:pPr>
        <w:pStyle w:val="14TexstOSNOVA1012"/>
        <w:suppressAutoHyphens/>
        <w:spacing w:line="240" w:lineRule="auto"/>
        <w:ind w:firstLine="567"/>
        <w:jc w:val="left"/>
        <w:rPr>
          <w:rFonts w:ascii="Times New Roman" w:hAnsi="Times New Roman" w:cs="Times New Roman"/>
          <w:b/>
          <w:color w:val="auto"/>
          <w:sz w:val="26"/>
          <w:szCs w:val="26"/>
        </w:rPr>
      </w:pPr>
      <w:r w:rsidRPr="00DF7F00">
        <w:rPr>
          <w:rFonts w:ascii="Times New Roman" w:hAnsi="Times New Roman" w:cs="Times New Roman"/>
          <w:b/>
          <w:color w:val="auto"/>
          <w:sz w:val="26"/>
          <w:szCs w:val="26"/>
        </w:rPr>
        <w:t>Чтение</w:t>
      </w:r>
    </w:p>
    <w:p w:rsidR="00F500A7" w:rsidRPr="00DF7F00" w:rsidRDefault="00C957F6" w:rsidP="00C957F6">
      <w:pPr>
        <w:pStyle w:val="14TexstOSNOVA1012"/>
        <w:suppressAutoHyphens/>
        <w:spacing w:line="240" w:lineRule="auto"/>
        <w:ind w:firstLine="567"/>
        <w:rPr>
          <w:rFonts w:ascii="Times New Roman" w:hAnsi="Times New Roman" w:cs="Times New Roman"/>
          <w:color w:val="auto"/>
          <w:sz w:val="26"/>
          <w:szCs w:val="26"/>
        </w:rPr>
      </w:pPr>
      <w:r w:rsidRPr="00DF7F00">
        <w:rPr>
          <w:rFonts w:ascii="Times New Roman" w:hAnsi="Times New Roman" w:cs="Times New Roman"/>
          <w:color w:val="auto"/>
          <w:sz w:val="26"/>
          <w:szCs w:val="26"/>
        </w:rPr>
        <w:t>В курсе чтения на достижение личностных результатов направлены задания:</w:t>
      </w:r>
    </w:p>
    <w:p w:rsidR="00C957F6" w:rsidRPr="00DF7F00" w:rsidRDefault="00C957F6" w:rsidP="0096151D">
      <w:pPr>
        <w:pStyle w:val="14TexstOSNOVA1012"/>
        <w:numPr>
          <w:ilvl w:val="0"/>
          <w:numId w:val="2"/>
        </w:numPr>
        <w:suppressAutoHyphens/>
        <w:spacing w:line="240" w:lineRule="auto"/>
        <w:rPr>
          <w:rFonts w:ascii="Times New Roman" w:hAnsi="Times New Roman" w:cs="Times New Roman"/>
          <w:color w:val="auto"/>
          <w:sz w:val="26"/>
          <w:szCs w:val="26"/>
        </w:rPr>
      </w:pPr>
      <w:r w:rsidRPr="00DF7F00">
        <w:rPr>
          <w:rFonts w:ascii="Times New Roman" w:hAnsi="Times New Roman" w:cs="Times New Roman"/>
          <w:color w:val="auto"/>
          <w:sz w:val="26"/>
          <w:szCs w:val="26"/>
        </w:rPr>
        <w:t>на интерпретацию текста;</w:t>
      </w:r>
    </w:p>
    <w:p w:rsidR="00C957F6" w:rsidRPr="00DF7F00" w:rsidRDefault="00C957F6" w:rsidP="0096151D">
      <w:pPr>
        <w:pStyle w:val="14TexstOSNOVA1012"/>
        <w:numPr>
          <w:ilvl w:val="0"/>
          <w:numId w:val="2"/>
        </w:numPr>
        <w:suppressAutoHyphens/>
        <w:spacing w:line="240" w:lineRule="auto"/>
        <w:rPr>
          <w:rFonts w:ascii="Times New Roman" w:hAnsi="Times New Roman" w:cs="Times New Roman"/>
          <w:color w:val="auto"/>
          <w:sz w:val="26"/>
          <w:szCs w:val="26"/>
        </w:rPr>
      </w:pPr>
      <w:r w:rsidRPr="00DF7F00">
        <w:rPr>
          <w:rFonts w:ascii="Times New Roman" w:hAnsi="Times New Roman" w:cs="Times New Roman"/>
          <w:color w:val="auto"/>
          <w:sz w:val="26"/>
          <w:szCs w:val="26"/>
        </w:rPr>
        <w:t>высказывание своего отношения к прочитанному с аргументацией;</w:t>
      </w:r>
    </w:p>
    <w:p w:rsidR="00C957F6" w:rsidRPr="00DF7F00" w:rsidRDefault="00C957F6" w:rsidP="0096151D">
      <w:pPr>
        <w:pStyle w:val="14TexstOSNOVA1012"/>
        <w:numPr>
          <w:ilvl w:val="0"/>
          <w:numId w:val="2"/>
        </w:numPr>
        <w:suppressAutoHyphens/>
        <w:spacing w:line="240" w:lineRule="auto"/>
        <w:rPr>
          <w:rFonts w:ascii="Times New Roman" w:hAnsi="Times New Roman" w:cs="Times New Roman"/>
          <w:color w:val="auto"/>
          <w:sz w:val="26"/>
          <w:szCs w:val="26"/>
        </w:rPr>
      </w:pPr>
      <w:r w:rsidRPr="00DF7F00">
        <w:rPr>
          <w:rFonts w:ascii="Times New Roman" w:hAnsi="Times New Roman" w:cs="Times New Roman"/>
          <w:color w:val="auto"/>
          <w:sz w:val="26"/>
          <w:szCs w:val="26"/>
        </w:rPr>
        <w:t>анализ характеров и поступков героев;</w:t>
      </w:r>
    </w:p>
    <w:p w:rsidR="00C957F6" w:rsidRPr="00DF7F00" w:rsidRDefault="00C957F6" w:rsidP="0096151D">
      <w:pPr>
        <w:pStyle w:val="14TexstOSNOVA1012"/>
        <w:numPr>
          <w:ilvl w:val="0"/>
          <w:numId w:val="2"/>
        </w:numPr>
        <w:suppressAutoHyphens/>
        <w:spacing w:line="240" w:lineRule="auto"/>
        <w:rPr>
          <w:rFonts w:ascii="Times New Roman" w:hAnsi="Times New Roman" w:cs="Times New Roman"/>
          <w:color w:val="auto"/>
          <w:sz w:val="26"/>
          <w:szCs w:val="26"/>
        </w:rPr>
      </w:pPr>
      <w:r w:rsidRPr="00DF7F00">
        <w:rPr>
          <w:rFonts w:ascii="Times New Roman" w:hAnsi="Times New Roman" w:cs="Times New Roman"/>
          <w:color w:val="auto"/>
          <w:sz w:val="26"/>
          <w:szCs w:val="26"/>
        </w:rPr>
        <w:t>формулирование концептуальной информации теста (в чем мудрость этой сказки? Для чего писатель решил рассказать своим читателям эту историю?) и т.д.</w:t>
      </w:r>
    </w:p>
    <w:p w:rsidR="00F500A7" w:rsidRPr="00DF7F00" w:rsidRDefault="00F500A7" w:rsidP="00F500A7">
      <w:pPr>
        <w:pStyle w:val="14TexstOSNOVA1012"/>
        <w:suppressAutoHyphens/>
        <w:spacing w:line="240" w:lineRule="auto"/>
        <w:ind w:firstLine="567"/>
        <w:jc w:val="left"/>
        <w:rPr>
          <w:rFonts w:ascii="Times New Roman" w:hAnsi="Times New Roman" w:cs="Times New Roman"/>
          <w:b/>
          <w:color w:val="auto"/>
          <w:sz w:val="26"/>
          <w:szCs w:val="26"/>
        </w:rPr>
      </w:pPr>
      <w:r w:rsidRPr="00DF7F00">
        <w:rPr>
          <w:rFonts w:ascii="Times New Roman" w:hAnsi="Times New Roman" w:cs="Times New Roman"/>
          <w:b/>
          <w:color w:val="auto"/>
          <w:sz w:val="26"/>
          <w:szCs w:val="26"/>
        </w:rPr>
        <w:t>Математика</w:t>
      </w:r>
    </w:p>
    <w:p w:rsidR="00C957F6" w:rsidRPr="00DF7F00" w:rsidRDefault="00C957F6" w:rsidP="00C957F6">
      <w:pPr>
        <w:pStyle w:val="14TexstOSNOVA1012"/>
        <w:suppressAutoHyphens/>
        <w:spacing w:line="240" w:lineRule="auto"/>
        <w:ind w:firstLine="567"/>
        <w:rPr>
          <w:rFonts w:ascii="Times New Roman" w:hAnsi="Times New Roman" w:cs="Times New Roman"/>
          <w:color w:val="auto"/>
          <w:sz w:val="26"/>
          <w:szCs w:val="26"/>
        </w:rPr>
      </w:pPr>
      <w:r w:rsidRPr="00DF7F00">
        <w:rPr>
          <w:rFonts w:ascii="Times New Roman" w:hAnsi="Times New Roman" w:cs="Times New Roman"/>
          <w:color w:val="auto"/>
          <w:sz w:val="26"/>
          <w:szCs w:val="26"/>
        </w:rPr>
        <w:t>Роль математики как важнейшего средства коммуникации в формировании речевых умений неразрывно связана с личностными результатами, так</w:t>
      </w:r>
      <w:r w:rsidR="00D675F8" w:rsidRPr="00DF7F00">
        <w:rPr>
          <w:rFonts w:ascii="Times New Roman" w:hAnsi="Times New Roman" w:cs="Times New Roman"/>
          <w:color w:val="auto"/>
          <w:sz w:val="26"/>
          <w:szCs w:val="26"/>
        </w:rPr>
        <w:t xml:space="preserve"> как основой формирования человека как личности является развитие речи и мышления. С этой точки зрения задания учебника ориентированы на достижение личностных результатов, так как они предлагают не только найти решение, но и обосновать его, основываясь только на фактах (задания, сопровождаемые инструкцией «Объясни …»).</w:t>
      </w:r>
    </w:p>
    <w:p w:rsidR="00D675F8" w:rsidRPr="00DF7F00" w:rsidRDefault="00D675F8" w:rsidP="00C957F6">
      <w:pPr>
        <w:pStyle w:val="14TexstOSNOVA1012"/>
        <w:suppressAutoHyphens/>
        <w:spacing w:line="240" w:lineRule="auto"/>
        <w:ind w:firstLine="567"/>
        <w:rPr>
          <w:rFonts w:ascii="Times New Roman" w:hAnsi="Times New Roman" w:cs="Times New Roman"/>
          <w:color w:val="auto"/>
          <w:sz w:val="26"/>
          <w:szCs w:val="26"/>
        </w:rPr>
      </w:pPr>
      <w:r w:rsidRPr="00DF7F00">
        <w:rPr>
          <w:rFonts w:ascii="Times New Roman" w:hAnsi="Times New Roman" w:cs="Times New Roman"/>
          <w:color w:val="auto"/>
          <w:sz w:val="26"/>
          <w:szCs w:val="26"/>
        </w:rPr>
        <w:t>Работа с математическим содержанием учит уважать и принимать чужое мнение (все задания, сопровождаемые инструкцией «Сравни свою работу с работами других ребят»).</w:t>
      </w:r>
    </w:p>
    <w:p w:rsidR="00D675F8" w:rsidRPr="00DF7F00" w:rsidRDefault="00D675F8" w:rsidP="00C957F6">
      <w:pPr>
        <w:pStyle w:val="14TexstOSNOVA1012"/>
        <w:suppressAutoHyphens/>
        <w:spacing w:line="240" w:lineRule="auto"/>
        <w:ind w:firstLine="567"/>
        <w:rPr>
          <w:rFonts w:ascii="Times New Roman" w:hAnsi="Times New Roman" w:cs="Times New Roman"/>
          <w:color w:val="auto"/>
          <w:sz w:val="26"/>
          <w:szCs w:val="26"/>
        </w:rPr>
      </w:pPr>
      <w:r w:rsidRPr="00DF7F00">
        <w:rPr>
          <w:rFonts w:ascii="Times New Roman" w:hAnsi="Times New Roman" w:cs="Times New Roman"/>
          <w:color w:val="auto"/>
          <w:sz w:val="26"/>
          <w:szCs w:val="26"/>
        </w:rPr>
        <w:t>Таким образом, работать с математическим содержанием позволяет поднимать самооценку обучающихся, формировать у них чувство собственного достоинства, понимание ценности своей и чужой личности. Так как рассматриваемый курс математики серьезнейшим образом ориентирован на развитие коммуникативных умений, на уроках запланированы ситуации тесного межличностного общения, предполагающие формирование важнейших этических норм.</w:t>
      </w:r>
    </w:p>
    <w:p w:rsidR="00D675F8" w:rsidRPr="00DF7F00" w:rsidRDefault="00D675F8" w:rsidP="00C957F6">
      <w:pPr>
        <w:pStyle w:val="14TexstOSNOVA1012"/>
        <w:suppressAutoHyphens/>
        <w:spacing w:line="240" w:lineRule="auto"/>
        <w:ind w:firstLine="567"/>
        <w:rPr>
          <w:rFonts w:ascii="Times New Roman" w:hAnsi="Times New Roman" w:cs="Times New Roman"/>
          <w:color w:val="auto"/>
          <w:sz w:val="26"/>
          <w:szCs w:val="26"/>
        </w:rPr>
      </w:pPr>
      <w:r w:rsidRPr="00DF7F00">
        <w:rPr>
          <w:rFonts w:ascii="Times New Roman" w:hAnsi="Times New Roman" w:cs="Times New Roman"/>
          <w:color w:val="auto"/>
          <w:sz w:val="26"/>
          <w:szCs w:val="26"/>
        </w:rPr>
        <w:t>Эти нормы общения позволяют научить ребенка грамотно и корректно взаимодействовать с другими. Такая работа развивает у детей представление о толерантности, учит терпению во взаимоотношениях и в то же время умению не терять при общении свою индивидуальность, т.е. также способствует формированию представлений о ценности человеческой личности. (Все задания, относящиеся к работе на этапе первичного закрепления нового, работа с текстовыми задачами в классе и т.д.).</w:t>
      </w:r>
    </w:p>
    <w:p w:rsidR="00E369DE" w:rsidRPr="00DF7F00" w:rsidRDefault="00C957F6" w:rsidP="00C957F6">
      <w:pPr>
        <w:pStyle w:val="14TexstOSNOVA1012"/>
        <w:suppressAutoHyphens/>
        <w:spacing w:line="240" w:lineRule="auto"/>
        <w:ind w:firstLine="567"/>
        <w:rPr>
          <w:rFonts w:ascii="Times New Roman" w:hAnsi="Times New Roman" w:cs="Times New Roman"/>
          <w:b/>
          <w:color w:val="auto"/>
          <w:sz w:val="26"/>
          <w:szCs w:val="26"/>
        </w:rPr>
      </w:pPr>
      <w:r w:rsidRPr="00DF7F00">
        <w:rPr>
          <w:rFonts w:ascii="Times New Roman" w:hAnsi="Times New Roman" w:cs="Times New Roman"/>
          <w:b/>
          <w:color w:val="auto"/>
          <w:sz w:val="26"/>
          <w:szCs w:val="26"/>
        </w:rPr>
        <w:t>Мир природы и человека</w:t>
      </w:r>
    </w:p>
    <w:p w:rsidR="00D675F8" w:rsidRPr="00DF7F00" w:rsidRDefault="00D675F8" w:rsidP="00D675F8">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color w:val="000000"/>
          <w:kern w:val="0"/>
          <w:sz w:val="26"/>
          <w:szCs w:val="26"/>
          <w:lang w:eastAsia="ru-RU"/>
        </w:rPr>
        <w:t xml:space="preserve">Одна из целей предмета «Мир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 Курс «Мир природы и человека» является начальным звеном формирования естествоведческих знаний, пропедевтическим этапом формирования у обучающихся умений наблюдать, анализировать, взаимодействовать с окружающим миром. </w:t>
      </w:r>
    </w:p>
    <w:p w:rsidR="00D675F8" w:rsidRPr="00DF7F00" w:rsidRDefault="00D675F8" w:rsidP="00D675F8">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color w:val="000000"/>
          <w:kern w:val="0"/>
          <w:sz w:val="26"/>
          <w:szCs w:val="26"/>
          <w:lang w:eastAsia="ru-RU"/>
        </w:rPr>
        <w:t xml:space="preserve">Примеры заданий на объяснение своего отношения к миру (в скобках приведено конкретное умение, на формирование которого наряду с предметным нацелено данное задание): </w:t>
      </w:r>
    </w:p>
    <w:p w:rsidR="00D675F8" w:rsidRPr="00DF7F00" w:rsidRDefault="00D675F8" w:rsidP="00023545">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color w:val="000000"/>
          <w:kern w:val="0"/>
          <w:sz w:val="26"/>
          <w:szCs w:val="26"/>
          <w:lang w:eastAsia="ru-RU"/>
        </w:rPr>
        <w:lastRenderedPageBreak/>
        <w:t xml:space="preserve">На каких рисунках человек ведёт себя как разумное существо? Где он ведёт себя неразумно? Объясни, почему ты так считаешь. (Оценивать простые ситуации и однозначные поступки как «хорошие» или «плохие» с позиции общепринятых нравственных правил.) </w:t>
      </w:r>
    </w:p>
    <w:p w:rsidR="00D675F8" w:rsidRPr="00DF7F00" w:rsidRDefault="00D675F8" w:rsidP="00023545">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color w:val="000000"/>
          <w:kern w:val="0"/>
          <w:sz w:val="26"/>
          <w:szCs w:val="26"/>
          <w:lang w:eastAsia="ru-RU"/>
        </w:rPr>
        <w:t xml:space="preserve">Объясни, что означают для тебя слова: «Моя Родина — Россия!». (Осознавать себя гражданином России, испытывать чувство гордости за свой народ, свою Родину.) </w:t>
      </w:r>
    </w:p>
    <w:p w:rsidR="00D675F8" w:rsidRPr="00DF7F00" w:rsidRDefault="00D675F8" w:rsidP="00023545">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color w:val="000000"/>
          <w:kern w:val="0"/>
          <w:sz w:val="26"/>
          <w:szCs w:val="26"/>
          <w:lang w:eastAsia="ru-RU"/>
        </w:rPr>
        <w:t xml:space="preserve"> Сформулируй свои собственные правила здорового питания и объясни их смысл. (Оценивать простые ситуации и однозначные поступки как хорошие» или «плохие» с позиции важности бережного отношения к здоровью человека и к природе.) </w:t>
      </w:r>
    </w:p>
    <w:p w:rsidR="00023545" w:rsidRPr="00DF7F00" w:rsidRDefault="00023545" w:rsidP="00023545">
      <w:pPr>
        <w:suppressAutoHyphens w:val="0"/>
        <w:autoSpaceDE w:val="0"/>
        <w:autoSpaceDN w:val="0"/>
        <w:adjustRightInd w:val="0"/>
        <w:spacing w:after="0" w:line="240" w:lineRule="auto"/>
        <w:ind w:firstLine="709"/>
        <w:jc w:val="center"/>
        <w:rPr>
          <w:rFonts w:ascii="Times New Roman" w:eastAsia="Times New Roman" w:hAnsi="Times New Roman" w:cs="Times New Roman"/>
          <w:i/>
          <w:color w:val="000000"/>
          <w:kern w:val="0"/>
          <w:sz w:val="26"/>
          <w:szCs w:val="26"/>
          <w:lang w:eastAsia="ru-RU"/>
        </w:rPr>
      </w:pPr>
      <w:r w:rsidRPr="00DF7F00">
        <w:rPr>
          <w:rFonts w:ascii="Times New Roman" w:eastAsia="Times New Roman" w:hAnsi="Times New Roman" w:cs="Times New Roman"/>
          <w:i/>
          <w:color w:val="000000"/>
          <w:kern w:val="0"/>
          <w:sz w:val="26"/>
          <w:szCs w:val="26"/>
          <w:lang w:eastAsia="ru-RU"/>
        </w:rPr>
        <w:t>Типовые задания, нацеленные на регулятивные БУД</w:t>
      </w:r>
    </w:p>
    <w:p w:rsidR="00BC5CC7" w:rsidRPr="00DF7F00" w:rsidRDefault="00BC5CC7" w:rsidP="00BC5CC7">
      <w:pPr>
        <w:suppressAutoHyphens w:val="0"/>
        <w:autoSpaceDE w:val="0"/>
        <w:autoSpaceDN w:val="0"/>
        <w:adjustRightInd w:val="0"/>
        <w:spacing w:after="0" w:line="240" w:lineRule="auto"/>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b/>
          <w:bCs/>
          <w:color w:val="000000"/>
          <w:kern w:val="0"/>
          <w:sz w:val="26"/>
          <w:szCs w:val="26"/>
          <w:lang w:eastAsia="ru-RU"/>
        </w:rPr>
        <w:t xml:space="preserve">Русский язык </w:t>
      </w:r>
    </w:p>
    <w:p w:rsidR="00BC5CC7" w:rsidRPr="00DF7F00" w:rsidRDefault="00BC5CC7" w:rsidP="00BC5CC7">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color w:val="000000"/>
          <w:kern w:val="0"/>
          <w:sz w:val="26"/>
          <w:szCs w:val="26"/>
          <w:lang w:eastAsia="ru-RU"/>
        </w:rPr>
        <w:t xml:space="preserve">В учебниках содержатся задания, помогающие открывать новые знания: </w:t>
      </w:r>
    </w:p>
    <w:p w:rsidR="00BC5CC7" w:rsidRPr="00DF7F00" w:rsidRDefault="00BC5CC7" w:rsidP="00BC5CC7">
      <w:pPr>
        <w:suppressAutoHyphens w:val="0"/>
        <w:autoSpaceDE w:val="0"/>
        <w:autoSpaceDN w:val="0"/>
        <w:adjustRightInd w:val="0"/>
        <w:spacing w:after="0" w:line="240" w:lineRule="auto"/>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color w:val="000000"/>
          <w:kern w:val="0"/>
          <w:sz w:val="26"/>
          <w:szCs w:val="26"/>
          <w:lang w:eastAsia="ru-RU"/>
        </w:rPr>
        <w:t xml:space="preserve">Наблюдение за ролью признаков предметов и действий в речи. «Прочитай тексты. … Одинаковые ли эти картины? Сравни тексты. Чем они отличаются? </w:t>
      </w:r>
    </w:p>
    <w:p w:rsidR="00BC5CC7" w:rsidRPr="00DF7F00" w:rsidRDefault="00BC5CC7" w:rsidP="00BC5CC7">
      <w:pPr>
        <w:suppressAutoHyphens w:val="0"/>
        <w:autoSpaceDE w:val="0"/>
        <w:autoSpaceDN w:val="0"/>
        <w:adjustRightInd w:val="0"/>
        <w:spacing w:after="0" w:line="240" w:lineRule="auto"/>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color w:val="000000"/>
          <w:kern w:val="0"/>
          <w:sz w:val="26"/>
          <w:szCs w:val="26"/>
          <w:lang w:eastAsia="ru-RU"/>
        </w:rPr>
        <w:t xml:space="preserve">… Какие слова «оживили» картину? Почему? Чем похожи эти слова?» Актуализация знаний о словах признаках. Обращение к опыту детей. </w:t>
      </w:r>
    </w:p>
    <w:p w:rsidR="00BC5CC7" w:rsidRPr="00DF7F00" w:rsidRDefault="00BC5CC7" w:rsidP="00BC5CC7">
      <w:pPr>
        <w:suppressAutoHyphens w:val="0"/>
        <w:autoSpaceDE w:val="0"/>
        <w:autoSpaceDN w:val="0"/>
        <w:adjustRightInd w:val="0"/>
        <w:spacing w:after="0" w:line="240" w:lineRule="auto"/>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color w:val="000000"/>
          <w:kern w:val="0"/>
          <w:sz w:val="26"/>
          <w:szCs w:val="26"/>
          <w:lang w:eastAsia="ru-RU"/>
        </w:rPr>
        <w:t xml:space="preserve">«Подбери и запиши к названиям предметов как можно больше слов признаков: по цвету, вкусу, форме». </w:t>
      </w:r>
    </w:p>
    <w:p w:rsidR="00BC5CC7" w:rsidRPr="00DF7F00" w:rsidRDefault="00BC5CC7" w:rsidP="00BC5CC7">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color w:val="000000"/>
          <w:kern w:val="0"/>
          <w:sz w:val="26"/>
          <w:szCs w:val="26"/>
          <w:lang w:eastAsia="ru-RU"/>
        </w:rPr>
        <w:t xml:space="preserve">Умение находить название предметов и признаки в тексте. «Найди слова названия признаков. Как будешь действовать? Выпиши названия предметов и признаков, напиши вопросы к ним.» </w:t>
      </w:r>
    </w:p>
    <w:p w:rsidR="00BC5CC7" w:rsidRPr="00DF7F00" w:rsidRDefault="00BC5CC7" w:rsidP="00BC5CC7">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color w:val="000000"/>
          <w:kern w:val="0"/>
          <w:sz w:val="26"/>
          <w:szCs w:val="26"/>
          <w:lang w:eastAsia="ru-RU"/>
        </w:rPr>
        <w:t xml:space="preserve">Прочитай определение в рамке. (Умение соотносить полученный результат с образцом, находить и исправлять ошибки.) «Всё ли было верно в твоем рассказе?» (Дети читают правило). </w:t>
      </w:r>
    </w:p>
    <w:p w:rsidR="00BC5CC7" w:rsidRPr="00DF7F00" w:rsidRDefault="00BC5CC7" w:rsidP="00BC5CC7">
      <w:pPr>
        <w:suppressAutoHyphens w:val="0"/>
        <w:autoSpaceDE w:val="0"/>
        <w:autoSpaceDN w:val="0"/>
        <w:adjustRightInd w:val="0"/>
        <w:spacing w:after="0" w:line="240" w:lineRule="auto"/>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b/>
          <w:bCs/>
          <w:color w:val="000000"/>
          <w:kern w:val="0"/>
          <w:sz w:val="26"/>
          <w:szCs w:val="26"/>
          <w:lang w:eastAsia="ru-RU"/>
        </w:rPr>
        <w:t xml:space="preserve">Литературное чтение </w:t>
      </w:r>
    </w:p>
    <w:p w:rsidR="00BC5CC7" w:rsidRPr="00DF7F00" w:rsidRDefault="00BC5CC7" w:rsidP="00BC5CC7">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color w:val="000000"/>
          <w:kern w:val="0"/>
          <w:sz w:val="26"/>
          <w:szCs w:val="26"/>
          <w:lang w:eastAsia="ru-RU"/>
        </w:rPr>
        <w:t xml:space="preserve">Регулятивные универсальные учебные действия развиваются с помощью заданий: 1) на составление плана (план текста, план устного рассказа); 2) на проведение самопроверки; </w:t>
      </w:r>
    </w:p>
    <w:p w:rsidR="00BC5CC7" w:rsidRPr="00DF7F00" w:rsidRDefault="00BC5CC7" w:rsidP="00BC5CC7">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color w:val="000000"/>
          <w:kern w:val="0"/>
          <w:sz w:val="26"/>
          <w:szCs w:val="26"/>
          <w:lang w:eastAsia="ru-RU"/>
        </w:rPr>
        <w:t xml:space="preserve">На уроках происходит освоение технологии продуктивного чтения, которая обеспечивает ребёнка алгоритмом самостоятельного освоения текста (до начала чтения, во время чтения, после чтения). </w:t>
      </w:r>
    </w:p>
    <w:p w:rsidR="00BC5CC7" w:rsidRPr="00DF7F00" w:rsidRDefault="00BC5CC7" w:rsidP="00BC5CC7">
      <w:pPr>
        <w:suppressAutoHyphens w:val="0"/>
        <w:autoSpaceDE w:val="0"/>
        <w:autoSpaceDN w:val="0"/>
        <w:adjustRightInd w:val="0"/>
        <w:spacing w:after="0" w:line="240" w:lineRule="auto"/>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b/>
          <w:bCs/>
          <w:color w:val="000000"/>
          <w:kern w:val="0"/>
          <w:sz w:val="26"/>
          <w:szCs w:val="26"/>
          <w:lang w:eastAsia="ru-RU"/>
        </w:rPr>
        <w:t xml:space="preserve">Математика </w:t>
      </w:r>
    </w:p>
    <w:p w:rsidR="00BC5CC7" w:rsidRPr="00DF7F00" w:rsidRDefault="00BC5CC7" w:rsidP="00BC5CC7">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color w:val="000000"/>
          <w:kern w:val="0"/>
          <w:sz w:val="26"/>
          <w:szCs w:val="26"/>
          <w:lang w:eastAsia="ru-RU"/>
        </w:rPr>
        <w:t xml:space="preserve">Работа с любым учебным заданием требует развития регулятивных умений. Одним из наиболее эффективных учебных заданий на развитие таких умений является текстовая задача, так как работа с ней полностью отражает </w:t>
      </w:r>
    </w:p>
    <w:p w:rsidR="00BC5CC7" w:rsidRPr="00DF7F00" w:rsidRDefault="00BC5CC7" w:rsidP="00BC5CC7">
      <w:pPr>
        <w:suppressAutoHyphens w:val="0"/>
        <w:autoSpaceDE w:val="0"/>
        <w:autoSpaceDN w:val="0"/>
        <w:adjustRightInd w:val="0"/>
        <w:spacing w:after="0" w:line="240" w:lineRule="auto"/>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color w:val="000000"/>
          <w:kern w:val="0"/>
          <w:sz w:val="26"/>
          <w:szCs w:val="26"/>
          <w:lang w:eastAsia="ru-RU"/>
        </w:rPr>
        <w:t xml:space="preserve">алгоритм работы по достижению поставленной цели: «Поставь вопрос, чтобы задача решалась в одно действие. Поставь вопрос, чтобы задача решалась в два действия» </w:t>
      </w:r>
    </w:p>
    <w:p w:rsidR="00BC5CC7" w:rsidRPr="00DF7F00" w:rsidRDefault="00BC5CC7" w:rsidP="00BC5CC7">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color w:val="000000"/>
          <w:kern w:val="0"/>
          <w:sz w:val="26"/>
          <w:szCs w:val="26"/>
          <w:lang w:eastAsia="ru-RU"/>
        </w:rPr>
        <w:t xml:space="preserve">Следующим этапом развития организационных умений является работа над системой учебных заданий (учебной задачей). Для этого в учебнике предлагаются проблемные вопросы для обсуждения учеников и выводы, позволяющие проверить правильность собственных умозаключений. Таким образом, школьники учатся сверять свои действия с целью. </w:t>
      </w:r>
    </w:p>
    <w:p w:rsidR="00BC5CC7" w:rsidRPr="00DF7F00" w:rsidRDefault="00BC5CC7" w:rsidP="00BC5CC7">
      <w:pPr>
        <w:suppressAutoHyphens w:val="0"/>
        <w:autoSpaceDE w:val="0"/>
        <w:autoSpaceDN w:val="0"/>
        <w:adjustRightInd w:val="0"/>
        <w:spacing w:after="0" w:line="240" w:lineRule="auto"/>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b/>
          <w:bCs/>
          <w:color w:val="000000"/>
          <w:kern w:val="0"/>
          <w:sz w:val="26"/>
          <w:szCs w:val="26"/>
          <w:lang w:eastAsia="ru-RU"/>
        </w:rPr>
        <w:t xml:space="preserve">Мир природы и человека </w:t>
      </w:r>
    </w:p>
    <w:p w:rsidR="00BC5CC7" w:rsidRPr="00DF7F00" w:rsidRDefault="00BC5CC7" w:rsidP="00BC5CC7">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color w:val="000000"/>
          <w:kern w:val="0"/>
          <w:sz w:val="26"/>
          <w:szCs w:val="26"/>
          <w:lang w:eastAsia="ru-RU"/>
        </w:rPr>
        <w:t xml:space="preserve">В учебнике предлагаются проблемные вопросы для обсуждения учениками и выводы в рамке для проверки правильности и эффективности действий. Таким образом, школьники учатся регулятивным универсальным учебным действиям: высказывать своё предположение (версию) и определять успешность выполнения </w:t>
      </w:r>
      <w:r w:rsidRPr="00DF7F00">
        <w:rPr>
          <w:rFonts w:ascii="Times New Roman" w:eastAsia="Times New Roman" w:hAnsi="Times New Roman" w:cs="Times New Roman"/>
          <w:color w:val="000000"/>
          <w:kern w:val="0"/>
          <w:sz w:val="26"/>
          <w:szCs w:val="26"/>
          <w:lang w:eastAsia="ru-RU"/>
        </w:rPr>
        <w:lastRenderedPageBreak/>
        <w:t xml:space="preserve">своего задания в диалоге с учителем; учиться отличать верно выполненное задание от неверного и др. (Предупреждение заболеваний и травм. Безопасное поведение в природе. </w:t>
      </w:r>
    </w:p>
    <w:p w:rsidR="00BC5CC7" w:rsidRPr="00DF7F00" w:rsidRDefault="00BC5CC7" w:rsidP="00BC5CC7">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color w:val="000000"/>
          <w:kern w:val="0"/>
          <w:sz w:val="26"/>
          <w:szCs w:val="26"/>
          <w:lang w:eastAsia="ru-RU"/>
        </w:rPr>
        <w:t xml:space="preserve">Правила поведения с незнакомыми людьми, в незнакомом месте. 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 </w:t>
      </w:r>
    </w:p>
    <w:p w:rsidR="00BC5CC7" w:rsidRPr="00DF7F00" w:rsidRDefault="00BC5CC7" w:rsidP="00BC5CC7">
      <w:pPr>
        <w:suppressAutoHyphens w:val="0"/>
        <w:autoSpaceDE w:val="0"/>
        <w:autoSpaceDN w:val="0"/>
        <w:adjustRightInd w:val="0"/>
        <w:spacing w:after="0" w:line="240" w:lineRule="auto"/>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b/>
          <w:bCs/>
          <w:i/>
          <w:iCs/>
          <w:color w:val="000000"/>
          <w:kern w:val="0"/>
          <w:sz w:val="26"/>
          <w:szCs w:val="26"/>
          <w:lang w:eastAsia="ru-RU"/>
        </w:rPr>
        <w:t xml:space="preserve">Познавательные базовые учебные действия </w:t>
      </w:r>
      <w:r w:rsidRPr="00DF7F00">
        <w:rPr>
          <w:rFonts w:ascii="Times New Roman" w:eastAsia="Times New Roman" w:hAnsi="Times New Roman" w:cs="Times New Roman"/>
          <w:color w:val="000000"/>
          <w:kern w:val="0"/>
          <w:sz w:val="26"/>
          <w:szCs w:val="26"/>
          <w:lang w:eastAsia="ru-RU"/>
        </w:rPr>
        <w:t xml:space="preserve"> </w:t>
      </w:r>
    </w:p>
    <w:p w:rsidR="00BC5CC7" w:rsidRPr="00DF7F00" w:rsidRDefault="00BC5CC7" w:rsidP="00BC5CC7">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color w:val="000000"/>
          <w:kern w:val="0"/>
          <w:sz w:val="26"/>
          <w:szCs w:val="26"/>
          <w:lang w:eastAsia="ru-RU"/>
        </w:rPr>
        <w:t xml:space="preserve">Наглядно-образное мышление, свойственное детям младшего школьного возраста, позволяет сформировать целостную, но предварительную картину мира, основанную на фактах, явлениях, образах и простых понятиях. </w:t>
      </w:r>
    </w:p>
    <w:p w:rsidR="00BC5CC7" w:rsidRPr="00DF7F00" w:rsidRDefault="00BC5CC7" w:rsidP="00BC5CC7">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color w:val="000000"/>
          <w:kern w:val="0"/>
          <w:sz w:val="26"/>
          <w:szCs w:val="26"/>
          <w:lang w:eastAsia="ru-RU"/>
        </w:rPr>
        <w:t xml:space="preserve">Развитие интеллектуальных умений осуществляется под руководством учителя в 1-4 классе. </w:t>
      </w:r>
    </w:p>
    <w:p w:rsidR="00BC5CC7" w:rsidRPr="00DF7F00" w:rsidRDefault="00BC5CC7" w:rsidP="00BC5CC7">
      <w:pPr>
        <w:suppressAutoHyphens w:val="0"/>
        <w:autoSpaceDE w:val="0"/>
        <w:autoSpaceDN w:val="0"/>
        <w:adjustRightInd w:val="0"/>
        <w:spacing w:after="0" w:line="240" w:lineRule="auto"/>
        <w:jc w:val="center"/>
        <w:rPr>
          <w:rFonts w:ascii="Times New Roman" w:eastAsia="Times New Roman" w:hAnsi="Times New Roman" w:cs="Times New Roman"/>
          <w:bCs/>
          <w:i/>
          <w:iCs/>
          <w:color w:val="000000"/>
          <w:kern w:val="0"/>
          <w:sz w:val="26"/>
          <w:szCs w:val="26"/>
          <w:lang w:eastAsia="ru-RU"/>
        </w:rPr>
      </w:pPr>
      <w:r w:rsidRPr="00DF7F00">
        <w:rPr>
          <w:rFonts w:ascii="Times New Roman" w:eastAsia="Times New Roman" w:hAnsi="Times New Roman" w:cs="Times New Roman"/>
          <w:bCs/>
          <w:i/>
          <w:iCs/>
          <w:color w:val="000000"/>
          <w:kern w:val="0"/>
          <w:sz w:val="26"/>
          <w:szCs w:val="26"/>
          <w:lang w:eastAsia="ru-RU"/>
        </w:rPr>
        <w:t>Типовые задания, нацеленные на развитие познавательных БУД</w:t>
      </w:r>
    </w:p>
    <w:p w:rsidR="00BC5CC7" w:rsidRPr="00DF7F00" w:rsidRDefault="00BC5CC7" w:rsidP="00BC5CC7">
      <w:pPr>
        <w:suppressAutoHyphens w:val="0"/>
        <w:autoSpaceDE w:val="0"/>
        <w:autoSpaceDN w:val="0"/>
        <w:adjustRightInd w:val="0"/>
        <w:spacing w:after="0" w:line="240" w:lineRule="auto"/>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b/>
          <w:bCs/>
          <w:color w:val="000000"/>
          <w:kern w:val="0"/>
          <w:sz w:val="26"/>
          <w:szCs w:val="26"/>
          <w:lang w:eastAsia="ru-RU"/>
        </w:rPr>
        <w:t xml:space="preserve">Русский язык </w:t>
      </w:r>
    </w:p>
    <w:p w:rsidR="00BC5CC7" w:rsidRPr="00DF7F00" w:rsidRDefault="00BC5CC7" w:rsidP="00BC5CC7">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color w:val="000000"/>
          <w:kern w:val="0"/>
          <w:sz w:val="26"/>
          <w:szCs w:val="26"/>
          <w:lang w:eastAsia="ru-RU"/>
        </w:rPr>
        <w:t xml:space="preserve">Прежде всего это задания на извлечение, преобразование и использование текстовой информации. </w:t>
      </w:r>
    </w:p>
    <w:p w:rsidR="00BC5CC7" w:rsidRPr="00DF7F00" w:rsidRDefault="00BC5CC7" w:rsidP="00BC5CC7">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color w:val="000000"/>
          <w:kern w:val="0"/>
          <w:sz w:val="26"/>
          <w:szCs w:val="26"/>
          <w:lang w:eastAsia="ru-RU"/>
        </w:rPr>
        <w:t xml:space="preserve">«Составь самостоятельно инструкцию (правило) «Как нужно действовать, чтобы правильно написать парную согласную на конце слова». 1. Произнесу слово и …2. Изменю слово(один-много) чтобы... 3. Пишу букву, которая слышится чётко … Сравни свою инструкцию с той, которая дана в учебнике на с... Пользуйся инструкцией при выполнении следующих упражнений.» </w:t>
      </w:r>
    </w:p>
    <w:p w:rsidR="00BC5CC7" w:rsidRPr="00DF7F00" w:rsidRDefault="00BC5CC7" w:rsidP="00BC5CC7">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color w:val="000000"/>
          <w:kern w:val="0"/>
          <w:sz w:val="26"/>
          <w:szCs w:val="26"/>
          <w:lang w:eastAsia="ru-RU"/>
        </w:rPr>
        <w:t>Правила, определения и т.п. в виде</w:t>
      </w:r>
      <w:r w:rsidR="00D16EF6" w:rsidRPr="00DF7F00">
        <w:rPr>
          <w:rFonts w:ascii="Times New Roman" w:eastAsia="Times New Roman" w:hAnsi="Times New Roman" w:cs="Times New Roman"/>
          <w:color w:val="000000"/>
          <w:kern w:val="0"/>
          <w:sz w:val="26"/>
          <w:szCs w:val="26"/>
          <w:lang w:eastAsia="ru-RU"/>
        </w:rPr>
        <w:t xml:space="preserve"> </w:t>
      </w:r>
      <w:r w:rsidRPr="00DF7F00">
        <w:rPr>
          <w:rFonts w:ascii="Times New Roman" w:eastAsia="Times New Roman" w:hAnsi="Times New Roman" w:cs="Times New Roman"/>
          <w:color w:val="000000"/>
          <w:kern w:val="0"/>
          <w:sz w:val="26"/>
          <w:szCs w:val="26"/>
          <w:lang w:eastAsia="ru-RU"/>
        </w:rPr>
        <w:t xml:space="preserve">графических схем, таблиц, алгоритмов, разного рода визуальных подсказок и ключей, «иллюстративного» визуального ряда (даны в учебнике или составляются детьми). Например. «Подбери к каждой схеме слова, запиши»; 3 класс с. 130 «Что обозначают схемы. Объясни»; </w:t>
      </w:r>
    </w:p>
    <w:p w:rsidR="00BC5CC7" w:rsidRPr="00DF7F00" w:rsidRDefault="00BC5CC7" w:rsidP="00BC5CC7">
      <w:pPr>
        <w:suppressAutoHyphens w:val="0"/>
        <w:autoSpaceDE w:val="0"/>
        <w:autoSpaceDN w:val="0"/>
        <w:adjustRightInd w:val="0"/>
        <w:spacing w:after="0" w:line="240" w:lineRule="auto"/>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color w:val="000000"/>
          <w:kern w:val="0"/>
          <w:sz w:val="26"/>
          <w:szCs w:val="26"/>
          <w:lang w:eastAsia="ru-RU"/>
        </w:rPr>
        <w:t xml:space="preserve">Система работы с различными словарями. Например, «Запиши слова в алфавитном порядке и проверь по словарю»; «…А где можно уточнить, что означают эти слова?». </w:t>
      </w:r>
    </w:p>
    <w:p w:rsidR="00BC5CC7" w:rsidRPr="00DF7F00" w:rsidRDefault="00BC5CC7" w:rsidP="00BC5CC7">
      <w:pPr>
        <w:suppressAutoHyphens w:val="0"/>
        <w:autoSpaceDE w:val="0"/>
        <w:autoSpaceDN w:val="0"/>
        <w:adjustRightInd w:val="0"/>
        <w:spacing w:after="0" w:line="240" w:lineRule="auto"/>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b/>
          <w:bCs/>
          <w:color w:val="000000"/>
          <w:kern w:val="0"/>
          <w:sz w:val="26"/>
          <w:szCs w:val="26"/>
          <w:lang w:eastAsia="ru-RU"/>
        </w:rPr>
        <w:t xml:space="preserve">Литературное чтение </w:t>
      </w:r>
    </w:p>
    <w:p w:rsidR="00BC5CC7" w:rsidRPr="00DF7F00" w:rsidRDefault="00BC5CC7" w:rsidP="00BC5CC7">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color w:val="000000"/>
          <w:kern w:val="0"/>
          <w:sz w:val="26"/>
          <w:szCs w:val="26"/>
          <w:lang w:eastAsia="ru-RU"/>
        </w:rPr>
        <w:t xml:space="preserve">Развитие читательских умений обеспечивает технология формирования типа правильной читательской деятельности (продуктивного чтения). </w:t>
      </w:r>
    </w:p>
    <w:p w:rsidR="00BC5CC7" w:rsidRPr="00DF7F00" w:rsidRDefault="00BC5CC7" w:rsidP="00BC5CC7">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color w:val="000000"/>
          <w:kern w:val="0"/>
          <w:sz w:val="26"/>
          <w:szCs w:val="26"/>
          <w:lang w:eastAsia="ru-RU"/>
        </w:rPr>
        <w:t xml:space="preserve">этап 1 (работа с текстом до чтения, на основе заглавия, фамилии автора, ключевых слов, иллюстрации) – обеспечивает развитие механизма прогнозирования и приёмов просмотрового и ознакомительного чтения; </w:t>
      </w:r>
    </w:p>
    <w:p w:rsidR="00BC5CC7" w:rsidRPr="00DF7F00" w:rsidRDefault="00BC5CC7" w:rsidP="00BC5CC7">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color w:val="000000"/>
          <w:kern w:val="0"/>
          <w:sz w:val="26"/>
          <w:szCs w:val="26"/>
          <w:lang w:eastAsia="ru-RU"/>
        </w:rPr>
        <w:t xml:space="preserve">этап 2 (работа с текстом во время чтения) – обеспечивает интерпретацию текста учениками как результат изучающего чтения; </w:t>
      </w:r>
    </w:p>
    <w:p w:rsidR="00BC5CC7" w:rsidRPr="00DF7F00" w:rsidRDefault="00BC5CC7" w:rsidP="00BC5CC7">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color w:val="000000"/>
          <w:kern w:val="0"/>
          <w:sz w:val="26"/>
          <w:szCs w:val="26"/>
          <w:lang w:eastAsia="ru-RU"/>
        </w:rPr>
        <w:t xml:space="preserve">этап 3 (после чтения) – это развитие умений рефлексивного чтения в ходе выполнения творческих заданий. </w:t>
      </w:r>
    </w:p>
    <w:p w:rsidR="00BC5CC7" w:rsidRPr="00DF7F00" w:rsidRDefault="00BC5CC7" w:rsidP="00BC5CC7">
      <w:pPr>
        <w:suppressAutoHyphens w:val="0"/>
        <w:autoSpaceDE w:val="0"/>
        <w:autoSpaceDN w:val="0"/>
        <w:adjustRightInd w:val="0"/>
        <w:spacing w:after="0" w:line="240" w:lineRule="auto"/>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b/>
          <w:bCs/>
          <w:color w:val="000000"/>
          <w:kern w:val="0"/>
          <w:sz w:val="26"/>
          <w:szCs w:val="26"/>
          <w:lang w:eastAsia="ru-RU"/>
        </w:rPr>
        <w:t xml:space="preserve">Математика </w:t>
      </w:r>
    </w:p>
    <w:p w:rsidR="00BC5CC7" w:rsidRPr="00DF7F00" w:rsidRDefault="00BC5CC7" w:rsidP="00BC5CC7">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color w:val="000000"/>
          <w:kern w:val="0"/>
          <w:sz w:val="26"/>
          <w:szCs w:val="26"/>
          <w:lang w:eastAsia="ru-RU"/>
        </w:rPr>
        <w:t xml:space="preserve">Возрастные психологические особенности школьников делают необходимым формирование моделирования как базового учебного действия. Оно осуществляется в рамках практически всех учебных предметов школы, но для математики это действие представляется наиболее важным, так как создаёт важнейший инструментарий для развития у детей познавательных базовых действий. Так, например, большое количество математических задач может быть понято и решено школьниками только после создания адекватной их восприятию вспомогательной модели. </w:t>
      </w:r>
    </w:p>
    <w:p w:rsidR="00BC5CC7" w:rsidRPr="00DF7F00" w:rsidRDefault="00BC5CC7" w:rsidP="00BC5CC7">
      <w:pPr>
        <w:suppressAutoHyphens w:val="0"/>
        <w:autoSpaceDE w:val="0"/>
        <w:autoSpaceDN w:val="0"/>
        <w:adjustRightInd w:val="0"/>
        <w:spacing w:after="0" w:line="240" w:lineRule="auto"/>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b/>
          <w:bCs/>
          <w:color w:val="000000"/>
          <w:kern w:val="0"/>
          <w:sz w:val="26"/>
          <w:szCs w:val="26"/>
          <w:lang w:eastAsia="ru-RU"/>
        </w:rPr>
        <w:t xml:space="preserve">Мир природы и человека </w:t>
      </w:r>
    </w:p>
    <w:p w:rsidR="00BC5CC7" w:rsidRPr="00DF7F00" w:rsidRDefault="00BC5CC7" w:rsidP="00BC5CC7">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color w:val="000000"/>
          <w:kern w:val="0"/>
          <w:sz w:val="26"/>
          <w:szCs w:val="26"/>
          <w:lang w:eastAsia="ru-RU"/>
        </w:rPr>
        <w:lastRenderedPageBreak/>
        <w:t xml:space="preserve">Одна из ведущих целей предмета – научить школьников объяснять окружающий мир. Такой подход позволяет ученикам систематизировать свой опыт, превращая его в элементарную, но целостную систему. </w:t>
      </w:r>
    </w:p>
    <w:p w:rsidR="00BC5CC7" w:rsidRPr="00DF7F00" w:rsidRDefault="00BC5CC7" w:rsidP="00CE34D7">
      <w:pPr>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000000"/>
          <w:kern w:val="0"/>
          <w:sz w:val="26"/>
          <w:szCs w:val="26"/>
          <w:lang w:eastAsia="ru-RU"/>
        </w:rPr>
        <w:t xml:space="preserve">Примеры заданий на объяснение окружающего мира (в скобках приведено конкретное познавательное умение, на формирование которого наряду с предметным нацелено данное задание): </w:t>
      </w:r>
      <w:r w:rsidRPr="00DF7F00">
        <w:rPr>
          <w:rFonts w:ascii="Times New Roman" w:eastAsia="Times New Roman" w:hAnsi="Times New Roman" w:cs="Times New Roman"/>
          <w:color w:val="auto"/>
          <w:kern w:val="0"/>
          <w:sz w:val="26"/>
          <w:szCs w:val="26"/>
          <w:lang w:eastAsia="ru-RU"/>
        </w:rPr>
        <w:t xml:space="preserve">Найди и назови съедобные и несъедобные грибы? А какими свойствами они не обладают? Найди общие черты и различия в каждой паре рисунков. (Сравнивать и группировать предметы.) </w:t>
      </w:r>
    </w:p>
    <w:p w:rsidR="00BC5CC7" w:rsidRPr="00DF7F00" w:rsidRDefault="00BC5CC7" w:rsidP="00BC5CC7">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 xml:space="preserve">«Почему тает снег» (Наблюдать и делать самостоятельные выводы.) </w:t>
      </w:r>
    </w:p>
    <w:p w:rsidR="00BC5CC7" w:rsidRPr="00DF7F00" w:rsidRDefault="00BC5CC7" w:rsidP="00BC5CC7">
      <w:pPr>
        <w:suppressAutoHyphens w:val="0"/>
        <w:autoSpaceDE w:val="0"/>
        <w:autoSpaceDN w:val="0"/>
        <w:adjustRightInd w:val="0"/>
        <w:spacing w:after="0" w:line="240" w:lineRule="auto"/>
        <w:jc w:val="center"/>
        <w:rPr>
          <w:rFonts w:ascii="Times New Roman" w:eastAsia="Times New Roman" w:hAnsi="Times New Roman" w:cs="Times New Roman"/>
          <w:bCs/>
          <w:i/>
          <w:iCs/>
          <w:color w:val="auto"/>
          <w:kern w:val="0"/>
          <w:sz w:val="26"/>
          <w:szCs w:val="26"/>
          <w:lang w:eastAsia="ru-RU"/>
        </w:rPr>
      </w:pPr>
      <w:r w:rsidRPr="00DF7F00">
        <w:rPr>
          <w:rFonts w:ascii="Times New Roman" w:eastAsia="Times New Roman" w:hAnsi="Times New Roman" w:cs="Times New Roman"/>
          <w:bCs/>
          <w:i/>
          <w:iCs/>
          <w:color w:val="auto"/>
          <w:kern w:val="0"/>
          <w:sz w:val="26"/>
          <w:szCs w:val="26"/>
          <w:lang w:eastAsia="ru-RU"/>
        </w:rPr>
        <w:t>Типовые задания, нацеленные на коммуникативные БУД</w:t>
      </w:r>
    </w:p>
    <w:p w:rsidR="00BC5CC7" w:rsidRPr="00DF7F00" w:rsidRDefault="00BC5CC7" w:rsidP="00BC5CC7">
      <w:pPr>
        <w:suppressAutoHyphens w:val="0"/>
        <w:autoSpaceDE w:val="0"/>
        <w:autoSpaceDN w:val="0"/>
        <w:adjustRightInd w:val="0"/>
        <w:spacing w:after="0" w:line="240" w:lineRule="auto"/>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b/>
          <w:bCs/>
          <w:color w:val="000000"/>
          <w:kern w:val="0"/>
          <w:sz w:val="26"/>
          <w:szCs w:val="26"/>
          <w:lang w:eastAsia="ru-RU"/>
        </w:rPr>
        <w:t xml:space="preserve">Русский язык </w:t>
      </w:r>
    </w:p>
    <w:p w:rsidR="00BC5CC7" w:rsidRPr="00DF7F00" w:rsidRDefault="00BC5CC7" w:rsidP="00BC5CC7">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color w:val="000000"/>
          <w:kern w:val="0"/>
          <w:sz w:val="26"/>
          <w:szCs w:val="26"/>
          <w:lang w:eastAsia="ru-RU"/>
        </w:rPr>
        <w:t xml:space="preserve">Примеры заданий: </w:t>
      </w:r>
    </w:p>
    <w:p w:rsidR="00BC5CC7" w:rsidRPr="00DF7F00" w:rsidRDefault="00BC5CC7" w:rsidP="00BC5CC7">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color w:val="000000"/>
          <w:kern w:val="0"/>
          <w:sz w:val="26"/>
          <w:szCs w:val="26"/>
          <w:lang w:eastAsia="ru-RU"/>
        </w:rPr>
        <w:t xml:space="preserve">«Подготовь связный рассказ на тему «Что я знаю о предложении». </w:t>
      </w:r>
    </w:p>
    <w:p w:rsidR="00BC5CC7" w:rsidRPr="00DF7F00" w:rsidRDefault="00BC5CC7" w:rsidP="00BC5CC7">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color w:val="000000"/>
          <w:kern w:val="0"/>
          <w:sz w:val="26"/>
          <w:szCs w:val="26"/>
          <w:lang w:eastAsia="ru-RU"/>
        </w:rPr>
        <w:t xml:space="preserve">Построить свой рассказ тебе поможет план. Не забудь, что каждую свою мысль нужно подтверждать примером». </w:t>
      </w:r>
    </w:p>
    <w:p w:rsidR="00BC5CC7" w:rsidRPr="00DF7F00" w:rsidRDefault="00BC5CC7" w:rsidP="00BC5CC7">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color w:val="000000"/>
          <w:kern w:val="0"/>
          <w:sz w:val="26"/>
          <w:szCs w:val="26"/>
          <w:lang w:eastAsia="ru-RU"/>
        </w:rPr>
        <w:t xml:space="preserve">«Закончи и запиши вопросительные предложения.» «Прочитай слова. </w:t>
      </w:r>
    </w:p>
    <w:p w:rsidR="00BC5CC7" w:rsidRPr="00DF7F00" w:rsidRDefault="00BC5CC7" w:rsidP="00BC5CC7">
      <w:pPr>
        <w:suppressAutoHyphens w:val="0"/>
        <w:autoSpaceDE w:val="0"/>
        <w:autoSpaceDN w:val="0"/>
        <w:adjustRightInd w:val="0"/>
        <w:spacing w:after="0" w:line="240" w:lineRule="auto"/>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color w:val="000000"/>
          <w:kern w:val="0"/>
          <w:sz w:val="26"/>
          <w:szCs w:val="26"/>
          <w:lang w:eastAsia="ru-RU"/>
        </w:rPr>
        <w:t xml:space="preserve">Найди и выпиши слова, которые … Прочитай их». </w:t>
      </w:r>
    </w:p>
    <w:p w:rsidR="00BC5CC7" w:rsidRPr="00DF7F00" w:rsidRDefault="00BC5CC7" w:rsidP="00BC5CC7">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color w:val="000000"/>
          <w:kern w:val="0"/>
          <w:sz w:val="26"/>
          <w:szCs w:val="26"/>
          <w:lang w:eastAsia="ru-RU"/>
        </w:rPr>
        <w:t xml:space="preserve">Система работы по развитию речи чётко выстроена во всех учебниках по русскому языку и включает развитие орфоэпических навыков, работу по количественному и качественному обогащению словарного запаса детей, развитие и совершенствование грамматического строя речи, развитие связной устной и письменной речи. Предусмотрено выполнение заданий в группах при изучении каждой темы. </w:t>
      </w:r>
    </w:p>
    <w:p w:rsidR="00BC5CC7" w:rsidRPr="00DF7F00" w:rsidRDefault="00BC5CC7" w:rsidP="00BC5CC7">
      <w:pPr>
        <w:suppressAutoHyphens w:val="0"/>
        <w:autoSpaceDE w:val="0"/>
        <w:autoSpaceDN w:val="0"/>
        <w:adjustRightInd w:val="0"/>
        <w:spacing w:after="0" w:line="240" w:lineRule="auto"/>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b/>
          <w:bCs/>
          <w:color w:val="000000"/>
          <w:kern w:val="0"/>
          <w:sz w:val="26"/>
          <w:szCs w:val="26"/>
          <w:lang w:eastAsia="ru-RU"/>
        </w:rPr>
        <w:t xml:space="preserve">Чтение </w:t>
      </w:r>
    </w:p>
    <w:p w:rsidR="00BC5CC7" w:rsidRPr="00DF7F00" w:rsidRDefault="00BC5CC7" w:rsidP="00BC5CC7">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color w:val="000000"/>
          <w:kern w:val="0"/>
          <w:sz w:val="26"/>
          <w:szCs w:val="26"/>
          <w:lang w:eastAsia="ru-RU"/>
        </w:rPr>
        <w:t xml:space="preserve">Примеры заданий на развитие коммуникативных БУД: </w:t>
      </w:r>
    </w:p>
    <w:p w:rsidR="00BC5CC7" w:rsidRPr="00DF7F00" w:rsidRDefault="00BC5CC7" w:rsidP="00BC5CC7">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color w:val="000000"/>
          <w:kern w:val="0"/>
          <w:sz w:val="26"/>
          <w:szCs w:val="26"/>
          <w:lang w:eastAsia="ru-RU"/>
        </w:rPr>
        <w:t xml:space="preserve">1) слушание чтения (рассказа) учителя, фиксирование его темы, ключевых слов; подготовка устных рассказов (о литературных героях, о личных впечатлениях по прочитанному); инсценирование и драматизация; устное словесное рисование; </w:t>
      </w:r>
    </w:p>
    <w:p w:rsidR="00BC5CC7" w:rsidRPr="00DF7F00" w:rsidRDefault="00BC5CC7" w:rsidP="00BC5CC7">
      <w:pPr>
        <w:suppressAutoHyphens w:val="0"/>
        <w:autoSpaceDE w:val="0"/>
        <w:autoSpaceDN w:val="0"/>
        <w:adjustRightInd w:val="0"/>
        <w:spacing w:after="0" w:line="240" w:lineRule="auto"/>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b/>
          <w:bCs/>
          <w:color w:val="000000"/>
          <w:kern w:val="0"/>
          <w:sz w:val="26"/>
          <w:szCs w:val="26"/>
          <w:lang w:eastAsia="ru-RU"/>
        </w:rPr>
        <w:t xml:space="preserve">Математика </w:t>
      </w:r>
    </w:p>
    <w:p w:rsidR="00BC5CC7" w:rsidRPr="00DF7F00" w:rsidRDefault="00BC5CC7" w:rsidP="00BC5CC7">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color w:val="000000"/>
          <w:kern w:val="0"/>
          <w:sz w:val="26"/>
          <w:szCs w:val="26"/>
          <w:lang w:eastAsia="ru-RU"/>
        </w:rPr>
        <w:t xml:space="preserve">В курсе математики можно выделить два тесно взаимосвязанных направления развития коммуникативных умений: развитие устной научной речи и развитие комплекса умений, на которых базируется грамотное эффективное взаимодействие. </w:t>
      </w:r>
    </w:p>
    <w:p w:rsidR="00BC5CC7" w:rsidRPr="00DF7F00" w:rsidRDefault="00BC5CC7" w:rsidP="00BC5CC7">
      <w:pPr>
        <w:suppressAutoHyphens w:val="0"/>
        <w:autoSpaceDE w:val="0"/>
        <w:autoSpaceDN w:val="0"/>
        <w:adjustRightInd w:val="0"/>
        <w:spacing w:after="42" w:line="240" w:lineRule="auto"/>
        <w:ind w:firstLine="709"/>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color w:val="000000"/>
          <w:kern w:val="0"/>
          <w:sz w:val="26"/>
          <w:szCs w:val="26"/>
          <w:lang w:eastAsia="ru-RU"/>
        </w:rPr>
        <w:t xml:space="preserve">1. К первому направлению можно отнести все задания, сопровождающиеся инструкциями «Расскажи», «Объясни по рисунку»; </w:t>
      </w:r>
    </w:p>
    <w:p w:rsidR="00BC5CC7" w:rsidRPr="00DF7F00" w:rsidRDefault="00BC5CC7" w:rsidP="00BC5CC7">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color w:val="000000"/>
          <w:kern w:val="0"/>
          <w:sz w:val="26"/>
          <w:szCs w:val="26"/>
          <w:lang w:eastAsia="ru-RU"/>
        </w:rPr>
        <w:t xml:space="preserve">2. Ко второму направлению формированию коммуникативных базовых учебных действий относится система заданий, нацеленных на организацию общения учеников в паре или группе. </w:t>
      </w:r>
    </w:p>
    <w:p w:rsidR="00BC5CC7" w:rsidRPr="00DF7F00" w:rsidRDefault="00BC5CC7" w:rsidP="00EA1DF0">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color w:val="000000"/>
          <w:kern w:val="0"/>
          <w:sz w:val="26"/>
          <w:szCs w:val="26"/>
          <w:lang w:eastAsia="ru-RU"/>
        </w:rPr>
        <w:t xml:space="preserve">Основой развития коммуникативных умений в данном курсе математики является систематическое использование на уроках трёх видов диалога: </w:t>
      </w:r>
    </w:p>
    <w:p w:rsidR="00EA1DF0" w:rsidRPr="00DF7F00" w:rsidRDefault="00BC5CC7" w:rsidP="00BC5CC7">
      <w:pPr>
        <w:suppressAutoHyphens w:val="0"/>
        <w:autoSpaceDE w:val="0"/>
        <w:autoSpaceDN w:val="0"/>
        <w:adjustRightInd w:val="0"/>
        <w:spacing w:after="0" w:line="240" w:lineRule="auto"/>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color w:val="000000"/>
          <w:kern w:val="0"/>
          <w:sz w:val="26"/>
          <w:szCs w:val="26"/>
          <w:lang w:eastAsia="ru-RU"/>
        </w:rPr>
        <w:t xml:space="preserve">а) диалог в большой группе (учитель – ученики); </w:t>
      </w:r>
    </w:p>
    <w:p w:rsidR="00EA1DF0" w:rsidRPr="00DF7F00" w:rsidRDefault="00BC5CC7" w:rsidP="00BC5CC7">
      <w:pPr>
        <w:suppressAutoHyphens w:val="0"/>
        <w:autoSpaceDE w:val="0"/>
        <w:autoSpaceDN w:val="0"/>
        <w:adjustRightInd w:val="0"/>
        <w:spacing w:after="0" w:line="240" w:lineRule="auto"/>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color w:val="000000"/>
          <w:kern w:val="0"/>
          <w:sz w:val="26"/>
          <w:szCs w:val="26"/>
          <w:lang w:eastAsia="ru-RU"/>
        </w:rPr>
        <w:t>б) диалог в небольшой группе (ученик – ученики);</w:t>
      </w:r>
    </w:p>
    <w:p w:rsidR="00BC5CC7" w:rsidRPr="00DF7F00" w:rsidRDefault="00BC5CC7" w:rsidP="00BC5CC7">
      <w:pPr>
        <w:suppressAutoHyphens w:val="0"/>
        <w:autoSpaceDE w:val="0"/>
        <w:autoSpaceDN w:val="0"/>
        <w:adjustRightInd w:val="0"/>
        <w:spacing w:after="0" w:line="240" w:lineRule="auto"/>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color w:val="000000"/>
          <w:kern w:val="0"/>
          <w:sz w:val="26"/>
          <w:szCs w:val="26"/>
          <w:lang w:eastAsia="ru-RU"/>
        </w:rPr>
        <w:t xml:space="preserve">в) диалог в паре (ученик – ученик). </w:t>
      </w:r>
    </w:p>
    <w:p w:rsidR="00BC5CC7" w:rsidRPr="00DF7F00" w:rsidRDefault="00BC5CC7" w:rsidP="00BC5CC7">
      <w:pPr>
        <w:suppressAutoHyphens w:val="0"/>
        <w:autoSpaceDE w:val="0"/>
        <w:autoSpaceDN w:val="0"/>
        <w:adjustRightInd w:val="0"/>
        <w:spacing w:after="0" w:line="240" w:lineRule="auto"/>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b/>
          <w:bCs/>
          <w:color w:val="000000"/>
          <w:kern w:val="0"/>
          <w:sz w:val="26"/>
          <w:szCs w:val="26"/>
          <w:lang w:eastAsia="ru-RU"/>
        </w:rPr>
        <w:t xml:space="preserve">Мир природы и человека </w:t>
      </w:r>
    </w:p>
    <w:p w:rsidR="00BC5CC7" w:rsidRPr="00DF7F00" w:rsidRDefault="00BC5CC7" w:rsidP="00EA1DF0">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color w:val="000000"/>
          <w:kern w:val="0"/>
          <w:sz w:val="26"/>
          <w:szCs w:val="26"/>
          <w:lang w:eastAsia="ru-RU"/>
        </w:rPr>
        <w:t xml:space="preserve">Формированию коммуникативных базовых учебных действий посвящена система заданий, нацеленная на организацию общения в паре или группе учеников. </w:t>
      </w:r>
    </w:p>
    <w:p w:rsidR="008D1A9F" w:rsidRPr="00DF7F00" w:rsidRDefault="00BC5CC7" w:rsidP="008D1A9F">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color w:val="000000"/>
          <w:kern w:val="0"/>
          <w:sz w:val="26"/>
          <w:szCs w:val="26"/>
          <w:lang w:eastAsia="ru-RU"/>
        </w:rPr>
        <w:t xml:space="preserve">Примеры заданий на объяснение окружающего мира (в скобках приведено конкретное умение, на формирование которого, наряду с предметным, нацелено данное задание): Постройте город из кубиков. А теперь давайте поиграем в водителя и штурмана гоночной машины. Штурман прокладывает маршрут и </w:t>
      </w:r>
      <w:r w:rsidRPr="00DF7F00">
        <w:rPr>
          <w:rFonts w:ascii="Times New Roman" w:eastAsia="Times New Roman" w:hAnsi="Times New Roman" w:cs="Times New Roman"/>
          <w:color w:val="000000"/>
          <w:kern w:val="0"/>
          <w:sz w:val="26"/>
          <w:szCs w:val="26"/>
          <w:lang w:eastAsia="ru-RU"/>
        </w:rPr>
        <w:lastRenderedPageBreak/>
        <w:t xml:space="preserve">объясняет водителю, куда он должен ехать. (Совместно договариваться о правилах общения и поведения в школе и следовать им.) </w:t>
      </w:r>
    </w:p>
    <w:p w:rsidR="00BC5CC7" w:rsidRPr="00DF7F00" w:rsidRDefault="00BC5CC7" w:rsidP="008D1A9F">
      <w:pPr>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 xml:space="preserve">Учебник учит школьников открывать знания в процессе диалога с учителем. Для этой цели в каждой теме важнейший материал организован в виде диалога. Ученики слушают конкретный вопрос по рисунку, пытаются ответить на него и сравнивают свой ответ с более общим ответом учебника. </w:t>
      </w:r>
    </w:p>
    <w:p w:rsidR="00BC5CC7" w:rsidRPr="00DF7F00" w:rsidRDefault="00BC5CC7" w:rsidP="00EA1DF0">
      <w:pPr>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 xml:space="preserve">(Оформлять свои мысли в устной и письменной речи с учётом своих учебных и жизненных речевых ситуаций, высказывать свою точку зрения и пытаться её обосновать, приводя аргументы.) </w:t>
      </w:r>
    </w:p>
    <w:p w:rsidR="00BC5CC7" w:rsidRPr="00DF7F00" w:rsidRDefault="00BC5CC7" w:rsidP="00EA1DF0">
      <w:pPr>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 xml:space="preserve">Заданные стандартом БУД определяют акценты в отборе содержания, планировании и организации образовательного процесса с учетом возрастно- психологических особенностей обучающихся. </w:t>
      </w:r>
    </w:p>
    <w:p w:rsidR="00BC5CC7" w:rsidRPr="00DF7F00" w:rsidRDefault="00BC5CC7" w:rsidP="00EA1DF0">
      <w:pPr>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 xml:space="preserve">Работа над формированием конкретных БУД каждого вида указывается в тематическом планировании. </w:t>
      </w:r>
    </w:p>
    <w:p w:rsidR="00BC5CC7" w:rsidRPr="00DF7F00" w:rsidRDefault="00BC5CC7" w:rsidP="00EA1DF0">
      <w:pPr>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используется следующая система оценки: </w:t>
      </w:r>
    </w:p>
    <w:p w:rsidR="00BC5CC7" w:rsidRPr="00DF7F00" w:rsidRDefault="00BC5CC7" w:rsidP="00EA1DF0">
      <w:pPr>
        <w:suppressAutoHyphens w:val="0"/>
        <w:autoSpaceDE w:val="0"/>
        <w:autoSpaceDN w:val="0"/>
        <w:adjustRightInd w:val="0"/>
        <w:spacing w:after="37" w:line="240" w:lineRule="auto"/>
        <w:ind w:firstLine="709"/>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 xml:space="preserve">0 баллов ― действие отсутствует, обучающийся не понимает его смысла, не включается в процесс выполнения вместе с учителем; </w:t>
      </w:r>
    </w:p>
    <w:p w:rsidR="00BC5CC7" w:rsidRPr="00DF7F00" w:rsidRDefault="00BC5CC7" w:rsidP="00EA1DF0">
      <w:pPr>
        <w:suppressAutoHyphens w:val="0"/>
        <w:autoSpaceDE w:val="0"/>
        <w:autoSpaceDN w:val="0"/>
        <w:adjustRightInd w:val="0"/>
        <w:spacing w:after="37" w:line="240" w:lineRule="auto"/>
        <w:ind w:firstLine="709"/>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 xml:space="preserve">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 </w:t>
      </w:r>
    </w:p>
    <w:p w:rsidR="00BC5CC7" w:rsidRPr="00DF7F00" w:rsidRDefault="00BC5CC7" w:rsidP="00EA1DF0">
      <w:pPr>
        <w:suppressAutoHyphens w:val="0"/>
        <w:autoSpaceDE w:val="0"/>
        <w:autoSpaceDN w:val="0"/>
        <w:adjustRightInd w:val="0"/>
        <w:spacing w:after="37" w:line="240" w:lineRule="auto"/>
        <w:ind w:firstLine="709"/>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 xml:space="preserve">2 балла ― преимущественно выполняет действие по указанию учителя, в отдельных ситуациях способен выполнить его самостоятельно; </w:t>
      </w:r>
    </w:p>
    <w:p w:rsidR="00BC5CC7" w:rsidRPr="00DF7F00" w:rsidRDefault="00BC5CC7" w:rsidP="00EA1DF0">
      <w:pPr>
        <w:suppressAutoHyphens w:val="0"/>
        <w:autoSpaceDE w:val="0"/>
        <w:autoSpaceDN w:val="0"/>
        <w:adjustRightInd w:val="0"/>
        <w:spacing w:after="37" w:line="240" w:lineRule="auto"/>
        <w:ind w:firstLine="709"/>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BC5CC7" w:rsidRPr="00DF7F00" w:rsidRDefault="00BC5CC7" w:rsidP="00EA1DF0">
      <w:pPr>
        <w:suppressAutoHyphens w:val="0"/>
        <w:autoSpaceDE w:val="0"/>
        <w:autoSpaceDN w:val="0"/>
        <w:adjustRightInd w:val="0"/>
        <w:spacing w:after="37" w:line="240" w:lineRule="auto"/>
        <w:ind w:firstLine="709"/>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 xml:space="preserve">4 балла ― способен самостоятельно применять действие, но иногда допускает ошибки, которые исправляет по замечанию учителя; </w:t>
      </w:r>
    </w:p>
    <w:p w:rsidR="00BC5CC7" w:rsidRPr="00DF7F00" w:rsidRDefault="00BC5CC7" w:rsidP="00EA1DF0">
      <w:pPr>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 xml:space="preserve">5 баллов ― самостоятельно применяет действие в любой ситуации. </w:t>
      </w:r>
    </w:p>
    <w:p w:rsidR="00BC5CC7" w:rsidRPr="00DF7F00" w:rsidRDefault="00BC5CC7" w:rsidP="00EA1DF0">
      <w:pPr>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 получить общую картину сформированности учебных действий у всех учащихся, и на этой основе осуществить корректировку процесса их формирования на протяжении всего времени обучения.</w:t>
      </w:r>
    </w:p>
    <w:p w:rsidR="00CF7DFC" w:rsidRPr="00DF7F00" w:rsidRDefault="00CF7DFC" w:rsidP="007626AF">
      <w:pPr>
        <w:pStyle w:val="14TexstOSNOVA1012"/>
        <w:suppressAutoHyphens/>
        <w:spacing w:line="240" w:lineRule="auto"/>
        <w:ind w:firstLine="567"/>
        <w:jc w:val="center"/>
        <w:rPr>
          <w:rFonts w:ascii="Times New Roman" w:hAnsi="Times New Roman" w:cs="Times New Roman"/>
          <w:b/>
          <w:color w:val="auto"/>
          <w:sz w:val="26"/>
          <w:szCs w:val="26"/>
        </w:rPr>
      </w:pPr>
    </w:p>
    <w:p w:rsidR="005B5BE4" w:rsidRPr="00DF7F00" w:rsidRDefault="0078444B" w:rsidP="00DD2EF6">
      <w:pPr>
        <w:spacing w:after="0" w:line="240" w:lineRule="auto"/>
        <w:ind w:firstLine="709"/>
        <w:jc w:val="center"/>
        <w:rPr>
          <w:rFonts w:ascii="Times New Roman" w:hAnsi="Times New Roman" w:cs="Times New Roman"/>
          <w:color w:val="auto"/>
          <w:sz w:val="26"/>
          <w:szCs w:val="26"/>
        </w:rPr>
      </w:pPr>
      <w:r w:rsidRPr="00DF7F00">
        <w:rPr>
          <w:rFonts w:ascii="Times New Roman" w:hAnsi="Times New Roman" w:cs="Times New Roman"/>
          <w:b/>
          <w:sz w:val="26"/>
          <w:szCs w:val="26"/>
        </w:rPr>
        <w:t xml:space="preserve">3.11. </w:t>
      </w:r>
      <w:r w:rsidR="005B5BE4" w:rsidRPr="00DF7F00">
        <w:rPr>
          <w:rFonts w:ascii="Times New Roman" w:hAnsi="Times New Roman" w:cs="Times New Roman"/>
          <w:b/>
          <w:i/>
          <w:sz w:val="26"/>
          <w:szCs w:val="26"/>
        </w:rPr>
        <w:t> </w:t>
      </w:r>
      <w:r w:rsidR="00211195" w:rsidRPr="00DF7F00">
        <w:rPr>
          <w:rFonts w:ascii="Times New Roman" w:hAnsi="Times New Roman" w:cs="Times New Roman"/>
          <w:b/>
          <w:sz w:val="26"/>
          <w:szCs w:val="26"/>
        </w:rPr>
        <w:t>Рабочая программа воспитания</w:t>
      </w:r>
    </w:p>
    <w:p w:rsidR="008F1100" w:rsidRPr="00DF7F00" w:rsidRDefault="00211195" w:rsidP="00004AAE">
      <w:pPr>
        <w:widowControl w:val="0"/>
        <w:tabs>
          <w:tab w:val="left" w:pos="6379"/>
        </w:tabs>
        <w:overflowPunct w:val="0"/>
        <w:autoSpaceDE w:val="0"/>
        <w:spacing w:after="0" w:line="240" w:lineRule="auto"/>
        <w:jc w:val="both"/>
        <w:rPr>
          <w:rFonts w:ascii="Times New Roman" w:hAnsi="Times New Roman" w:cs="Times New Roman"/>
          <w:color w:val="auto"/>
          <w:sz w:val="26"/>
          <w:szCs w:val="26"/>
        </w:rPr>
      </w:pPr>
      <w:r w:rsidRPr="00DF7F00">
        <w:rPr>
          <w:rFonts w:ascii="Times New Roman" w:hAnsi="Times New Roman" w:cs="Times New Roman"/>
          <w:color w:val="auto"/>
          <w:sz w:val="26"/>
          <w:szCs w:val="26"/>
        </w:rPr>
        <w:t xml:space="preserve">            Рабочая программа воспитания</w:t>
      </w:r>
      <w:r w:rsidR="008F1100" w:rsidRPr="00DF7F00">
        <w:rPr>
          <w:rFonts w:ascii="Times New Roman" w:hAnsi="Times New Roman" w:cs="Times New Roman"/>
          <w:color w:val="auto"/>
          <w:sz w:val="26"/>
          <w:szCs w:val="26"/>
        </w:rPr>
        <w:t xml:space="preserve"> призвана направлять образо</w:t>
      </w:r>
      <w:r w:rsidR="008F1100" w:rsidRPr="00DF7F00">
        <w:rPr>
          <w:rFonts w:ascii="Times New Roman" w:hAnsi="Times New Roman" w:cs="Times New Roman"/>
          <w:color w:val="auto"/>
          <w:sz w:val="26"/>
          <w:szCs w:val="26"/>
        </w:rPr>
        <w:softHyphen/>
        <w:t>ва</w:t>
      </w:r>
      <w:r w:rsidR="008F1100" w:rsidRPr="00DF7F00">
        <w:rPr>
          <w:rFonts w:ascii="Times New Roman" w:hAnsi="Times New Roman" w:cs="Times New Roman"/>
          <w:color w:val="auto"/>
          <w:sz w:val="26"/>
          <w:szCs w:val="26"/>
        </w:rPr>
        <w:softHyphen/>
        <w:t>тель</w:t>
      </w:r>
      <w:r w:rsidR="008F1100" w:rsidRPr="00DF7F00">
        <w:rPr>
          <w:rFonts w:ascii="Times New Roman" w:hAnsi="Times New Roman" w:cs="Times New Roman"/>
          <w:color w:val="auto"/>
          <w:sz w:val="26"/>
          <w:szCs w:val="26"/>
        </w:rPr>
        <w:softHyphen/>
        <w:t>ный процесс на воспитание обучающихся с умственной отсталостью (интеллектуальными на</w:t>
      </w:r>
      <w:r w:rsidR="008F1100" w:rsidRPr="00DF7F00">
        <w:rPr>
          <w:rFonts w:ascii="Times New Roman" w:hAnsi="Times New Roman" w:cs="Times New Roman"/>
          <w:color w:val="auto"/>
          <w:sz w:val="26"/>
          <w:szCs w:val="26"/>
        </w:rPr>
        <w:softHyphen/>
        <w:t>рушениями) в духе любви к Ро</w:t>
      </w:r>
      <w:r w:rsidR="008F1100" w:rsidRPr="00DF7F00">
        <w:rPr>
          <w:rFonts w:ascii="Times New Roman" w:hAnsi="Times New Roman" w:cs="Times New Roman"/>
          <w:color w:val="auto"/>
          <w:sz w:val="26"/>
          <w:szCs w:val="26"/>
        </w:rPr>
        <w:softHyphen/>
        <w:t>ди</w:t>
      </w:r>
      <w:r w:rsidR="008F1100" w:rsidRPr="00DF7F00">
        <w:rPr>
          <w:rFonts w:ascii="Times New Roman" w:hAnsi="Times New Roman" w:cs="Times New Roman"/>
          <w:color w:val="auto"/>
          <w:sz w:val="26"/>
          <w:szCs w:val="26"/>
        </w:rPr>
        <w:softHyphen/>
        <w:t>не, уважения к культурно-историческому наследию сво</w:t>
      </w:r>
      <w:r w:rsidR="008F1100" w:rsidRPr="00DF7F00">
        <w:rPr>
          <w:rFonts w:ascii="Times New Roman" w:hAnsi="Times New Roman" w:cs="Times New Roman"/>
          <w:color w:val="auto"/>
          <w:sz w:val="26"/>
          <w:szCs w:val="26"/>
        </w:rPr>
        <w:softHyphen/>
        <w:t>его народа и своей страны, на фор</w:t>
      </w:r>
      <w:r w:rsidR="008F1100" w:rsidRPr="00DF7F00">
        <w:rPr>
          <w:rFonts w:ascii="Times New Roman" w:hAnsi="Times New Roman" w:cs="Times New Roman"/>
          <w:color w:val="auto"/>
          <w:sz w:val="26"/>
          <w:szCs w:val="26"/>
        </w:rPr>
        <w:softHyphen/>
        <w:t>ми</w:t>
      </w:r>
      <w:r w:rsidR="008F1100" w:rsidRPr="00DF7F00">
        <w:rPr>
          <w:rFonts w:ascii="Times New Roman" w:hAnsi="Times New Roman" w:cs="Times New Roman"/>
          <w:color w:val="auto"/>
          <w:sz w:val="26"/>
          <w:szCs w:val="26"/>
        </w:rPr>
        <w:softHyphen/>
        <w:t xml:space="preserve">рование основ социально ответственного поведения. </w:t>
      </w:r>
    </w:p>
    <w:p w:rsidR="008F1100" w:rsidRPr="00DF7F00" w:rsidRDefault="008F1100" w:rsidP="00211195">
      <w:pPr>
        <w:widowControl w:val="0"/>
        <w:overflowPunct w:val="0"/>
        <w:autoSpaceDE w:val="0"/>
        <w:spacing w:after="0" w:line="240" w:lineRule="auto"/>
        <w:ind w:firstLine="709"/>
        <w:jc w:val="both"/>
        <w:rPr>
          <w:rFonts w:ascii="Times New Roman" w:hAnsi="Times New Roman" w:cs="Times New Roman"/>
          <w:b/>
          <w:color w:val="auto"/>
          <w:sz w:val="26"/>
          <w:szCs w:val="26"/>
        </w:rPr>
      </w:pPr>
      <w:r w:rsidRPr="00DF7F00">
        <w:rPr>
          <w:rFonts w:ascii="Times New Roman" w:hAnsi="Times New Roman" w:cs="Times New Roman"/>
          <w:color w:val="auto"/>
          <w:sz w:val="26"/>
          <w:szCs w:val="26"/>
        </w:rPr>
        <w:t xml:space="preserve">Реализация программы проходит в единстве урочной, внеурочной и внешкольной деятельности, в совместной педагогической работе </w:t>
      </w:r>
      <w:r w:rsidR="00D16EF6" w:rsidRPr="00DF7F00">
        <w:rPr>
          <w:rFonts w:ascii="Times New Roman" w:hAnsi="Times New Roman" w:cs="Times New Roman"/>
          <w:color w:val="auto"/>
          <w:sz w:val="26"/>
          <w:szCs w:val="26"/>
        </w:rPr>
        <w:t>МБОУ «Марьяновская школа»</w:t>
      </w:r>
      <w:r w:rsidRPr="00DF7F00">
        <w:rPr>
          <w:rFonts w:ascii="Times New Roman" w:hAnsi="Times New Roman" w:cs="Times New Roman"/>
          <w:color w:val="auto"/>
          <w:sz w:val="26"/>
          <w:szCs w:val="26"/>
        </w:rPr>
        <w:t xml:space="preserve">, семьи. </w:t>
      </w:r>
    </w:p>
    <w:p w:rsidR="00211195" w:rsidRPr="00DF7F00" w:rsidRDefault="00211195" w:rsidP="00211195">
      <w:pPr>
        <w:keepNext/>
        <w:keepLines/>
        <w:suppressAutoHyphens w:val="0"/>
        <w:spacing w:after="0" w:line="240" w:lineRule="auto"/>
        <w:ind w:firstLine="709"/>
        <w:outlineLvl w:val="0"/>
        <w:rPr>
          <w:rFonts w:ascii="Times New Roman" w:eastAsia="Calibri" w:hAnsi="Times New Roman" w:cs="Times New Roman"/>
          <w:b/>
          <w:bCs/>
          <w:color w:val="auto"/>
          <w:kern w:val="0"/>
          <w:sz w:val="26"/>
          <w:szCs w:val="26"/>
          <w:lang w:eastAsia="en-US"/>
        </w:rPr>
      </w:pPr>
      <w:bookmarkStart w:id="0" w:name="_Toc114488314"/>
      <w:bookmarkStart w:id="1" w:name="bookmark186"/>
      <w:r w:rsidRPr="00DF7F00">
        <w:rPr>
          <w:rFonts w:ascii="Times New Roman" w:eastAsia="Calibri" w:hAnsi="Times New Roman" w:cs="Times New Roman"/>
          <w:b/>
          <w:bCs/>
          <w:color w:val="auto"/>
          <w:kern w:val="0"/>
          <w:sz w:val="26"/>
          <w:szCs w:val="26"/>
          <w:lang w:eastAsia="en-US"/>
        </w:rPr>
        <w:t xml:space="preserve"> Целевой раздел</w:t>
      </w:r>
      <w:bookmarkEnd w:id="0"/>
    </w:p>
    <w:p w:rsidR="00211195" w:rsidRPr="00DF7F00" w:rsidRDefault="00211195" w:rsidP="00211195">
      <w:pPr>
        <w:tabs>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xml:space="preserve">Участниками образовательных отношений являются педагогические и другие работники общеобразовательной организации, учащиеся, их родители </w:t>
      </w:r>
      <w:r w:rsidRPr="00DF7F00">
        <w:rPr>
          <w:rFonts w:ascii="Times New Roman" w:eastAsia="Calibri" w:hAnsi="Times New Roman" w:cs="Times New Roman"/>
          <w:color w:val="auto"/>
          <w:kern w:val="0"/>
          <w:sz w:val="26"/>
          <w:szCs w:val="26"/>
          <w:lang w:eastAsia="en-US"/>
        </w:rPr>
        <w:lastRenderedPageBreak/>
        <w:t xml:space="preserve">(законные представители), представители иных организаций, участвующие в реализации образовательной деятельности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 </w:t>
      </w:r>
    </w:p>
    <w:p w:rsidR="00211195" w:rsidRPr="00DF7F00" w:rsidRDefault="00211195" w:rsidP="00211195">
      <w:pPr>
        <w:tabs>
          <w:tab w:val="left" w:pos="851"/>
        </w:tabs>
        <w:suppressAutoHyphens w:val="0"/>
        <w:spacing w:after="0" w:line="240" w:lineRule="auto"/>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ab/>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bookmarkStart w:id="2" w:name="_Hlk107041641"/>
      <w:bookmarkEnd w:id="2"/>
    </w:p>
    <w:p w:rsidR="00211195" w:rsidRPr="00DF7F00" w:rsidRDefault="00211195" w:rsidP="00211195">
      <w:pPr>
        <w:tabs>
          <w:tab w:val="left" w:pos="851"/>
        </w:tabs>
        <w:suppressAutoHyphens w:val="0"/>
        <w:spacing w:after="0" w:line="240" w:lineRule="auto"/>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ab/>
        <w:t>Настоящая рабочая программа воспитания (далее – программа) разработана с учетом Федерального закона от 29.12.2012 № 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 – 2025 годах (Распоряжение Правительства Российской Федерации от 12.11.2020 № 2945-р), Стратегии национальной безопасности Российской Федерации (Указ Президента Российской Федерации от 02.07.2021 № 400), примерной рабочей программы воспитания, одобренной решением федерального учебно-методического объединения по общему образованию (протокол от 23.06.2022 года № 3/22), федеральных государственных образовательных стандартов (далее – ФГОС) начального общего образования, основного общего образования и среднего общего образования.</w:t>
      </w:r>
    </w:p>
    <w:p w:rsidR="00211195" w:rsidRPr="00DF7F00" w:rsidRDefault="00211195" w:rsidP="00211195">
      <w:pPr>
        <w:tabs>
          <w:tab w:val="left" w:pos="851"/>
        </w:tabs>
        <w:suppressAutoHyphens w:val="0"/>
        <w:spacing w:after="0" w:line="240" w:lineRule="auto"/>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ab/>
        <w:t>Программа содержит описание основных направлений и инструментов воспитательной деятельности школы, но не ограничивает весь перечень направлений и инструментов, которые могут применять школа и педагогические работники.</w:t>
      </w:r>
    </w:p>
    <w:p w:rsidR="00211195" w:rsidRPr="00DF7F00" w:rsidRDefault="00211195" w:rsidP="00211195">
      <w:pPr>
        <w:tabs>
          <w:tab w:val="left" w:pos="851"/>
        </w:tabs>
        <w:suppressAutoHyphens w:val="0"/>
        <w:spacing w:after="0" w:line="240" w:lineRule="auto"/>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ab/>
        <w:t>В центре программы в соответствии с ФГОС находится личностное развитие обучающихся, формирование у них системных знаний о различных аспектах развития России и мира. Одним из результатов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обучающимися личностных результатов, указанных во ФГОС: формирование основ российской идентичности; готовность к саморазвитию; мотивация к познанию и обучению; ценностные установки и социально-значимые качества личности; активное участие в социально-значимой деятельности.</w:t>
      </w:r>
    </w:p>
    <w:p w:rsidR="00211195" w:rsidRPr="00DF7F00" w:rsidRDefault="00211195" w:rsidP="00211195">
      <w:pPr>
        <w:keepNext/>
        <w:keepLines/>
        <w:suppressAutoHyphens w:val="0"/>
        <w:spacing w:after="0" w:line="240" w:lineRule="auto"/>
        <w:ind w:firstLine="708"/>
        <w:outlineLvl w:val="0"/>
        <w:rPr>
          <w:rFonts w:ascii="Times New Roman" w:eastAsia="Calibri" w:hAnsi="Times New Roman" w:cs="Times New Roman"/>
          <w:b/>
          <w:bCs/>
          <w:color w:val="auto"/>
          <w:kern w:val="0"/>
          <w:sz w:val="26"/>
          <w:szCs w:val="26"/>
          <w:lang w:eastAsia="en-US"/>
        </w:rPr>
      </w:pPr>
      <w:bookmarkStart w:id="3" w:name="_Toc114488315"/>
      <w:r w:rsidRPr="00DF7F00">
        <w:rPr>
          <w:rFonts w:ascii="Times New Roman" w:eastAsia="Calibri" w:hAnsi="Times New Roman" w:cs="Times New Roman"/>
          <w:b/>
          <w:bCs/>
          <w:color w:val="auto"/>
          <w:kern w:val="0"/>
          <w:sz w:val="26"/>
          <w:szCs w:val="26"/>
          <w:lang w:eastAsia="en-US"/>
        </w:rPr>
        <w:lastRenderedPageBreak/>
        <w:t>Цель и задачи воспитания учащихся</w:t>
      </w:r>
      <w:bookmarkEnd w:id="3"/>
    </w:p>
    <w:p w:rsidR="00211195" w:rsidRPr="00DF7F00" w:rsidRDefault="00211195" w:rsidP="00211195">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xml:space="preserve">Современный российский национальный воспитательный идеал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rsidR="00211195" w:rsidRPr="00DF7F00" w:rsidRDefault="00211195" w:rsidP="00211195">
      <w:pPr>
        <w:suppressAutoHyphens w:val="0"/>
        <w:autoSpaceDE w:val="0"/>
        <w:autoSpaceDN w:val="0"/>
        <w:adjustRightInd w:val="0"/>
        <w:spacing w:after="0"/>
        <w:ind w:firstLine="720"/>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xml:space="preserve">В соответствии с этим идеалом и нормативными правовыми актами Российской Федерации в сфере образования </w:t>
      </w:r>
      <w:r w:rsidRPr="00DF7F00">
        <w:rPr>
          <w:rFonts w:ascii="Times New Roman" w:eastAsia="Calibri" w:hAnsi="Times New Roman" w:cs="Times New Roman"/>
          <w:b/>
          <w:color w:val="auto"/>
          <w:kern w:val="0"/>
          <w:sz w:val="26"/>
          <w:szCs w:val="26"/>
          <w:lang w:eastAsia="en-US"/>
        </w:rPr>
        <w:t>цель воспитания</w:t>
      </w:r>
      <w:r w:rsidRPr="00DF7F00">
        <w:rPr>
          <w:rFonts w:ascii="Times New Roman" w:eastAsia="Calibri" w:hAnsi="Times New Roman" w:cs="Times New Roman"/>
          <w:color w:val="auto"/>
          <w:kern w:val="0"/>
          <w:sz w:val="26"/>
          <w:szCs w:val="26"/>
          <w:lang w:eastAsia="en-US"/>
        </w:rPr>
        <w:t xml:space="preserve"> обучающихся в общеобразовательной организации: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w:t>
      </w:r>
      <w:r w:rsidR="002575C6" w:rsidRPr="00DF7F00">
        <w:rPr>
          <w:rFonts w:ascii="Times New Roman" w:eastAsia="Calibri" w:hAnsi="Times New Roman" w:cs="Times New Roman"/>
          <w:color w:val="auto"/>
          <w:kern w:val="0"/>
          <w:sz w:val="26"/>
          <w:szCs w:val="26"/>
          <w:lang w:eastAsia="en-US"/>
        </w:rPr>
        <w:t xml:space="preserve"> наследию и традициям многонационального народа Российской Федерации, природе и окружающей среде.</w:t>
      </w:r>
    </w:p>
    <w:p w:rsidR="002575C6" w:rsidRPr="00DF7F00" w:rsidRDefault="002575C6" w:rsidP="002575C6">
      <w:pPr>
        <w:suppressAutoHyphens w:val="0"/>
        <w:spacing w:after="0" w:line="240" w:lineRule="auto"/>
        <w:ind w:firstLine="708"/>
        <w:jc w:val="both"/>
        <w:rPr>
          <w:rFonts w:ascii="Times New Roman" w:eastAsia="№Е" w:hAnsi="Times New Roman" w:cs="Times New Roman"/>
          <w:kern w:val="0"/>
          <w:sz w:val="26"/>
          <w:szCs w:val="26"/>
          <w:lang w:eastAsia="ru-RU"/>
        </w:rPr>
      </w:pPr>
      <w:r w:rsidRPr="00DF7F00">
        <w:rPr>
          <w:rFonts w:ascii="Times New Roman" w:eastAsia="№Е" w:hAnsi="Times New Roman" w:cs="Times New Roman"/>
          <w:bCs/>
          <w:color w:val="auto"/>
          <w:kern w:val="0"/>
          <w:sz w:val="26"/>
          <w:szCs w:val="26"/>
          <w:lang w:eastAsia="ru-RU"/>
        </w:rPr>
        <w:t xml:space="preserve">В воспитании обучающихся младшего школьного возраста целевым приоритетом является </w:t>
      </w:r>
      <w:r w:rsidRPr="00DF7F00">
        <w:rPr>
          <w:rFonts w:ascii="Times New Roman" w:eastAsia="Calibri" w:hAnsi="Times New Roman" w:cs="Times New Roman"/>
          <w:color w:val="auto"/>
          <w:kern w:val="0"/>
          <w:sz w:val="26"/>
          <w:szCs w:val="26"/>
          <w:lang w:eastAsia="ru-RU"/>
        </w:rPr>
        <w:t xml:space="preserve">создание благоприятных условий для усвоения обучающимися социально значимых знаний – знаний основных </w:t>
      </w:r>
      <w:r w:rsidRPr="00DF7F00">
        <w:rPr>
          <w:rFonts w:ascii="Times New Roman" w:eastAsia="№Е" w:hAnsi="Times New Roman" w:cs="Times New Roman"/>
          <w:kern w:val="0"/>
          <w:sz w:val="26"/>
          <w:szCs w:val="26"/>
          <w:lang w:eastAsia="ru-RU"/>
        </w:rPr>
        <w:t xml:space="preserve">норм и традиций того общества, в котором они живут. </w:t>
      </w:r>
    </w:p>
    <w:p w:rsidR="002575C6" w:rsidRPr="00DF7F00" w:rsidRDefault="002575C6" w:rsidP="002575C6">
      <w:pPr>
        <w:suppressAutoHyphens w:val="0"/>
        <w:spacing w:after="0" w:line="240" w:lineRule="auto"/>
        <w:jc w:val="both"/>
        <w:rPr>
          <w:rFonts w:ascii="Times New Roman" w:eastAsia="Batang" w:hAnsi="Times New Roman" w:cs="Times New Roman"/>
          <w:iCs/>
          <w:color w:val="auto"/>
          <w:kern w:val="0"/>
          <w:sz w:val="26"/>
          <w:szCs w:val="26"/>
          <w:lang w:eastAsia="en-US"/>
        </w:rPr>
      </w:pPr>
      <w:r w:rsidRPr="00DF7F00">
        <w:rPr>
          <w:rFonts w:ascii="Times New Roman" w:eastAsia="Calibri" w:hAnsi="Times New Roman" w:cs="Times New Roman"/>
          <w:iCs/>
          <w:color w:val="auto"/>
          <w:kern w:val="0"/>
          <w:sz w:val="26"/>
          <w:szCs w:val="26"/>
          <w:lang w:eastAsia="en-US"/>
        </w:rPr>
        <w:t xml:space="preserve">Выделение данного приоритета </w:t>
      </w:r>
      <w:r w:rsidRPr="00DF7F00">
        <w:rPr>
          <w:rFonts w:ascii="Times New Roman" w:eastAsia="№Е" w:hAnsi="Times New Roman" w:cs="Times New Roman"/>
          <w:iCs/>
          <w:color w:val="auto"/>
          <w:kern w:val="0"/>
          <w:sz w:val="26"/>
          <w:szCs w:val="26"/>
          <w:lang w:eastAsia="en-US"/>
        </w:rPr>
        <w:t xml:space="preserve">связано с особенностями обучающихся младшего школьного возраста: </w:t>
      </w:r>
      <w:r w:rsidRPr="00DF7F00">
        <w:rPr>
          <w:rFonts w:ascii="Times New Roman" w:eastAsia="Calibri" w:hAnsi="Times New Roman" w:cs="Times New Roman"/>
          <w:iCs/>
          <w:color w:val="auto"/>
          <w:kern w:val="0"/>
          <w:sz w:val="26"/>
          <w:szCs w:val="26"/>
          <w:lang w:eastAsia="en-US"/>
        </w:rPr>
        <w:t xml:space="preserve">с их потребностью самоутвердиться в своем новом социальном статусе – статусе обучающегося, то есть научиться соответствовать предъявляемым к носителям данного статуса нормам и принятым традициям поведения. </w:t>
      </w:r>
      <w:r w:rsidRPr="00DF7F00">
        <w:rPr>
          <w:rFonts w:ascii="Times New Roman" w:eastAsia="Batang" w:hAnsi="Times New Roman" w:cs="Times New Roman"/>
          <w:color w:val="auto"/>
          <w:kern w:val="0"/>
          <w:sz w:val="26"/>
          <w:szCs w:val="26"/>
          <w:lang w:eastAsia="en-US"/>
        </w:rPr>
        <w:t>Такого рода нормы и традиции задаются в школе педагогическими работниками и воспринимаются обучающимися именно как нормы и традиции поведения обучающегося.</w:t>
      </w:r>
      <w:r w:rsidRPr="00DF7F00">
        <w:rPr>
          <w:rFonts w:ascii="Times New Roman" w:eastAsia="Batang" w:hAnsi="Times New Roman" w:cs="Times New Roman"/>
          <w:iCs/>
          <w:color w:val="auto"/>
          <w:kern w:val="0"/>
          <w:sz w:val="26"/>
          <w:szCs w:val="26"/>
          <w:lang w:eastAsia="en-US"/>
        </w:rPr>
        <w:t xml:space="preserve"> </w:t>
      </w:r>
      <w:r w:rsidRPr="00DF7F00">
        <w:rPr>
          <w:rFonts w:ascii="Times New Roman" w:eastAsia="Calibri" w:hAnsi="Times New Roman" w:cs="Times New Roman"/>
          <w:iCs/>
          <w:color w:val="auto"/>
          <w:kern w:val="0"/>
          <w:sz w:val="26"/>
          <w:szCs w:val="26"/>
          <w:lang w:eastAsia="en-US"/>
        </w:rPr>
        <w:t xml:space="preserve">Знание их станет базой для развития социально значимых отношений обучающихся и </w:t>
      </w:r>
      <w:r w:rsidRPr="00DF7F00">
        <w:rPr>
          <w:rFonts w:ascii="Times New Roman" w:eastAsia="№Е" w:hAnsi="Times New Roman" w:cs="Times New Roman"/>
          <w:iCs/>
          <w:color w:val="auto"/>
          <w:kern w:val="0"/>
          <w:sz w:val="26"/>
          <w:szCs w:val="26"/>
          <w:lang w:eastAsia="en-US"/>
        </w:rPr>
        <w:t xml:space="preserve">накопления ими опыта осуществления социально значимых дел и </w:t>
      </w:r>
      <w:r w:rsidRPr="00DF7F00">
        <w:rPr>
          <w:rFonts w:ascii="Times New Roman" w:eastAsia="Calibri" w:hAnsi="Times New Roman" w:cs="Times New Roman"/>
          <w:iCs/>
          <w:color w:val="auto"/>
          <w:kern w:val="0"/>
          <w:sz w:val="26"/>
          <w:szCs w:val="26"/>
          <w:lang w:eastAsia="en-US"/>
        </w:rPr>
        <w:t>в дальнейшем,</w:t>
      </w:r>
      <w:r w:rsidRPr="00DF7F00">
        <w:rPr>
          <w:rFonts w:ascii="Times New Roman" w:eastAsia="Batang" w:hAnsi="Times New Roman" w:cs="Times New Roman"/>
          <w:iCs/>
          <w:color w:val="auto"/>
          <w:kern w:val="0"/>
          <w:sz w:val="26"/>
          <w:szCs w:val="26"/>
          <w:lang w:eastAsia="en-US"/>
        </w:rPr>
        <w:t xml:space="preserve"> </w:t>
      </w:r>
      <w:r w:rsidRPr="00DF7F00">
        <w:rPr>
          <w:rFonts w:ascii="Times New Roman" w:eastAsia="Batang" w:hAnsi="Times New Roman" w:cs="Times New Roman"/>
          <w:color w:val="auto"/>
          <w:kern w:val="0"/>
          <w:sz w:val="26"/>
          <w:szCs w:val="26"/>
          <w:lang w:eastAsia="en-US"/>
        </w:rPr>
        <w:t>в подростковом и юношеском возрасте</w:t>
      </w:r>
      <w:r w:rsidRPr="00DF7F00">
        <w:rPr>
          <w:rFonts w:ascii="Times New Roman" w:eastAsia="Calibri" w:hAnsi="Times New Roman" w:cs="Times New Roman"/>
          <w:color w:val="auto"/>
          <w:kern w:val="0"/>
          <w:sz w:val="26"/>
          <w:szCs w:val="26"/>
          <w:lang w:eastAsia="en-US"/>
        </w:rPr>
        <w:t>.</w:t>
      </w:r>
      <w:r w:rsidRPr="00DF7F00">
        <w:rPr>
          <w:rFonts w:ascii="Times New Roman" w:eastAsia="Calibri" w:hAnsi="Times New Roman" w:cs="Times New Roman"/>
          <w:iCs/>
          <w:color w:val="auto"/>
          <w:kern w:val="0"/>
          <w:sz w:val="26"/>
          <w:szCs w:val="26"/>
          <w:lang w:eastAsia="en-US"/>
        </w:rPr>
        <w:t xml:space="preserve"> К наиболее важным из них относятся следующие:</w:t>
      </w:r>
    </w:p>
    <w:p w:rsidR="002575C6" w:rsidRPr="00DF7F00" w:rsidRDefault="002575C6" w:rsidP="002575C6">
      <w:pPr>
        <w:tabs>
          <w:tab w:val="left" w:pos="0"/>
        </w:tabs>
        <w:suppressAutoHyphens w:val="0"/>
        <w:spacing w:after="0" w:line="240" w:lineRule="auto"/>
        <w:ind w:firstLine="709"/>
        <w:jc w:val="both"/>
        <w:rPr>
          <w:rFonts w:ascii="Times New Roman" w:eastAsia="Calibri" w:hAnsi="Times New Roman" w:cs="Times New Roman"/>
          <w:iCs/>
          <w:color w:val="auto"/>
          <w:w w:val="0"/>
          <w:kern w:val="0"/>
          <w:sz w:val="26"/>
          <w:szCs w:val="26"/>
          <w:lang w:eastAsia="en-US"/>
        </w:rPr>
      </w:pPr>
      <w:r w:rsidRPr="00DF7F00">
        <w:rPr>
          <w:rFonts w:ascii="Times New Roman" w:eastAsia="Calibri" w:hAnsi="Times New Roman" w:cs="Times New Roman"/>
          <w:iCs/>
          <w:color w:val="auto"/>
          <w:w w:val="0"/>
          <w:kern w:val="0"/>
          <w:sz w:val="26"/>
          <w:szCs w:val="26"/>
          <w:lang w:eastAsia="en-US"/>
        </w:rPr>
        <w:t>-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обучающегося домашнюю работу, помогая старшим;</w:t>
      </w:r>
    </w:p>
    <w:p w:rsidR="002575C6" w:rsidRPr="00DF7F00" w:rsidRDefault="002575C6" w:rsidP="002575C6">
      <w:pPr>
        <w:tabs>
          <w:tab w:val="left" w:pos="0"/>
        </w:tabs>
        <w:suppressAutoHyphens w:val="0"/>
        <w:spacing w:after="0" w:line="240" w:lineRule="auto"/>
        <w:ind w:firstLine="709"/>
        <w:jc w:val="both"/>
        <w:rPr>
          <w:rFonts w:ascii="Times New Roman" w:eastAsia="Calibri" w:hAnsi="Times New Roman" w:cs="Times New Roman"/>
          <w:iCs/>
          <w:color w:val="auto"/>
          <w:w w:val="0"/>
          <w:kern w:val="0"/>
          <w:sz w:val="26"/>
          <w:szCs w:val="26"/>
          <w:lang w:eastAsia="en-US"/>
        </w:rPr>
      </w:pPr>
      <w:r w:rsidRPr="00DF7F00">
        <w:rPr>
          <w:rFonts w:ascii="Times New Roman" w:eastAsia="Calibri" w:hAnsi="Times New Roman" w:cs="Times New Roman"/>
          <w:iCs/>
          <w:color w:val="auto"/>
          <w:w w:val="0"/>
          <w:kern w:val="0"/>
          <w:sz w:val="26"/>
          <w:szCs w:val="26"/>
          <w:lang w:eastAsia="en-US"/>
        </w:rPr>
        <w:t>- быть трудолюбивым, следуя принципу «делу – время, потехе – час» как в учебных занятиях, так и в домашних делах, доводить начатое дело до конца;</w:t>
      </w:r>
    </w:p>
    <w:p w:rsidR="002575C6" w:rsidRPr="00DF7F00" w:rsidRDefault="002575C6" w:rsidP="002575C6">
      <w:pPr>
        <w:tabs>
          <w:tab w:val="left" w:pos="0"/>
        </w:tabs>
        <w:suppressAutoHyphens w:val="0"/>
        <w:spacing w:after="0" w:line="240" w:lineRule="auto"/>
        <w:ind w:firstLine="709"/>
        <w:jc w:val="both"/>
        <w:rPr>
          <w:rFonts w:ascii="Times New Roman" w:eastAsia="Calibri" w:hAnsi="Times New Roman" w:cs="Times New Roman"/>
          <w:iCs/>
          <w:color w:val="auto"/>
          <w:w w:val="0"/>
          <w:kern w:val="0"/>
          <w:sz w:val="26"/>
          <w:szCs w:val="26"/>
          <w:lang w:eastAsia="en-US"/>
        </w:rPr>
      </w:pPr>
      <w:r w:rsidRPr="00DF7F00">
        <w:rPr>
          <w:rFonts w:ascii="Times New Roman" w:eastAsia="Calibri" w:hAnsi="Times New Roman" w:cs="Times New Roman"/>
          <w:iCs/>
          <w:color w:val="auto"/>
          <w:w w:val="0"/>
          <w:kern w:val="0"/>
          <w:sz w:val="26"/>
          <w:szCs w:val="26"/>
          <w:lang w:eastAsia="en-US"/>
        </w:rPr>
        <w:t xml:space="preserve">- знать и любить свою Родину – свой родной дом, двор, улицу, город, село, свою страну; </w:t>
      </w:r>
    </w:p>
    <w:p w:rsidR="002575C6" w:rsidRPr="00DF7F00" w:rsidRDefault="002575C6" w:rsidP="002575C6">
      <w:pPr>
        <w:tabs>
          <w:tab w:val="left" w:pos="0"/>
        </w:tabs>
        <w:suppressAutoHyphens w:val="0"/>
        <w:spacing w:after="0" w:line="240" w:lineRule="auto"/>
        <w:ind w:firstLine="709"/>
        <w:jc w:val="both"/>
        <w:rPr>
          <w:rFonts w:ascii="Times New Roman" w:eastAsia="Calibri" w:hAnsi="Times New Roman" w:cs="Times New Roman"/>
          <w:iCs/>
          <w:color w:val="auto"/>
          <w:w w:val="0"/>
          <w:kern w:val="0"/>
          <w:sz w:val="26"/>
          <w:szCs w:val="26"/>
          <w:lang w:eastAsia="en-US"/>
        </w:rPr>
      </w:pPr>
      <w:r w:rsidRPr="00DF7F00">
        <w:rPr>
          <w:rFonts w:ascii="Times New Roman" w:eastAsia="Calibri" w:hAnsi="Times New Roman" w:cs="Times New Roman"/>
          <w:iCs/>
          <w:color w:val="auto"/>
          <w:w w:val="0"/>
          <w:kern w:val="0"/>
          <w:sz w:val="26"/>
          <w:szCs w:val="26"/>
          <w:lang w:eastAsia="en-US"/>
        </w:rPr>
        <w:t>-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водоемы);</w:t>
      </w:r>
    </w:p>
    <w:p w:rsidR="002575C6" w:rsidRPr="00DF7F00" w:rsidRDefault="002575C6" w:rsidP="002575C6">
      <w:pPr>
        <w:tabs>
          <w:tab w:val="left" w:pos="0"/>
        </w:tabs>
        <w:suppressAutoHyphens w:val="0"/>
        <w:spacing w:after="0" w:line="240" w:lineRule="auto"/>
        <w:ind w:firstLine="709"/>
        <w:jc w:val="both"/>
        <w:rPr>
          <w:rFonts w:ascii="Times New Roman" w:eastAsia="Calibri" w:hAnsi="Times New Roman" w:cs="Times New Roman"/>
          <w:iCs/>
          <w:color w:val="auto"/>
          <w:w w:val="0"/>
          <w:kern w:val="0"/>
          <w:sz w:val="26"/>
          <w:szCs w:val="26"/>
          <w:lang w:eastAsia="en-US"/>
        </w:rPr>
      </w:pPr>
      <w:r w:rsidRPr="00DF7F00">
        <w:rPr>
          <w:rFonts w:ascii="Times New Roman" w:eastAsia="Calibri" w:hAnsi="Times New Roman" w:cs="Times New Roman"/>
          <w:iCs/>
          <w:color w:val="auto"/>
          <w:w w:val="0"/>
          <w:kern w:val="0"/>
          <w:sz w:val="26"/>
          <w:szCs w:val="26"/>
          <w:lang w:eastAsia="en-US"/>
        </w:rPr>
        <w:t xml:space="preserve">- проявлять миролюбие – не затевать конфликтов и стремиться решать спорные вопросы, не прибегая к силе; </w:t>
      </w:r>
    </w:p>
    <w:p w:rsidR="002575C6" w:rsidRPr="00DF7F00" w:rsidRDefault="002575C6" w:rsidP="002575C6">
      <w:pPr>
        <w:tabs>
          <w:tab w:val="left" w:pos="0"/>
        </w:tabs>
        <w:suppressAutoHyphens w:val="0"/>
        <w:spacing w:after="0" w:line="240" w:lineRule="auto"/>
        <w:ind w:firstLine="709"/>
        <w:jc w:val="both"/>
        <w:rPr>
          <w:rFonts w:ascii="Times New Roman" w:eastAsia="Calibri" w:hAnsi="Times New Roman" w:cs="Times New Roman"/>
          <w:iCs/>
          <w:color w:val="auto"/>
          <w:w w:val="0"/>
          <w:kern w:val="0"/>
          <w:sz w:val="26"/>
          <w:szCs w:val="26"/>
          <w:lang w:eastAsia="en-US"/>
        </w:rPr>
      </w:pPr>
      <w:r w:rsidRPr="00DF7F00">
        <w:rPr>
          <w:rFonts w:ascii="Times New Roman" w:eastAsia="Calibri" w:hAnsi="Times New Roman" w:cs="Times New Roman"/>
          <w:iCs/>
          <w:color w:val="auto"/>
          <w:w w:val="0"/>
          <w:kern w:val="0"/>
          <w:sz w:val="26"/>
          <w:szCs w:val="26"/>
          <w:lang w:eastAsia="en-US"/>
        </w:rPr>
        <w:t>- стремиться узнавать что-то новое, проявлять любознательность, ценить знания;</w:t>
      </w:r>
    </w:p>
    <w:p w:rsidR="002575C6" w:rsidRPr="00DF7F00" w:rsidRDefault="002575C6" w:rsidP="002575C6">
      <w:pPr>
        <w:tabs>
          <w:tab w:val="left" w:pos="0"/>
        </w:tabs>
        <w:suppressAutoHyphens w:val="0"/>
        <w:spacing w:after="0" w:line="240" w:lineRule="auto"/>
        <w:ind w:firstLine="709"/>
        <w:jc w:val="both"/>
        <w:rPr>
          <w:rFonts w:ascii="Times New Roman" w:eastAsia="Calibri" w:hAnsi="Times New Roman" w:cs="Times New Roman"/>
          <w:iCs/>
          <w:color w:val="auto"/>
          <w:w w:val="0"/>
          <w:kern w:val="0"/>
          <w:sz w:val="26"/>
          <w:szCs w:val="26"/>
          <w:lang w:eastAsia="en-US"/>
        </w:rPr>
      </w:pPr>
      <w:r w:rsidRPr="00DF7F00">
        <w:rPr>
          <w:rFonts w:ascii="Times New Roman" w:eastAsia="Calibri" w:hAnsi="Times New Roman" w:cs="Times New Roman"/>
          <w:iCs/>
          <w:color w:val="auto"/>
          <w:w w:val="0"/>
          <w:kern w:val="0"/>
          <w:sz w:val="26"/>
          <w:szCs w:val="26"/>
          <w:lang w:eastAsia="en-US"/>
        </w:rPr>
        <w:t>- быть вежливым и опрятным, скромным и приветливым;</w:t>
      </w:r>
    </w:p>
    <w:p w:rsidR="002575C6" w:rsidRPr="00DF7F00" w:rsidRDefault="002575C6" w:rsidP="002575C6">
      <w:pPr>
        <w:tabs>
          <w:tab w:val="left" w:pos="0"/>
        </w:tabs>
        <w:suppressAutoHyphens w:val="0"/>
        <w:spacing w:after="0" w:line="240" w:lineRule="auto"/>
        <w:ind w:firstLine="709"/>
        <w:jc w:val="both"/>
        <w:rPr>
          <w:rFonts w:ascii="Times New Roman" w:eastAsia="Calibri" w:hAnsi="Times New Roman" w:cs="Times New Roman"/>
          <w:iCs/>
          <w:color w:val="auto"/>
          <w:w w:val="0"/>
          <w:kern w:val="0"/>
          <w:sz w:val="26"/>
          <w:szCs w:val="26"/>
          <w:lang w:eastAsia="en-US"/>
        </w:rPr>
      </w:pPr>
      <w:r w:rsidRPr="00DF7F00">
        <w:rPr>
          <w:rFonts w:ascii="Times New Roman" w:eastAsia="Calibri" w:hAnsi="Times New Roman" w:cs="Times New Roman"/>
          <w:iCs/>
          <w:color w:val="auto"/>
          <w:w w:val="0"/>
          <w:kern w:val="0"/>
          <w:sz w:val="26"/>
          <w:szCs w:val="26"/>
          <w:lang w:eastAsia="en-US"/>
        </w:rPr>
        <w:lastRenderedPageBreak/>
        <w:t xml:space="preserve">- соблюдать правила личной гигиены, режим дня, вести здоровый образ жизни; </w:t>
      </w:r>
    </w:p>
    <w:p w:rsidR="002575C6" w:rsidRPr="00DF7F00" w:rsidRDefault="002575C6" w:rsidP="002575C6">
      <w:pPr>
        <w:tabs>
          <w:tab w:val="left" w:pos="284"/>
        </w:tabs>
        <w:suppressAutoHyphens w:val="0"/>
        <w:spacing w:after="0" w:line="240" w:lineRule="auto"/>
        <w:ind w:firstLine="709"/>
        <w:jc w:val="both"/>
        <w:rPr>
          <w:rFonts w:ascii="Times New Roman" w:eastAsia="Calibri" w:hAnsi="Times New Roman" w:cs="Times New Roman"/>
          <w:iCs/>
          <w:color w:val="auto"/>
          <w:w w:val="0"/>
          <w:kern w:val="0"/>
          <w:sz w:val="26"/>
          <w:szCs w:val="26"/>
          <w:lang w:eastAsia="en-US"/>
        </w:rPr>
      </w:pPr>
      <w:r w:rsidRPr="00DF7F00">
        <w:rPr>
          <w:rFonts w:ascii="Times New Roman" w:eastAsia="Calibri" w:hAnsi="Times New Roman" w:cs="Times New Roman"/>
          <w:iCs/>
          <w:color w:val="auto"/>
          <w:w w:val="0"/>
          <w:kern w:val="0"/>
          <w:sz w:val="26"/>
          <w:szCs w:val="26"/>
          <w:lang w:eastAsia="en-US"/>
        </w:rPr>
        <w:t>-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2575C6" w:rsidRPr="00DF7F00" w:rsidRDefault="002575C6" w:rsidP="002575C6">
      <w:pPr>
        <w:suppressAutoHyphens w:val="0"/>
        <w:autoSpaceDE w:val="0"/>
        <w:autoSpaceDN w:val="0"/>
        <w:adjustRightInd w:val="0"/>
        <w:spacing w:after="0"/>
        <w:ind w:firstLine="720"/>
        <w:jc w:val="both"/>
        <w:rPr>
          <w:rFonts w:ascii="Times New Roman" w:eastAsia="Calibri" w:hAnsi="Times New Roman" w:cs="Times New Roman"/>
          <w:iCs/>
          <w:color w:val="auto"/>
          <w:w w:val="0"/>
          <w:kern w:val="0"/>
          <w:sz w:val="26"/>
          <w:szCs w:val="26"/>
          <w:lang w:eastAsia="en-US"/>
        </w:rPr>
      </w:pPr>
      <w:r w:rsidRPr="00DF7F00">
        <w:rPr>
          <w:rFonts w:ascii="Times New Roman" w:eastAsia="Calibri" w:hAnsi="Times New Roman" w:cs="Times New Roman"/>
          <w:iCs/>
          <w:color w:val="auto"/>
          <w:w w:val="0"/>
          <w:kern w:val="0"/>
          <w:sz w:val="26"/>
          <w:szCs w:val="26"/>
          <w:lang w:eastAsia="en-US"/>
        </w:rPr>
        <w:t xml:space="preserve">- быть уверенным в себе, открытым и общительным, не стесняться быть в чем-то непохожим на других ребят; уметь ставить перед собой цели и проявлять инициативу, отстаивать свое мнение и действовать самостоятельно, без помощи старших.  </w:t>
      </w:r>
    </w:p>
    <w:p w:rsidR="002575C6" w:rsidRPr="00DF7F00" w:rsidRDefault="002575C6" w:rsidP="002575C6">
      <w:pPr>
        <w:widowControl w:val="0"/>
        <w:suppressAutoHyphens w:val="0"/>
        <w:autoSpaceDE w:val="0"/>
        <w:autoSpaceDN w:val="0"/>
        <w:spacing w:after="0" w:line="240" w:lineRule="auto"/>
        <w:ind w:firstLine="709"/>
        <w:jc w:val="both"/>
        <w:rPr>
          <w:rFonts w:ascii="Times New Roman" w:eastAsia="Batang" w:hAnsi="Times New Roman" w:cs="Times New Roman"/>
          <w:color w:val="auto"/>
          <w:kern w:val="2"/>
          <w:sz w:val="26"/>
          <w:szCs w:val="26"/>
          <w:lang w:eastAsia="ko-KR"/>
        </w:rPr>
      </w:pPr>
      <w:r w:rsidRPr="00DF7F00">
        <w:rPr>
          <w:rFonts w:ascii="Times New Roman" w:eastAsia="Batang" w:hAnsi="Times New Roman" w:cs="Times New Roman"/>
          <w:color w:val="auto"/>
          <w:kern w:val="2"/>
          <w:sz w:val="26"/>
          <w:szCs w:val="26"/>
          <w:lang w:eastAsia="ko-KR"/>
        </w:rPr>
        <w:t xml:space="preserve">Знание обучающимся младших классов данных социальных норм и традиций, понимание важности следования им имеет особое значение для обучающегося этого возраста, поскольку облегчает его вхождение в широкий социальный мир, в открывающуюся ему систему общественных отношений. </w:t>
      </w:r>
    </w:p>
    <w:p w:rsidR="002575C6" w:rsidRPr="00DF7F00" w:rsidRDefault="002575C6" w:rsidP="002575C6">
      <w:pPr>
        <w:suppressAutoHyphens w:val="0"/>
        <w:spacing w:after="0" w:line="240" w:lineRule="auto"/>
        <w:ind w:firstLine="709"/>
        <w:jc w:val="both"/>
        <w:rPr>
          <w:rFonts w:ascii="Times New Roman" w:eastAsia="№Е" w:hAnsi="Times New Roman" w:cs="Times New Roman"/>
          <w:iCs/>
          <w:color w:val="auto"/>
          <w:kern w:val="0"/>
          <w:sz w:val="26"/>
          <w:szCs w:val="26"/>
          <w:lang w:eastAsia="ru-RU"/>
        </w:rPr>
      </w:pPr>
      <w:r w:rsidRPr="00DF7F00">
        <w:rPr>
          <w:rFonts w:ascii="Times New Roman" w:eastAsia="№Е" w:hAnsi="Times New Roman" w:cs="Times New Roman"/>
          <w:iCs/>
          <w:color w:val="auto"/>
          <w:kern w:val="0"/>
          <w:sz w:val="26"/>
          <w:szCs w:val="26"/>
          <w:lang w:eastAsia="ru-RU"/>
        </w:rPr>
        <w:t xml:space="preserve">Достижению поставленной цели воспитания обучающихся будет способствовать решение следующих основных </w:t>
      </w:r>
      <w:r w:rsidRPr="00DF7F00">
        <w:rPr>
          <w:rFonts w:ascii="Times New Roman" w:eastAsia="№Е" w:hAnsi="Times New Roman" w:cs="Times New Roman"/>
          <w:b/>
          <w:iCs/>
          <w:color w:val="auto"/>
          <w:kern w:val="0"/>
          <w:sz w:val="26"/>
          <w:szCs w:val="26"/>
          <w:lang w:eastAsia="ru-RU"/>
        </w:rPr>
        <w:t xml:space="preserve">задач воспитания: </w:t>
      </w:r>
    </w:p>
    <w:p w:rsidR="002575C6" w:rsidRPr="00DF7F00" w:rsidRDefault="002575C6" w:rsidP="002575C6">
      <w:pPr>
        <w:tabs>
          <w:tab w:val="left" w:pos="0"/>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xml:space="preserve">- обеспечить усвоение учащимися знаний норм, духовно-нравственных ценностей, традиций, которые выработало российское общество (социально значимых знаний); </w:t>
      </w:r>
    </w:p>
    <w:p w:rsidR="002575C6" w:rsidRPr="00DF7F00" w:rsidRDefault="002575C6" w:rsidP="002575C6">
      <w:pPr>
        <w:tabs>
          <w:tab w:val="left" w:pos="0"/>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xml:space="preserve">- обеспечить формирование и развитие личностных отношений к этим нормам, ценностям, традициям (их освоение, принятие); </w:t>
      </w:r>
    </w:p>
    <w:p w:rsidR="002575C6" w:rsidRPr="00DF7F00" w:rsidRDefault="002575C6" w:rsidP="002575C6">
      <w:pPr>
        <w:tabs>
          <w:tab w:val="left" w:pos="0"/>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xml:space="preserve">- обеспечить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w:t>
      </w:r>
    </w:p>
    <w:p w:rsidR="002575C6" w:rsidRPr="00DF7F00" w:rsidRDefault="002575C6" w:rsidP="002575C6">
      <w:pPr>
        <w:tabs>
          <w:tab w:val="left" w:pos="0"/>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реализовывать воспитывающее обучение, при котором усвоение учащимися содержания учебных дисциплин выступает также средством формирования системы отношений к окружающему миру, другим людям, к самому себе, а также к усваиваемому учебному материалу;</w:t>
      </w:r>
    </w:p>
    <w:p w:rsidR="002575C6" w:rsidRPr="00DF7F00" w:rsidRDefault="002575C6" w:rsidP="002575C6">
      <w:pPr>
        <w:tabs>
          <w:tab w:val="left" w:pos="0"/>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xml:space="preserve">- использовать воспитательный потенциал внеурочной деятельности, обеспечивать занятость детей в объединениях по интересам, функционирующих как в школе, так и в других организациях (организациях дополнительного образования, культуры, физической культуры и спорта); </w:t>
      </w:r>
    </w:p>
    <w:p w:rsidR="002575C6" w:rsidRPr="00DF7F00" w:rsidRDefault="002575C6" w:rsidP="002575C6">
      <w:pPr>
        <w:tabs>
          <w:tab w:val="left" w:pos="0"/>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xml:space="preserve">- обеспечить достижение личностных результатов освоения общеобразовательных программ в соответствии с ФГОС. </w:t>
      </w:r>
    </w:p>
    <w:p w:rsidR="002575C6" w:rsidRPr="00DF7F00" w:rsidRDefault="002575C6" w:rsidP="002575C6">
      <w:pPr>
        <w:suppressAutoHyphens w:val="0"/>
        <w:spacing w:after="0" w:line="240" w:lineRule="auto"/>
        <w:ind w:firstLine="709"/>
        <w:jc w:val="both"/>
        <w:rPr>
          <w:rFonts w:ascii="Times New Roman" w:eastAsia="№Е" w:hAnsi="Times New Roman" w:cs="Times New Roman"/>
          <w:iCs/>
          <w:color w:val="auto"/>
          <w:kern w:val="0"/>
          <w:sz w:val="26"/>
          <w:szCs w:val="26"/>
          <w:lang w:eastAsia="ru-RU"/>
        </w:rPr>
      </w:pPr>
      <w:r w:rsidRPr="00DF7F00">
        <w:rPr>
          <w:rFonts w:ascii="Times New Roman" w:eastAsia="№Е" w:hAnsi="Times New Roman" w:cs="Times New Roman"/>
          <w:bCs/>
          <w:iCs/>
          <w:color w:val="auto"/>
          <w:kern w:val="0"/>
          <w:sz w:val="26"/>
          <w:szCs w:val="26"/>
          <w:lang w:eastAsia="ru-RU"/>
        </w:rPr>
        <w:t>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w:t>
      </w:r>
      <w:r w:rsidRPr="00DF7F00">
        <w:rPr>
          <w:rFonts w:ascii="Times New Roman" w:eastAsia="№Е" w:hAnsi="Times New Roman" w:cs="Times New Roman"/>
          <w:iCs/>
          <w:color w:val="auto"/>
          <w:kern w:val="0"/>
          <w:sz w:val="26"/>
          <w:szCs w:val="26"/>
          <w:lang w:eastAsia="ru-RU"/>
        </w:rPr>
        <w:t xml:space="preserve"> Приоритет – это то, чему педагогическим работникам, работающим с обучающимися конкретной возрастной категории, предстоит уделять большее, но не единственное внимание.</w:t>
      </w:r>
    </w:p>
    <w:p w:rsidR="002575C6" w:rsidRPr="00DF7F00" w:rsidRDefault="002575C6" w:rsidP="002575C6">
      <w:pPr>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Воспитательная деятельность в общеобразовательной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2575C6" w:rsidRPr="00DF7F00" w:rsidRDefault="002575C6" w:rsidP="002575C6">
      <w:pPr>
        <w:keepNext/>
        <w:keepLines/>
        <w:suppressAutoHyphens w:val="0"/>
        <w:spacing w:after="0" w:line="240" w:lineRule="auto"/>
        <w:ind w:firstLine="708"/>
        <w:outlineLvl w:val="0"/>
        <w:rPr>
          <w:rFonts w:ascii="Times New Roman" w:eastAsia="Calibri" w:hAnsi="Times New Roman" w:cs="Times New Roman"/>
          <w:b/>
          <w:bCs/>
          <w:color w:val="auto"/>
          <w:kern w:val="0"/>
          <w:sz w:val="26"/>
          <w:szCs w:val="26"/>
          <w:lang w:eastAsia="en-US"/>
        </w:rPr>
      </w:pPr>
      <w:bookmarkStart w:id="4" w:name="_Toc114488316"/>
      <w:r w:rsidRPr="00DF7F00">
        <w:rPr>
          <w:rFonts w:ascii="Times New Roman" w:eastAsia="Calibri" w:hAnsi="Times New Roman" w:cs="Times New Roman"/>
          <w:b/>
          <w:bCs/>
          <w:color w:val="auto"/>
          <w:kern w:val="0"/>
          <w:sz w:val="26"/>
          <w:szCs w:val="26"/>
          <w:lang w:eastAsia="en-US"/>
        </w:rPr>
        <w:lastRenderedPageBreak/>
        <w:t>Направления воспитания</w:t>
      </w:r>
      <w:bookmarkEnd w:id="4"/>
    </w:p>
    <w:p w:rsidR="002575C6" w:rsidRPr="00DF7F00" w:rsidRDefault="002575C6" w:rsidP="002575C6">
      <w:pPr>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xml:space="preserve">Программа реализуется в единстве учебной и воспитательной деятельности общеобразовательной организации по основным направлениям </w:t>
      </w:r>
      <w:r w:rsidR="000B1AF9" w:rsidRPr="00DF7F00">
        <w:rPr>
          <w:rFonts w:ascii="Times New Roman" w:eastAsia="Calibri" w:hAnsi="Times New Roman" w:cs="Times New Roman"/>
          <w:color w:val="auto"/>
          <w:kern w:val="0"/>
          <w:sz w:val="26"/>
          <w:szCs w:val="26"/>
          <w:lang w:eastAsia="en-US"/>
        </w:rPr>
        <w:t>воспитания</w:t>
      </w:r>
      <w:r w:rsidRPr="00DF7F00">
        <w:rPr>
          <w:rFonts w:ascii="Times New Roman" w:eastAsia="Calibri" w:hAnsi="Times New Roman" w:cs="Times New Roman"/>
          <w:color w:val="auto"/>
          <w:kern w:val="0"/>
          <w:sz w:val="26"/>
          <w:szCs w:val="26"/>
          <w:lang w:eastAsia="en-US"/>
        </w:rPr>
        <w:t>:</w:t>
      </w:r>
    </w:p>
    <w:p w:rsidR="002575C6" w:rsidRPr="00DF7F00" w:rsidRDefault="002575C6" w:rsidP="002575C6">
      <w:pPr>
        <w:widowControl w:val="0"/>
        <w:tabs>
          <w:tab w:val="left" w:pos="426"/>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b/>
          <w:color w:val="auto"/>
          <w:kern w:val="0"/>
          <w:sz w:val="26"/>
          <w:szCs w:val="26"/>
          <w:lang w:eastAsia="en-US"/>
        </w:rPr>
        <w:t>- гражданско-патриотическое воспитание –</w:t>
      </w:r>
      <w:r w:rsidRPr="00DF7F00">
        <w:rPr>
          <w:rFonts w:ascii="Times New Roman" w:eastAsia="Calibri" w:hAnsi="Times New Roman" w:cs="Times New Roman"/>
          <w:bCs/>
          <w:color w:val="auto"/>
          <w:kern w:val="0"/>
          <w:sz w:val="26"/>
          <w:szCs w:val="26"/>
          <w:lang w:eastAsia="en-US"/>
        </w:rPr>
        <w:t xml:space="preserve"> </w:t>
      </w:r>
      <w:r w:rsidRPr="00DF7F00">
        <w:rPr>
          <w:rFonts w:ascii="Times New Roman" w:eastAsia="Calibri" w:hAnsi="Times New Roman" w:cs="Times New Roman"/>
          <w:color w:val="auto"/>
          <w:kern w:val="0"/>
          <w:sz w:val="26"/>
          <w:szCs w:val="26"/>
          <w:lang w:eastAsia="en-US"/>
        </w:rPr>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r w:rsidRPr="00DF7F00">
        <w:rPr>
          <w:rFonts w:ascii="Times New Roman" w:eastAsia="Calibri" w:hAnsi="Times New Roman" w:cs="Times New Roman"/>
          <w:bCs/>
          <w:color w:val="auto"/>
          <w:kern w:val="0"/>
          <w:sz w:val="26"/>
          <w:szCs w:val="26"/>
          <w:lang w:eastAsia="en-US"/>
        </w:rPr>
        <w:t xml:space="preserve"> </w:t>
      </w:r>
      <w:r w:rsidRPr="00DF7F00">
        <w:rPr>
          <w:rFonts w:ascii="Times New Roman" w:eastAsia="Calibri" w:hAnsi="Times New Roman" w:cs="Times New Roman"/>
          <w:color w:val="auto"/>
          <w:kern w:val="0"/>
          <w:sz w:val="26"/>
          <w:szCs w:val="26"/>
          <w:lang w:eastAsia="en-US"/>
        </w:rP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2575C6" w:rsidRPr="00DF7F00" w:rsidRDefault="002575C6" w:rsidP="002575C6">
      <w:pPr>
        <w:widowControl w:val="0"/>
        <w:tabs>
          <w:tab w:val="left" w:pos="426"/>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b/>
          <w:color w:val="auto"/>
          <w:kern w:val="0"/>
          <w:sz w:val="26"/>
          <w:szCs w:val="26"/>
          <w:lang w:eastAsia="en-US"/>
        </w:rPr>
        <w:t>- духовно-нравственное воспитание –</w:t>
      </w:r>
      <w:r w:rsidRPr="00DF7F00">
        <w:rPr>
          <w:rFonts w:ascii="Times New Roman" w:eastAsia="Calibri" w:hAnsi="Times New Roman" w:cs="Times New Roman"/>
          <w:bCs/>
          <w:color w:val="auto"/>
          <w:kern w:val="0"/>
          <w:sz w:val="26"/>
          <w:szCs w:val="26"/>
          <w:lang w:eastAsia="en-US"/>
        </w:rPr>
        <w:t xml:space="preserve"> </w:t>
      </w:r>
      <w:r w:rsidRPr="00DF7F00">
        <w:rPr>
          <w:rFonts w:ascii="Times New Roman" w:eastAsia="Calibri" w:hAnsi="Times New Roman" w:cs="Times New Roman"/>
          <w:color w:val="auto"/>
          <w:kern w:val="0"/>
          <w:sz w:val="26"/>
          <w:szCs w:val="26"/>
          <w:lang w:eastAsia="en-US"/>
        </w:rPr>
        <w:t>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2575C6" w:rsidRPr="00DF7F00" w:rsidRDefault="002575C6" w:rsidP="002575C6">
      <w:pPr>
        <w:widowControl w:val="0"/>
        <w:tabs>
          <w:tab w:val="left" w:pos="426"/>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b/>
          <w:color w:val="auto"/>
          <w:kern w:val="0"/>
          <w:sz w:val="26"/>
          <w:szCs w:val="26"/>
          <w:lang w:eastAsia="en-US"/>
        </w:rPr>
        <w:t>- эстетическое воспитание –</w:t>
      </w:r>
      <w:r w:rsidRPr="00DF7F00">
        <w:rPr>
          <w:rFonts w:ascii="Times New Roman" w:eastAsia="Calibri" w:hAnsi="Times New Roman" w:cs="Times New Roman"/>
          <w:bCs/>
          <w:color w:val="auto"/>
          <w:kern w:val="0"/>
          <w:sz w:val="26"/>
          <w:szCs w:val="26"/>
          <w:lang w:eastAsia="en-US"/>
        </w:rPr>
        <w:t xml:space="preserve"> </w:t>
      </w:r>
      <w:r w:rsidRPr="00DF7F00">
        <w:rPr>
          <w:rFonts w:ascii="Times New Roman" w:eastAsia="Calibri" w:hAnsi="Times New Roman" w:cs="Times New Roman"/>
          <w:color w:val="auto"/>
          <w:kern w:val="0"/>
          <w:sz w:val="26"/>
          <w:szCs w:val="26"/>
          <w:lang w:eastAsia="en-US"/>
        </w:rPr>
        <w:t>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2575C6" w:rsidRPr="00DF7F00" w:rsidRDefault="002575C6" w:rsidP="002575C6">
      <w:pPr>
        <w:widowControl w:val="0"/>
        <w:tabs>
          <w:tab w:val="left" w:pos="426"/>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b/>
          <w:color w:val="auto"/>
          <w:kern w:val="0"/>
          <w:sz w:val="26"/>
          <w:szCs w:val="26"/>
          <w:lang w:eastAsia="en-US"/>
        </w:rPr>
        <w:t>- физическое воспитание</w:t>
      </w:r>
      <w:r w:rsidRPr="00DF7F00">
        <w:rPr>
          <w:rFonts w:ascii="Times New Roman" w:eastAsia="Calibri" w:hAnsi="Times New Roman" w:cs="Times New Roman"/>
          <w:color w:val="auto"/>
          <w:kern w:val="0"/>
          <w:sz w:val="26"/>
          <w:szCs w:val="26"/>
          <w:lang w:eastAsia="en-US"/>
        </w:rPr>
        <w:t>,</w:t>
      </w:r>
      <w:r w:rsidRPr="00DF7F00">
        <w:rPr>
          <w:rFonts w:ascii="Times New Roman" w:eastAsia="Calibri" w:hAnsi="Times New Roman" w:cs="Times New Roman"/>
          <w:b/>
          <w:color w:val="auto"/>
          <w:kern w:val="0"/>
          <w:sz w:val="26"/>
          <w:szCs w:val="26"/>
          <w:lang w:eastAsia="en-US"/>
        </w:rPr>
        <w:t xml:space="preserve"> формирование культуры здорового образа жизни и эмоционального благополучия –</w:t>
      </w:r>
      <w:r w:rsidRPr="00DF7F00">
        <w:rPr>
          <w:rFonts w:ascii="Times New Roman" w:eastAsia="Calibri" w:hAnsi="Times New Roman" w:cs="Times New Roman"/>
          <w:bCs/>
          <w:color w:val="auto"/>
          <w:kern w:val="0"/>
          <w:sz w:val="26"/>
          <w:szCs w:val="26"/>
          <w:lang w:eastAsia="en-US"/>
        </w:rPr>
        <w:t xml:space="preserve"> </w:t>
      </w:r>
      <w:r w:rsidRPr="00DF7F00">
        <w:rPr>
          <w:rFonts w:ascii="Times New Roman" w:eastAsia="Calibri" w:hAnsi="Times New Roman" w:cs="Times New Roman"/>
          <w:color w:val="auto"/>
          <w:kern w:val="0"/>
          <w:sz w:val="26"/>
          <w:szCs w:val="26"/>
          <w:lang w:eastAsia="en-US"/>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2575C6" w:rsidRPr="00DF7F00" w:rsidRDefault="002575C6" w:rsidP="002575C6">
      <w:pPr>
        <w:suppressAutoHyphens w:val="0"/>
        <w:autoSpaceDE w:val="0"/>
        <w:autoSpaceDN w:val="0"/>
        <w:adjustRightInd w:val="0"/>
        <w:spacing w:after="0" w:line="240" w:lineRule="auto"/>
        <w:ind w:firstLine="720"/>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b/>
          <w:color w:val="auto"/>
          <w:kern w:val="0"/>
          <w:sz w:val="26"/>
          <w:szCs w:val="26"/>
          <w:lang w:eastAsia="en-US"/>
        </w:rPr>
        <w:t>- трудовое воспитание –</w:t>
      </w:r>
      <w:r w:rsidRPr="00DF7F00">
        <w:rPr>
          <w:rFonts w:ascii="Times New Roman" w:eastAsia="Calibri" w:hAnsi="Times New Roman" w:cs="Times New Roman"/>
          <w:bCs/>
          <w:color w:val="auto"/>
          <w:kern w:val="0"/>
          <w:sz w:val="26"/>
          <w:szCs w:val="26"/>
          <w:lang w:eastAsia="en-US"/>
        </w:rPr>
        <w:t xml:space="preserve"> </w:t>
      </w:r>
      <w:r w:rsidRPr="00DF7F00">
        <w:rPr>
          <w:rFonts w:ascii="Times New Roman" w:eastAsia="Calibri" w:hAnsi="Times New Roman" w:cs="Times New Roman"/>
          <w:color w:val="auto"/>
          <w:kern w:val="0"/>
          <w:sz w:val="26"/>
          <w:szCs w:val="26"/>
          <w:lang w:eastAsia="en-US"/>
        </w:rPr>
        <w:t>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2575C6" w:rsidRPr="00DF7F00" w:rsidRDefault="002575C6" w:rsidP="002575C6">
      <w:pPr>
        <w:widowControl w:val="0"/>
        <w:tabs>
          <w:tab w:val="left" w:pos="426"/>
        </w:tabs>
        <w:suppressAutoHyphens w:val="0"/>
        <w:spacing w:after="0" w:line="240" w:lineRule="auto"/>
        <w:ind w:firstLine="709"/>
        <w:jc w:val="both"/>
        <w:rPr>
          <w:rFonts w:ascii="Times New Roman" w:eastAsia="Calibri" w:hAnsi="Times New Roman" w:cs="Times New Roman"/>
          <w:b/>
          <w:color w:val="auto"/>
          <w:kern w:val="0"/>
          <w:sz w:val="26"/>
          <w:szCs w:val="26"/>
          <w:lang w:eastAsia="en-US"/>
        </w:rPr>
      </w:pPr>
      <w:r w:rsidRPr="00DF7F00">
        <w:rPr>
          <w:rFonts w:ascii="Times New Roman" w:eastAsia="Calibri" w:hAnsi="Times New Roman" w:cs="Times New Roman"/>
          <w:color w:val="auto"/>
          <w:kern w:val="0"/>
          <w:sz w:val="26"/>
          <w:szCs w:val="26"/>
          <w:lang w:eastAsia="en-US"/>
        </w:rPr>
        <w:t xml:space="preserve">- </w:t>
      </w:r>
      <w:r w:rsidRPr="00DF7F00">
        <w:rPr>
          <w:rFonts w:ascii="Times New Roman" w:eastAsia="Calibri" w:hAnsi="Times New Roman" w:cs="Times New Roman"/>
          <w:b/>
          <w:color w:val="auto"/>
          <w:kern w:val="0"/>
          <w:sz w:val="26"/>
          <w:szCs w:val="26"/>
          <w:lang w:eastAsia="en-US"/>
        </w:rPr>
        <w:t xml:space="preserve">экологическое воспитание - </w:t>
      </w:r>
      <w:r w:rsidRPr="00DF7F00">
        <w:rPr>
          <w:rFonts w:ascii="Times New Roman" w:eastAsia="Calibri" w:hAnsi="Times New Roman" w:cs="Times New Roman"/>
          <w:color w:val="auto"/>
          <w:kern w:val="0"/>
          <w:sz w:val="26"/>
          <w:szCs w:val="26"/>
          <w:lang w:eastAsia="en-US"/>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2575C6" w:rsidRPr="00DF7F00" w:rsidRDefault="002575C6" w:rsidP="002575C6">
      <w:pPr>
        <w:widowControl w:val="0"/>
        <w:tabs>
          <w:tab w:val="left" w:pos="426"/>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b/>
          <w:color w:val="auto"/>
          <w:kern w:val="0"/>
          <w:sz w:val="26"/>
          <w:szCs w:val="26"/>
          <w:lang w:eastAsia="en-US"/>
        </w:rPr>
        <w:t>- ценности научного познания –</w:t>
      </w:r>
      <w:r w:rsidRPr="00DF7F00">
        <w:rPr>
          <w:rFonts w:ascii="Times New Roman" w:eastAsia="Calibri" w:hAnsi="Times New Roman" w:cs="Times New Roman"/>
          <w:bCs/>
          <w:color w:val="auto"/>
          <w:kern w:val="0"/>
          <w:sz w:val="26"/>
          <w:szCs w:val="26"/>
          <w:lang w:eastAsia="en-US"/>
        </w:rPr>
        <w:t xml:space="preserve"> </w:t>
      </w:r>
      <w:r w:rsidRPr="00DF7F00">
        <w:rPr>
          <w:rFonts w:ascii="Times New Roman" w:eastAsia="Calibri" w:hAnsi="Times New Roman" w:cs="Times New Roman"/>
          <w:color w:val="auto"/>
          <w:kern w:val="0"/>
          <w:sz w:val="26"/>
          <w:szCs w:val="26"/>
          <w:lang w:eastAsia="en-US"/>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2575C6" w:rsidRPr="00DF7F00" w:rsidRDefault="002575C6" w:rsidP="002575C6">
      <w:pPr>
        <w:keepNext/>
        <w:keepLines/>
        <w:suppressAutoHyphens w:val="0"/>
        <w:spacing w:after="0" w:line="240" w:lineRule="auto"/>
        <w:ind w:firstLine="708"/>
        <w:outlineLvl w:val="0"/>
        <w:rPr>
          <w:rFonts w:ascii="Times New Roman" w:eastAsia="Calibri" w:hAnsi="Times New Roman" w:cs="Times New Roman"/>
          <w:b/>
          <w:bCs/>
          <w:color w:val="auto"/>
          <w:kern w:val="0"/>
          <w:sz w:val="26"/>
          <w:szCs w:val="26"/>
          <w:lang w:eastAsia="en-US"/>
        </w:rPr>
      </w:pPr>
      <w:bookmarkStart w:id="5" w:name="_Toc114488317"/>
      <w:r w:rsidRPr="00DF7F00">
        <w:rPr>
          <w:rFonts w:ascii="Times New Roman" w:eastAsia="Calibri" w:hAnsi="Times New Roman" w:cs="Times New Roman"/>
          <w:b/>
          <w:bCs/>
          <w:color w:val="auto"/>
          <w:kern w:val="0"/>
          <w:sz w:val="26"/>
          <w:szCs w:val="26"/>
          <w:lang w:eastAsia="en-US"/>
        </w:rPr>
        <w:t>Целевые ориентиры результатов воспитания</w:t>
      </w:r>
      <w:bookmarkEnd w:id="5"/>
    </w:p>
    <w:p w:rsidR="002575C6" w:rsidRPr="00DF7F00" w:rsidRDefault="002575C6" w:rsidP="002575C6">
      <w:pPr>
        <w:suppressAutoHyphens w:val="0"/>
        <w:spacing w:after="0" w:line="240" w:lineRule="auto"/>
        <w:ind w:firstLine="709"/>
        <w:jc w:val="both"/>
        <w:rPr>
          <w:rFonts w:ascii="Times New Roman" w:eastAsia="Calibri" w:hAnsi="Times New Roman" w:cs="Times New Roman"/>
          <w:b/>
          <w:color w:val="auto"/>
          <w:kern w:val="0"/>
          <w:sz w:val="26"/>
          <w:szCs w:val="26"/>
          <w:lang w:eastAsia="en-US"/>
        </w:rPr>
      </w:pPr>
      <w:r w:rsidRPr="00DF7F00">
        <w:rPr>
          <w:rFonts w:ascii="Times New Roman" w:eastAsia="Calibri" w:hAnsi="Times New Roman" w:cs="Times New Roman"/>
          <w:color w:val="auto"/>
          <w:kern w:val="0"/>
          <w:sz w:val="26"/>
          <w:szCs w:val="26"/>
          <w:lang w:eastAsia="en-US"/>
        </w:rPr>
        <w:t>Целевые ориентиры результатов в воспитании, развитии личности обучающихся, на достижение которых направлена деятельность педагогического коллектива для выполнения требований ФГОС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r w:rsidRPr="00DF7F00">
        <w:rPr>
          <w:rFonts w:ascii="Times New Roman" w:eastAsia="Calibri" w:hAnsi="Times New Roman" w:cs="Times New Roman"/>
          <w:b/>
          <w:color w:val="auto"/>
          <w:kern w:val="0"/>
          <w:sz w:val="26"/>
          <w:szCs w:val="26"/>
          <w:lang w:eastAsia="en-US"/>
        </w:rPr>
        <w:t xml:space="preserve"> </w:t>
      </w:r>
    </w:p>
    <w:p w:rsidR="002575C6" w:rsidRPr="00DF7F00" w:rsidRDefault="002575C6" w:rsidP="002575C6">
      <w:pPr>
        <w:suppressAutoHyphens w:val="0"/>
        <w:spacing w:after="0" w:line="240" w:lineRule="auto"/>
        <w:ind w:firstLine="709"/>
        <w:jc w:val="both"/>
        <w:rPr>
          <w:rFonts w:ascii="Times New Roman" w:eastAsia="Calibri" w:hAnsi="Times New Roman" w:cs="Times New Roman"/>
          <w:b/>
          <w:color w:val="auto"/>
          <w:kern w:val="0"/>
          <w:sz w:val="26"/>
          <w:szCs w:val="26"/>
          <w:lang w:eastAsia="en-US"/>
        </w:rPr>
      </w:pPr>
      <w:r w:rsidRPr="00DF7F00">
        <w:rPr>
          <w:rFonts w:ascii="Times New Roman" w:eastAsia="Calibri" w:hAnsi="Times New Roman" w:cs="Times New Roman"/>
          <w:b/>
          <w:color w:val="auto"/>
          <w:kern w:val="0"/>
          <w:sz w:val="26"/>
          <w:szCs w:val="26"/>
          <w:lang w:eastAsia="en-US"/>
        </w:rPr>
        <w:t xml:space="preserve">Целевые ориентиры результатов воспитания на уровне начального общего образования: </w:t>
      </w:r>
    </w:p>
    <w:tbl>
      <w:tblPr>
        <w:tblW w:w="101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114"/>
      </w:tblGrid>
      <w:tr w:rsidR="002575C6" w:rsidRPr="00DF7F00" w:rsidTr="00EF289A">
        <w:trPr>
          <w:jc w:val="center"/>
        </w:trPr>
        <w:tc>
          <w:tcPr>
            <w:tcW w:w="10114" w:type="dxa"/>
            <w:tcBorders>
              <w:top w:val="single" w:sz="4" w:space="0" w:color="000000"/>
              <w:left w:val="single" w:sz="4" w:space="0" w:color="000000"/>
              <w:bottom w:val="single" w:sz="4" w:space="0" w:color="000000"/>
              <w:right w:val="single" w:sz="4" w:space="0" w:color="000000"/>
            </w:tcBorders>
          </w:tcPr>
          <w:p w:rsidR="002575C6" w:rsidRPr="00DF7F00" w:rsidRDefault="002575C6" w:rsidP="002575C6">
            <w:pPr>
              <w:tabs>
                <w:tab w:val="left" w:pos="851"/>
              </w:tabs>
              <w:suppressAutoHyphens w:val="0"/>
              <w:spacing w:after="0" w:line="240" w:lineRule="auto"/>
              <w:rPr>
                <w:rFonts w:ascii="Times New Roman" w:eastAsia="Calibri" w:hAnsi="Times New Roman" w:cs="Times New Roman"/>
                <w:b/>
                <w:color w:val="auto"/>
                <w:kern w:val="0"/>
                <w:sz w:val="26"/>
                <w:szCs w:val="26"/>
                <w:lang w:eastAsia="en-US"/>
              </w:rPr>
            </w:pPr>
            <w:r w:rsidRPr="00DF7F00">
              <w:rPr>
                <w:rFonts w:ascii="Times New Roman" w:eastAsia="Calibri" w:hAnsi="Times New Roman" w:cs="Times New Roman"/>
                <w:b/>
                <w:color w:val="auto"/>
                <w:kern w:val="0"/>
                <w:sz w:val="26"/>
                <w:szCs w:val="26"/>
                <w:lang w:eastAsia="en-US"/>
              </w:rPr>
              <w:t>Гражданско-патриотическое воспитание</w:t>
            </w:r>
          </w:p>
        </w:tc>
      </w:tr>
      <w:tr w:rsidR="002575C6" w:rsidRPr="00DF7F00" w:rsidTr="00EF289A">
        <w:trPr>
          <w:jc w:val="center"/>
        </w:trPr>
        <w:tc>
          <w:tcPr>
            <w:tcW w:w="10114" w:type="dxa"/>
            <w:tcBorders>
              <w:top w:val="single" w:sz="4" w:space="0" w:color="000000"/>
              <w:left w:val="single" w:sz="4" w:space="0" w:color="000000"/>
              <w:bottom w:val="single" w:sz="4" w:space="0" w:color="000000"/>
              <w:right w:val="single" w:sz="4" w:space="0" w:color="000000"/>
            </w:tcBorders>
          </w:tcPr>
          <w:p w:rsidR="002575C6" w:rsidRPr="00DF7F00" w:rsidRDefault="002575C6" w:rsidP="002575C6">
            <w:pPr>
              <w:tabs>
                <w:tab w:val="left" w:pos="4"/>
                <w:tab w:val="left" w:pos="288"/>
              </w:tabs>
              <w:suppressAutoHyphens w:val="0"/>
              <w:spacing w:after="0" w:line="240" w:lineRule="auto"/>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Знающий и любящий свою малую родину, свой край, имеющий представление о Родине</w:t>
            </w:r>
            <w:r w:rsidRPr="00DF7F00">
              <w:rPr>
                <w:rFonts w:ascii="Times New Roman" w:eastAsia="Calibri" w:hAnsi="Times New Roman" w:cs="Times New Roman"/>
                <w:b/>
                <w:color w:val="auto"/>
                <w:kern w:val="0"/>
                <w:sz w:val="26"/>
                <w:szCs w:val="26"/>
                <w:lang w:eastAsia="en-US"/>
              </w:rPr>
              <w:t xml:space="preserve"> –</w:t>
            </w:r>
            <w:r w:rsidRPr="00DF7F00">
              <w:rPr>
                <w:rFonts w:ascii="Times New Roman" w:eastAsia="Calibri" w:hAnsi="Times New Roman" w:cs="Times New Roman"/>
                <w:bCs/>
                <w:color w:val="auto"/>
                <w:kern w:val="0"/>
                <w:sz w:val="26"/>
                <w:szCs w:val="26"/>
                <w:lang w:eastAsia="en-US"/>
              </w:rPr>
              <w:t xml:space="preserve"> </w:t>
            </w:r>
            <w:r w:rsidRPr="00DF7F00">
              <w:rPr>
                <w:rFonts w:ascii="Times New Roman" w:eastAsia="Calibri" w:hAnsi="Times New Roman" w:cs="Times New Roman"/>
                <w:color w:val="auto"/>
                <w:kern w:val="0"/>
                <w:sz w:val="26"/>
                <w:szCs w:val="26"/>
                <w:lang w:eastAsia="en-US"/>
              </w:rPr>
              <w:t>России, её территории, расположении.</w:t>
            </w:r>
          </w:p>
          <w:p w:rsidR="002575C6" w:rsidRPr="00DF7F00" w:rsidRDefault="002575C6" w:rsidP="002575C6">
            <w:pPr>
              <w:tabs>
                <w:tab w:val="left" w:pos="4"/>
                <w:tab w:val="left" w:pos="288"/>
              </w:tabs>
              <w:suppressAutoHyphens w:val="0"/>
              <w:spacing w:after="0" w:line="240" w:lineRule="auto"/>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Сознающий принадлежность к своему народу и к общности граждан России, проявляющий уважение к своему и другим народам.</w:t>
            </w:r>
          </w:p>
          <w:p w:rsidR="002575C6" w:rsidRPr="00DF7F00" w:rsidRDefault="002575C6" w:rsidP="002575C6">
            <w:pPr>
              <w:tabs>
                <w:tab w:val="left" w:pos="4"/>
                <w:tab w:val="left" w:pos="288"/>
              </w:tabs>
              <w:suppressAutoHyphens w:val="0"/>
              <w:spacing w:after="0" w:line="240" w:lineRule="auto"/>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xml:space="preserve">Понимающий свою сопричастность к прошлому, настоящему и будущему родного края, </w:t>
            </w:r>
            <w:r w:rsidRPr="00DF7F00">
              <w:rPr>
                <w:rFonts w:ascii="Times New Roman" w:eastAsia="Calibri" w:hAnsi="Times New Roman" w:cs="Times New Roman"/>
                <w:color w:val="auto"/>
                <w:kern w:val="0"/>
                <w:sz w:val="26"/>
                <w:szCs w:val="26"/>
                <w:lang w:eastAsia="en-US"/>
              </w:rPr>
              <w:lastRenderedPageBreak/>
              <w:t>своей Родины</w:t>
            </w:r>
            <w:r w:rsidRPr="00DF7F00">
              <w:rPr>
                <w:rFonts w:ascii="Times New Roman" w:eastAsia="Calibri" w:hAnsi="Times New Roman" w:cs="Times New Roman"/>
                <w:b/>
                <w:color w:val="auto"/>
                <w:kern w:val="0"/>
                <w:sz w:val="26"/>
                <w:szCs w:val="26"/>
                <w:lang w:eastAsia="en-US"/>
              </w:rPr>
              <w:t xml:space="preserve"> –</w:t>
            </w:r>
            <w:r w:rsidRPr="00DF7F00">
              <w:rPr>
                <w:rFonts w:ascii="Times New Roman" w:eastAsia="Calibri" w:hAnsi="Times New Roman" w:cs="Times New Roman"/>
                <w:bCs/>
                <w:color w:val="auto"/>
                <w:kern w:val="0"/>
                <w:sz w:val="26"/>
                <w:szCs w:val="26"/>
                <w:lang w:eastAsia="en-US"/>
              </w:rPr>
              <w:t xml:space="preserve"> </w:t>
            </w:r>
            <w:r w:rsidRPr="00DF7F00">
              <w:rPr>
                <w:rFonts w:ascii="Times New Roman" w:eastAsia="Calibri" w:hAnsi="Times New Roman" w:cs="Times New Roman"/>
                <w:color w:val="auto"/>
                <w:kern w:val="0"/>
                <w:sz w:val="26"/>
                <w:szCs w:val="26"/>
                <w:lang w:eastAsia="en-US"/>
              </w:rPr>
              <w:t>России, Российского государства.</w:t>
            </w:r>
          </w:p>
          <w:p w:rsidR="002575C6" w:rsidRPr="00DF7F00" w:rsidRDefault="002575C6" w:rsidP="002575C6">
            <w:pPr>
              <w:tabs>
                <w:tab w:val="left" w:pos="4"/>
                <w:tab w:val="left" w:pos="288"/>
              </w:tabs>
              <w:suppressAutoHyphens w:val="0"/>
              <w:spacing w:after="0" w:line="240" w:lineRule="auto"/>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2575C6" w:rsidRPr="00DF7F00" w:rsidRDefault="002575C6" w:rsidP="002575C6">
            <w:pPr>
              <w:tabs>
                <w:tab w:val="left" w:pos="4"/>
                <w:tab w:val="left" w:pos="288"/>
              </w:tabs>
              <w:suppressAutoHyphens w:val="0"/>
              <w:spacing w:after="0" w:line="240" w:lineRule="auto"/>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Имеющий первоначальные представления о правах и ответственности человека в обществе, гражданских правах и обязанностях.</w:t>
            </w:r>
          </w:p>
          <w:p w:rsidR="002575C6" w:rsidRPr="00DF7F00" w:rsidRDefault="002575C6" w:rsidP="002575C6">
            <w:pPr>
              <w:tabs>
                <w:tab w:val="left" w:pos="318"/>
              </w:tabs>
              <w:suppressAutoHyphens w:val="0"/>
              <w:spacing w:after="0" w:line="240" w:lineRule="auto"/>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Принимающий участие в жизни класса, общеобразовательной организации, в доступной по возрасту социально значимой деятельности.</w:t>
            </w:r>
          </w:p>
        </w:tc>
      </w:tr>
      <w:tr w:rsidR="002575C6" w:rsidRPr="00DF7F00" w:rsidTr="00EF289A">
        <w:trPr>
          <w:jc w:val="center"/>
        </w:trPr>
        <w:tc>
          <w:tcPr>
            <w:tcW w:w="10114" w:type="dxa"/>
            <w:tcBorders>
              <w:top w:val="single" w:sz="4" w:space="0" w:color="000000"/>
              <w:left w:val="single" w:sz="4" w:space="0" w:color="000000"/>
              <w:bottom w:val="single" w:sz="4" w:space="0" w:color="000000"/>
              <w:right w:val="single" w:sz="4" w:space="0" w:color="000000"/>
            </w:tcBorders>
          </w:tcPr>
          <w:p w:rsidR="002575C6" w:rsidRPr="00DF7F00" w:rsidRDefault="002575C6" w:rsidP="002575C6">
            <w:pPr>
              <w:tabs>
                <w:tab w:val="left" w:pos="4"/>
                <w:tab w:val="left" w:pos="288"/>
              </w:tabs>
              <w:suppressAutoHyphens w:val="0"/>
              <w:spacing w:after="0" w:line="240" w:lineRule="auto"/>
              <w:rPr>
                <w:rFonts w:ascii="Times New Roman" w:eastAsia="Calibri" w:hAnsi="Times New Roman" w:cs="Times New Roman"/>
                <w:b/>
                <w:color w:val="auto"/>
                <w:kern w:val="0"/>
                <w:sz w:val="26"/>
                <w:szCs w:val="26"/>
                <w:lang w:eastAsia="en-US"/>
              </w:rPr>
            </w:pPr>
            <w:r w:rsidRPr="00DF7F00">
              <w:rPr>
                <w:rFonts w:ascii="Times New Roman" w:eastAsia="Calibri" w:hAnsi="Times New Roman" w:cs="Times New Roman"/>
                <w:b/>
                <w:color w:val="auto"/>
                <w:kern w:val="0"/>
                <w:sz w:val="26"/>
                <w:szCs w:val="26"/>
                <w:lang w:eastAsia="en-US"/>
              </w:rPr>
              <w:lastRenderedPageBreak/>
              <w:t>Духовно-нравственное воспитание</w:t>
            </w:r>
          </w:p>
        </w:tc>
      </w:tr>
      <w:tr w:rsidR="002575C6" w:rsidRPr="00DF7F00" w:rsidTr="00EF289A">
        <w:trPr>
          <w:jc w:val="center"/>
        </w:trPr>
        <w:tc>
          <w:tcPr>
            <w:tcW w:w="10114" w:type="dxa"/>
            <w:tcBorders>
              <w:top w:val="single" w:sz="4" w:space="0" w:color="000000"/>
              <w:left w:val="single" w:sz="4" w:space="0" w:color="000000"/>
              <w:bottom w:val="single" w:sz="4" w:space="0" w:color="000000"/>
              <w:right w:val="single" w:sz="4" w:space="0" w:color="000000"/>
            </w:tcBorders>
          </w:tcPr>
          <w:p w:rsidR="002575C6" w:rsidRPr="00DF7F00" w:rsidRDefault="002575C6" w:rsidP="002575C6">
            <w:pPr>
              <w:tabs>
                <w:tab w:val="left" w:pos="4"/>
                <w:tab w:val="left" w:pos="288"/>
              </w:tabs>
              <w:suppressAutoHyphens w:val="0"/>
              <w:spacing w:after="0" w:line="240" w:lineRule="auto"/>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Уважающий духовно-нравственную культуру своей семьи, своего народа, семейные ценности с учётом национальной, религиозной принадлежности.</w:t>
            </w:r>
          </w:p>
          <w:p w:rsidR="002575C6" w:rsidRPr="00DF7F00" w:rsidRDefault="002575C6" w:rsidP="002575C6">
            <w:pPr>
              <w:tabs>
                <w:tab w:val="left" w:pos="4"/>
                <w:tab w:val="left" w:pos="288"/>
              </w:tabs>
              <w:suppressAutoHyphens w:val="0"/>
              <w:spacing w:after="0" w:line="240" w:lineRule="auto"/>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xml:space="preserve">Сознающий ценность каждой человеческой жизни, признающий индивидуальность и достоинство каждого человека. </w:t>
            </w:r>
          </w:p>
          <w:p w:rsidR="002575C6" w:rsidRPr="00DF7F00" w:rsidRDefault="002575C6" w:rsidP="002575C6">
            <w:pPr>
              <w:tabs>
                <w:tab w:val="left" w:pos="4"/>
                <w:tab w:val="left" w:pos="288"/>
              </w:tabs>
              <w:suppressAutoHyphens w:val="0"/>
              <w:spacing w:after="0" w:line="240" w:lineRule="auto"/>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rsidR="002575C6" w:rsidRPr="00DF7F00" w:rsidRDefault="002575C6" w:rsidP="002575C6">
            <w:pPr>
              <w:tabs>
                <w:tab w:val="left" w:pos="4"/>
                <w:tab w:val="left" w:pos="288"/>
              </w:tabs>
              <w:suppressAutoHyphens w:val="0"/>
              <w:spacing w:after="0" w:line="240" w:lineRule="auto"/>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Умеющий оценивать поступки с позиции их соответствия нравственным нормам, осознающий ответственность за свои поступки.</w:t>
            </w:r>
          </w:p>
          <w:p w:rsidR="002575C6" w:rsidRPr="00DF7F00" w:rsidRDefault="002575C6" w:rsidP="002575C6">
            <w:pPr>
              <w:tabs>
                <w:tab w:val="left" w:pos="4"/>
                <w:tab w:val="left" w:pos="288"/>
              </w:tabs>
              <w:suppressAutoHyphens w:val="0"/>
              <w:spacing w:after="0" w:line="240" w:lineRule="auto"/>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rsidR="002575C6" w:rsidRPr="00DF7F00" w:rsidRDefault="002575C6" w:rsidP="002575C6">
            <w:pPr>
              <w:tabs>
                <w:tab w:val="left" w:pos="4"/>
                <w:tab w:val="left" w:pos="288"/>
              </w:tabs>
              <w:suppressAutoHyphens w:val="0"/>
              <w:spacing w:after="0" w:line="240" w:lineRule="auto"/>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Сознающий нравственную и эстетическую ценность литературы, родного языка, русского языка, проявляющий интерес к чтению.</w:t>
            </w:r>
          </w:p>
        </w:tc>
      </w:tr>
      <w:tr w:rsidR="002575C6" w:rsidRPr="00DF7F00" w:rsidTr="00EF289A">
        <w:trPr>
          <w:jc w:val="center"/>
        </w:trPr>
        <w:tc>
          <w:tcPr>
            <w:tcW w:w="10114" w:type="dxa"/>
            <w:tcBorders>
              <w:top w:val="single" w:sz="4" w:space="0" w:color="000000"/>
              <w:left w:val="single" w:sz="4" w:space="0" w:color="000000"/>
              <w:bottom w:val="single" w:sz="4" w:space="0" w:color="000000"/>
              <w:right w:val="single" w:sz="4" w:space="0" w:color="000000"/>
            </w:tcBorders>
          </w:tcPr>
          <w:p w:rsidR="002575C6" w:rsidRPr="00DF7F00" w:rsidRDefault="002575C6" w:rsidP="002575C6">
            <w:pPr>
              <w:tabs>
                <w:tab w:val="left" w:pos="4"/>
                <w:tab w:val="left" w:pos="288"/>
                <w:tab w:val="left" w:pos="430"/>
              </w:tabs>
              <w:suppressAutoHyphens w:val="0"/>
              <w:spacing w:after="0" w:line="240" w:lineRule="auto"/>
              <w:rPr>
                <w:rFonts w:ascii="Times New Roman" w:eastAsia="Calibri" w:hAnsi="Times New Roman" w:cs="Times New Roman"/>
                <w:b/>
                <w:color w:val="auto"/>
                <w:kern w:val="0"/>
                <w:sz w:val="26"/>
                <w:szCs w:val="26"/>
                <w:lang w:eastAsia="en-US"/>
              </w:rPr>
            </w:pPr>
            <w:r w:rsidRPr="00DF7F00">
              <w:rPr>
                <w:rFonts w:ascii="Times New Roman" w:eastAsia="Calibri" w:hAnsi="Times New Roman" w:cs="Times New Roman"/>
                <w:b/>
                <w:color w:val="auto"/>
                <w:kern w:val="0"/>
                <w:sz w:val="26"/>
                <w:szCs w:val="26"/>
                <w:lang w:eastAsia="en-US"/>
              </w:rPr>
              <w:t>Эстетическое воспитание</w:t>
            </w:r>
          </w:p>
        </w:tc>
      </w:tr>
      <w:tr w:rsidR="002575C6" w:rsidRPr="00DF7F00" w:rsidTr="00EF289A">
        <w:trPr>
          <w:jc w:val="center"/>
        </w:trPr>
        <w:tc>
          <w:tcPr>
            <w:tcW w:w="10114" w:type="dxa"/>
            <w:tcBorders>
              <w:top w:val="single" w:sz="4" w:space="0" w:color="000000"/>
              <w:left w:val="single" w:sz="4" w:space="0" w:color="000000"/>
              <w:bottom w:val="single" w:sz="4" w:space="0" w:color="000000"/>
              <w:right w:val="single" w:sz="4" w:space="0" w:color="000000"/>
            </w:tcBorders>
          </w:tcPr>
          <w:p w:rsidR="002575C6" w:rsidRPr="00DF7F00" w:rsidRDefault="002575C6" w:rsidP="002575C6">
            <w:pPr>
              <w:tabs>
                <w:tab w:val="left" w:pos="4"/>
                <w:tab w:val="left" w:pos="288"/>
              </w:tabs>
              <w:suppressAutoHyphens w:val="0"/>
              <w:spacing w:after="0" w:line="240" w:lineRule="auto"/>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Способный воспринимать и чувствовать прекрасное в быту, природе, искусстве, творчестве людей.</w:t>
            </w:r>
          </w:p>
          <w:p w:rsidR="002575C6" w:rsidRPr="00DF7F00" w:rsidRDefault="002575C6" w:rsidP="002575C6">
            <w:pPr>
              <w:tabs>
                <w:tab w:val="left" w:pos="4"/>
                <w:tab w:val="left" w:pos="288"/>
              </w:tabs>
              <w:suppressAutoHyphens w:val="0"/>
              <w:spacing w:after="0" w:line="240" w:lineRule="auto"/>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Проявляющий интерес и уважение к отечественной и мировой художественной культуре.</w:t>
            </w:r>
          </w:p>
          <w:p w:rsidR="002575C6" w:rsidRPr="00DF7F00" w:rsidRDefault="002575C6" w:rsidP="002575C6">
            <w:pPr>
              <w:tabs>
                <w:tab w:val="left" w:pos="4"/>
                <w:tab w:val="left" w:pos="288"/>
              </w:tabs>
              <w:suppressAutoHyphens w:val="0"/>
              <w:spacing w:after="0" w:line="240" w:lineRule="auto"/>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Проявляющий стремление к самовыражению в разных видах художественной деятельности, искусстве.</w:t>
            </w:r>
          </w:p>
        </w:tc>
      </w:tr>
      <w:tr w:rsidR="002575C6" w:rsidRPr="00DF7F00" w:rsidTr="00EF289A">
        <w:trPr>
          <w:jc w:val="center"/>
        </w:trPr>
        <w:tc>
          <w:tcPr>
            <w:tcW w:w="10114" w:type="dxa"/>
            <w:tcBorders>
              <w:top w:val="single" w:sz="4" w:space="0" w:color="000000"/>
              <w:left w:val="single" w:sz="4" w:space="0" w:color="000000"/>
              <w:bottom w:val="single" w:sz="4" w:space="0" w:color="000000"/>
              <w:right w:val="single" w:sz="4" w:space="0" w:color="000000"/>
            </w:tcBorders>
          </w:tcPr>
          <w:p w:rsidR="002575C6" w:rsidRPr="00DF7F00" w:rsidRDefault="002575C6" w:rsidP="002575C6">
            <w:pPr>
              <w:tabs>
                <w:tab w:val="left" w:pos="4"/>
                <w:tab w:val="left" w:pos="288"/>
                <w:tab w:val="left" w:pos="430"/>
              </w:tabs>
              <w:suppressAutoHyphens w:val="0"/>
              <w:spacing w:after="0" w:line="240" w:lineRule="auto"/>
              <w:jc w:val="both"/>
              <w:rPr>
                <w:rFonts w:ascii="Times New Roman" w:eastAsia="Calibri" w:hAnsi="Times New Roman" w:cs="Times New Roman"/>
                <w:b/>
                <w:color w:val="auto"/>
                <w:kern w:val="0"/>
                <w:sz w:val="26"/>
                <w:szCs w:val="26"/>
                <w:lang w:eastAsia="en-US"/>
              </w:rPr>
            </w:pPr>
            <w:r w:rsidRPr="00DF7F00">
              <w:rPr>
                <w:rFonts w:ascii="Times New Roman" w:eastAsia="Calibri" w:hAnsi="Times New Roman" w:cs="Times New Roman"/>
                <w:b/>
                <w:color w:val="auto"/>
                <w:kern w:val="0"/>
                <w:sz w:val="26"/>
                <w:szCs w:val="26"/>
                <w:lang w:eastAsia="en-US"/>
              </w:rPr>
              <w:t>Физическое воспитание, формирование культуры здоровья и эмоционального благополучия</w:t>
            </w:r>
          </w:p>
        </w:tc>
      </w:tr>
      <w:tr w:rsidR="002575C6" w:rsidRPr="00DF7F00" w:rsidTr="00EF289A">
        <w:trPr>
          <w:trHeight w:val="131"/>
          <w:jc w:val="center"/>
        </w:trPr>
        <w:tc>
          <w:tcPr>
            <w:tcW w:w="10114" w:type="dxa"/>
            <w:tcBorders>
              <w:top w:val="single" w:sz="4" w:space="0" w:color="000000"/>
              <w:left w:val="single" w:sz="4" w:space="0" w:color="000000"/>
              <w:bottom w:val="single" w:sz="4" w:space="0" w:color="000000"/>
              <w:right w:val="single" w:sz="4" w:space="0" w:color="000000"/>
            </w:tcBorders>
          </w:tcPr>
          <w:p w:rsidR="002575C6" w:rsidRPr="00DF7F00" w:rsidRDefault="002575C6" w:rsidP="002575C6">
            <w:pPr>
              <w:tabs>
                <w:tab w:val="left" w:pos="4"/>
                <w:tab w:val="left" w:pos="288"/>
              </w:tabs>
              <w:suppressAutoHyphens w:val="0"/>
              <w:spacing w:after="0" w:line="240" w:lineRule="auto"/>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2575C6" w:rsidRPr="00DF7F00" w:rsidRDefault="002575C6" w:rsidP="002575C6">
            <w:pPr>
              <w:tabs>
                <w:tab w:val="left" w:pos="4"/>
                <w:tab w:val="left" w:pos="288"/>
              </w:tabs>
              <w:suppressAutoHyphens w:val="0"/>
              <w:spacing w:after="0" w:line="240" w:lineRule="auto"/>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Владеющий основными навыками личной и общественной гигиены, безопасного поведения в быту, природе, обществе.</w:t>
            </w:r>
          </w:p>
          <w:p w:rsidR="002575C6" w:rsidRPr="00DF7F00" w:rsidRDefault="002575C6" w:rsidP="002575C6">
            <w:pPr>
              <w:tabs>
                <w:tab w:val="left" w:pos="4"/>
                <w:tab w:val="left" w:pos="288"/>
              </w:tabs>
              <w:suppressAutoHyphens w:val="0"/>
              <w:spacing w:after="0" w:line="240" w:lineRule="auto"/>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Ориентированный на физическое развитие с учётом возможностей здоровья, занятия физкультурой и спортом.</w:t>
            </w:r>
          </w:p>
          <w:p w:rsidR="002575C6" w:rsidRPr="00DF7F00" w:rsidRDefault="002575C6" w:rsidP="002575C6">
            <w:pPr>
              <w:tabs>
                <w:tab w:val="left" w:pos="4"/>
                <w:tab w:val="left" w:pos="288"/>
              </w:tabs>
              <w:suppressAutoHyphens w:val="0"/>
              <w:spacing w:after="0" w:line="240" w:lineRule="auto"/>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Сознающий и принимающий свою половую принадлежность, соответствующие ей психофизические и поведенческие особенности с учётом возраста.</w:t>
            </w:r>
          </w:p>
        </w:tc>
      </w:tr>
      <w:tr w:rsidR="002575C6" w:rsidRPr="00DF7F00" w:rsidTr="00EF289A">
        <w:trPr>
          <w:trHeight w:val="131"/>
          <w:jc w:val="center"/>
        </w:trPr>
        <w:tc>
          <w:tcPr>
            <w:tcW w:w="10114" w:type="dxa"/>
            <w:tcBorders>
              <w:top w:val="single" w:sz="4" w:space="0" w:color="000000"/>
              <w:left w:val="single" w:sz="4" w:space="0" w:color="000000"/>
              <w:bottom w:val="single" w:sz="4" w:space="0" w:color="000000"/>
              <w:right w:val="single" w:sz="4" w:space="0" w:color="000000"/>
            </w:tcBorders>
          </w:tcPr>
          <w:p w:rsidR="002575C6" w:rsidRPr="00DF7F00" w:rsidRDefault="002575C6" w:rsidP="002575C6">
            <w:pPr>
              <w:tabs>
                <w:tab w:val="left" w:pos="4"/>
                <w:tab w:val="left" w:pos="288"/>
                <w:tab w:val="left" w:pos="430"/>
              </w:tabs>
              <w:suppressAutoHyphens w:val="0"/>
              <w:spacing w:after="0" w:line="240" w:lineRule="auto"/>
              <w:rPr>
                <w:rFonts w:ascii="Times New Roman" w:eastAsia="Calibri" w:hAnsi="Times New Roman" w:cs="Times New Roman"/>
                <w:b/>
                <w:color w:val="auto"/>
                <w:kern w:val="0"/>
                <w:sz w:val="26"/>
                <w:szCs w:val="26"/>
                <w:lang w:eastAsia="en-US"/>
              </w:rPr>
            </w:pPr>
            <w:r w:rsidRPr="00DF7F00">
              <w:rPr>
                <w:rFonts w:ascii="Times New Roman" w:eastAsia="Calibri" w:hAnsi="Times New Roman" w:cs="Times New Roman"/>
                <w:b/>
                <w:color w:val="auto"/>
                <w:kern w:val="0"/>
                <w:sz w:val="26"/>
                <w:szCs w:val="26"/>
                <w:lang w:eastAsia="en-US"/>
              </w:rPr>
              <w:t>Трудовое</w:t>
            </w:r>
            <w:r w:rsidRPr="00DF7F00">
              <w:rPr>
                <w:rFonts w:ascii="Times New Roman" w:eastAsia="Calibri" w:hAnsi="Times New Roman" w:cs="Times New Roman"/>
                <w:color w:val="auto"/>
                <w:kern w:val="0"/>
                <w:sz w:val="26"/>
                <w:szCs w:val="26"/>
                <w:lang w:eastAsia="en-US"/>
              </w:rPr>
              <w:t xml:space="preserve"> </w:t>
            </w:r>
            <w:r w:rsidRPr="00DF7F00">
              <w:rPr>
                <w:rFonts w:ascii="Times New Roman" w:eastAsia="Calibri" w:hAnsi="Times New Roman" w:cs="Times New Roman"/>
                <w:b/>
                <w:color w:val="auto"/>
                <w:kern w:val="0"/>
                <w:sz w:val="26"/>
                <w:szCs w:val="26"/>
                <w:lang w:eastAsia="en-US"/>
              </w:rPr>
              <w:t>воспитание</w:t>
            </w:r>
          </w:p>
        </w:tc>
      </w:tr>
      <w:tr w:rsidR="002575C6" w:rsidRPr="00DF7F00" w:rsidTr="00EF289A">
        <w:trPr>
          <w:jc w:val="center"/>
        </w:trPr>
        <w:tc>
          <w:tcPr>
            <w:tcW w:w="10114" w:type="dxa"/>
            <w:tcBorders>
              <w:top w:val="single" w:sz="4" w:space="0" w:color="000000"/>
              <w:left w:val="single" w:sz="4" w:space="0" w:color="000000"/>
              <w:bottom w:val="single" w:sz="4" w:space="0" w:color="000000"/>
              <w:right w:val="single" w:sz="4" w:space="0" w:color="000000"/>
            </w:tcBorders>
          </w:tcPr>
          <w:p w:rsidR="002575C6" w:rsidRPr="00DF7F00" w:rsidRDefault="002575C6" w:rsidP="002575C6">
            <w:pPr>
              <w:tabs>
                <w:tab w:val="left" w:pos="4"/>
                <w:tab w:val="left" w:pos="288"/>
              </w:tabs>
              <w:suppressAutoHyphens w:val="0"/>
              <w:spacing w:after="0" w:line="240" w:lineRule="auto"/>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xml:space="preserve">Сознающий ценность труда в жизни человека, семьи, общества. </w:t>
            </w:r>
          </w:p>
          <w:p w:rsidR="002575C6" w:rsidRPr="00DF7F00" w:rsidRDefault="002575C6" w:rsidP="002575C6">
            <w:pPr>
              <w:tabs>
                <w:tab w:val="left" w:pos="4"/>
                <w:tab w:val="left" w:pos="288"/>
              </w:tabs>
              <w:suppressAutoHyphens w:val="0"/>
              <w:spacing w:after="0" w:line="240" w:lineRule="auto"/>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xml:space="preserve">Проявляющий уважение к труду, людям труда, бережное отношение к результатам труда, ответственное потребление. </w:t>
            </w:r>
          </w:p>
          <w:p w:rsidR="002575C6" w:rsidRPr="00DF7F00" w:rsidRDefault="002575C6" w:rsidP="002575C6">
            <w:pPr>
              <w:tabs>
                <w:tab w:val="left" w:pos="4"/>
                <w:tab w:val="left" w:pos="288"/>
              </w:tabs>
              <w:suppressAutoHyphens w:val="0"/>
              <w:spacing w:after="0" w:line="240" w:lineRule="auto"/>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Проявляющий интерес к разным профессиям.</w:t>
            </w:r>
          </w:p>
          <w:p w:rsidR="002575C6" w:rsidRPr="00DF7F00" w:rsidRDefault="002575C6" w:rsidP="002575C6">
            <w:pPr>
              <w:tabs>
                <w:tab w:val="left" w:pos="4"/>
                <w:tab w:val="left" w:pos="288"/>
              </w:tabs>
              <w:suppressAutoHyphens w:val="0"/>
              <w:spacing w:after="0" w:line="240" w:lineRule="auto"/>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Участвующий в различных видах доступного по возрасту труда, трудовой деятельности.</w:t>
            </w:r>
          </w:p>
        </w:tc>
      </w:tr>
      <w:tr w:rsidR="002575C6" w:rsidRPr="00DF7F00" w:rsidTr="00EF289A">
        <w:trPr>
          <w:jc w:val="center"/>
        </w:trPr>
        <w:tc>
          <w:tcPr>
            <w:tcW w:w="10114" w:type="dxa"/>
            <w:tcBorders>
              <w:top w:val="single" w:sz="4" w:space="0" w:color="000000"/>
              <w:left w:val="single" w:sz="4" w:space="0" w:color="000000"/>
              <w:bottom w:val="single" w:sz="4" w:space="0" w:color="000000"/>
              <w:right w:val="single" w:sz="4" w:space="0" w:color="000000"/>
            </w:tcBorders>
          </w:tcPr>
          <w:p w:rsidR="002575C6" w:rsidRPr="00DF7F00" w:rsidRDefault="002575C6" w:rsidP="002575C6">
            <w:pPr>
              <w:tabs>
                <w:tab w:val="left" w:pos="4"/>
                <w:tab w:val="left" w:pos="288"/>
                <w:tab w:val="left" w:pos="430"/>
              </w:tabs>
              <w:suppressAutoHyphens w:val="0"/>
              <w:spacing w:after="0" w:line="240" w:lineRule="auto"/>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b/>
                <w:color w:val="auto"/>
                <w:kern w:val="0"/>
                <w:sz w:val="26"/>
                <w:szCs w:val="26"/>
                <w:lang w:eastAsia="en-US"/>
              </w:rPr>
              <w:t>Экологическое</w:t>
            </w:r>
            <w:r w:rsidRPr="00DF7F00">
              <w:rPr>
                <w:rFonts w:ascii="Times New Roman" w:eastAsia="Calibri" w:hAnsi="Times New Roman" w:cs="Times New Roman"/>
                <w:color w:val="auto"/>
                <w:kern w:val="0"/>
                <w:sz w:val="26"/>
                <w:szCs w:val="26"/>
                <w:lang w:eastAsia="en-US"/>
              </w:rPr>
              <w:t xml:space="preserve"> </w:t>
            </w:r>
            <w:r w:rsidRPr="00DF7F00">
              <w:rPr>
                <w:rFonts w:ascii="Times New Roman" w:eastAsia="Calibri" w:hAnsi="Times New Roman" w:cs="Times New Roman"/>
                <w:b/>
                <w:color w:val="auto"/>
                <w:kern w:val="0"/>
                <w:sz w:val="26"/>
                <w:szCs w:val="26"/>
                <w:lang w:eastAsia="en-US"/>
              </w:rPr>
              <w:t>воспитание</w:t>
            </w:r>
          </w:p>
        </w:tc>
      </w:tr>
      <w:tr w:rsidR="002575C6" w:rsidRPr="00DF7F00" w:rsidTr="00EF289A">
        <w:trPr>
          <w:jc w:val="center"/>
        </w:trPr>
        <w:tc>
          <w:tcPr>
            <w:tcW w:w="10114" w:type="dxa"/>
            <w:tcBorders>
              <w:top w:val="single" w:sz="4" w:space="0" w:color="000000"/>
              <w:left w:val="single" w:sz="4" w:space="0" w:color="000000"/>
              <w:bottom w:val="single" w:sz="4" w:space="0" w:color="000000"/>
              <w:right w:val="single" w:sz="4" w:space="0" w:color="000000"/>
            </w:tcBorders>
          </w:tcPr>
          <w:p w:rsidR="002575C6" w:rsidRPr="00DF7F00" w:rsidRDefault="002575C6" w:rsidP="002575C6">
            <w:pPr>
              <w:tabs>
                <w:tab w:val="left" w:pos="4"/>
                <w:tab w:val="left" w:pos="288"/>
              </w:tabs>
              <w:suppressAutoHyphens w:val="0"/>
              <w:spacing w:after="0" w:line="240" w:lineRule="auto"/>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Понимающий ценность природы, зависимость жизни людей от природы, влияние людей на природу, окружающую среду.</w:t>
            </w:r>
          </w:p>
          <w:p w:rsidR="002575C6" w:rsidRPr="00DF7F00" w:rsidRDefault="002575C6" w:rsidP="002575C6">
            <w:pPr>
              <w:tabs>
                <w:tab w:val="left" w:pos="4"/>
                <w:tab w:val="left" w:pos="288"/>
              </w:tabs>
              <w:suppressAutoHyphens w:val="0"/>
              <w:spacing w:after="0" w:line="240" w:lineRule="auto"/>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lastRenderedPageBreak/>
              <w:t>Проявляющий любовь и бережное отношение к природе, неприятие действий, приносящих вред природе, особенно живым существам.</w:t>
            </w:r>
          </w:p>
          <w:p w:rsidR="002575C6" w:rsidRPr="00DF7F00" w:rsidRDefault="002575C6" w:rsidP="002575C6">
            <w:pPr>
              <w:tabs>
                <w:tab w:val="left" w:pos="4"/>
                <w:tab w:val="left" w:pos="288"/>
              </w:tabs>
              <w:suppressAutoHyphens w:val="0"/>
              <w:spacing w:after="0" w:line="240" w:lineRule="auto"/>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Выражающий готовность в своей деятельности придерживаться экологических норм.</w:t>
            </w:r>
          </w:p>
        </w:tc>
      </w:tr>
      <w:tr w:rsidR="002575C6" w:rsidRPr="00DF7F00" w:rsidTr="00EF289A">
        <w:trPr>
          <w:jc w:val="center"/>
        </w:trPr>
        <w:tc>
          <w:tcPr>
            <w:tcW w:w="10114" w:type="dxa"/>
            <w:tcBorders>
              <w:top w:val="single" w:sz="4" w:space="0" w:color="000000"/>
              <w:left w:val="single" w:sz="4" w:space="0" w:color="000000"/>
              <w:bottom w:val="single" w:sz="4" w:space="0" w:color="000000"/>
              <w:right w:val="single" w:sz="4" w:space="0" w:color="000000"/>
            </w:tcBorders>
          </w:tcPr>
          <w:p w:rsidR="002575C6" w:rsidRPr="00DF7F00" w:rsidRDefault="002575C6" w:rsidP="002575C6">
            <w:pPr>
              <w:tabs>
                <w:tab w:val="left" w:pos="4"/>
                <w:tab w:val="left" w:pos="288"/>
                <w:tab w:val="left" w:pos="430"/>
              </w:tabs>
              <w:suppressAutoHyphens w:val="0"/>
              <w:spacing w:after="0" w:line="240" w:lineRule="auto"/>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b/>
                <w:color w:val="auto"/>
                <w:kern w:val="0"/>
                <w:sz w:val="26"/>
                <w:szCs w:val="26"/>
                <w:lang w:eastAsia="en-US"/>
              </w:rPr>
              <w:lastRenderedPageBreak/>
              <w:t>Ценности научного познания</w:t>
            </w:r>
          </w:p>
        </w:tc>
      </w:tr>
      <w:tr w:rsidR="002575C6" w:rsidRPr="00DF7F00" w:rsidTr="00EF289A">
        <w:trPr>
          <w:jc w:val="center"/>
        </w:trPr>
        <w:tc>
          <w:tcPr>
            <w:tcW w:w="10114" w:type="dxa"/>
            <w:tcBorders>
              <w:top w:val="single" w:sz="4" w:space="0" w:color="000000"/>
              <w:left w:val="single" w:sz="4" w:space="0" w:color="000000"/>
              <w:bottom w:val="single" w:sz="4" w:space="0" w:color="000000"/>
              <w:right w:val="single" w:sz="4" w:space="0" w:color="000000"/>
            </w:tcBorders>
          </w:tcPr>
          <w:p w:rsidR="002575C6" w:rsidRPr="00DF7F00" w:rsidRDefault="002575C6" w:rsidP="002575C6">
            <w:pPr>
              <w:tabs>
                <w:tab w:val="left" w:pos="4"/>
                <w:tab w:val="left" w:pos="288"/>
              </w:tabs>
              <w:suppressAutoHyphens w:val="0"/>
              <w:spacing w:after="0" w:line="240" w:lineRule="auto"/>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2575C6" w:rsidRPr="00DF7F00" w:rsidRDefault="002575C6" w:rsidP="002575C6">
            <w:pPr>
              <w:tabs>
                <w:tab w:val="left" w:pos="4"/>
                <w:tab w:val="left" w:pos="288"/>
              </w:tabs>
              <w:suppressAutoHyphens w:val="0"/>
              <w:spacing w:after="0" w:line="240" w:lineRule="auto"/>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2575C6" w:rsidRPr="00DF7F00" w:rsidRDefault="002575C6" w:rsidP="002575C6">
            <w:pPr>
              <w:tabs>
                <w:tab w:val="left" w:pos="4"/>
                <w:tab w:val="left" w:pos="288"/>
              </w:tabs>
              <w:suppressAutoHyphens w:val="0"/>
              <w:spacing w:after="0" w:line="240" w:lineRule="auto"/>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Имеющий первоначальные навыки наблюдений, систематизации и осмысления опыта в естественнонаучной и гуманитарной областях знания.</w:t>
            </w:r>
          </w:p>
        </w:tc>
      </w:tr>
    </w:tbl>
    <w:p w:rsidR="002575C6" w:rsidRPr="00DF7F00" w:rsidRDefault="002575C6" w:rsidP="002575C6">
      <w:pPr>
        <w:keepNext/>
        <w:keepLines/>
        <w:suppressAutoHyphens w:val="0"/>
        <w:spacing w:after="0" w:line="240" w:lineRule="auto"/>
        <w:ind w:firstLine="709"/>
        <w:jc w:val="both"/>
        <w:outlineLvl w:val="0"/>
        <w:rPr>
          <w:rFonts w:ascii="Times New Roman" w:eastAsia="Calibri" w:hAnsi="Times New Roman" w:cs="Times New Roman"/>
          <w:b/>
          <w:bCs/>
          <w:color w:val="auto"/>
          <w:kern w:val="0"/>
          <w:sz w:val="26"/>
          <w:szCs w:val="26"/>
          <w:lang w:eastAsia="en-US"/>
        </w:rPr>
      </w:pPr>
      <w:bookmarkStart w:id="6" w:name="_Toc114488318"/>
      <w:r w:rsidRPr="00DF7F00">
        <w:rPr>
          <w:rFonts w:ascii="Times New Roman" w:eastAsia="Calibri" w:hAnsi="Times New Roman" w:cs="Times New Roman"/>
          <w:b/>
          <w:bCs/>
          <w:color w:val="auto"/>
          <w:kern w:val="0"/>
          <w:sz w:val="26"/>
          <w:szCs w:val="26"/>
          <w:lang w:eastAsia="en-US"/>
        </w:rPr>
        <w:t>Содержательный раздел</w:t>
      </w:r>
      <w:bookmarkEnd w:id="6"/>
    </w:p>
    <w:p w:rsidR="002575C6" w:rsidRPr="00DF7F00" w:rsidRDefault="002575C6" w:rsidP="002575C6">
      <w:pPr>
        <w:keepNext/>
        <w:keepLines/>
        <w:suppressAutoHyphens w:val="0"/>
        <w:spacing w:after="0" w:line="240" w:lineRule="auto"/>
        <w:ind w:firstLine="709"/>
        <w:jc w:val="both"/>
        <w:outlineLvl w:val="0"/>
        <w:rPr>
          <w:rFonts w:ascii="Times New Roman" w:eastAsia="Calibri" w:hAnsi="Times New Roman" w:cs="Times New Roman"/>
          <w:b/>
          <w:bCs/>
          <w:color w:val="auto"/>
          <w:kern w:val="0"/>
          <w:sz w:val="26"/>
          <w:szCs w:val="26"/>
          <w:lang w:eastAsia="en-US"/>
        </w:rPr>
      </w:pPr>
      <w:bookmarkStart w:id="7" w:name="_Toc114488319"/>
      <w:r w:rsidRPr="00DF7F00">
        <w:rPr>
          <w:rFonts w:ascii="Times New Roman" w:eastAsia="Calibri" w:hAnsi="Times New Roman" w:cs="Times New Roman"/>
          <w:b/>
          <w:bCs/>
          <w:color w:val="auto"/>
          <w:kern w:val="0"/>
          <w:sz w:val="26"/>
          <w:szCs w:val="26"/>
          <w:lang w:eastAsia="en-US"/>
        </w:rPr>
        <w:t>Уклад общеобразовательной организации</w:t>
      </w:r>
      <w:bookmarkEnd w:id="7"/>
    </w:p>
    <w:p w:rsidR="00D16EF6" w:rsidRPr="00DF7F00" w:rsidRDefault="00D16EF6" w:rsidP="00D16EF6">
      <w:pPr>
        <w:spacing w:after="0" w:line="240" w:lineRule="auto"/>
        <w:ind w:firstLine="567"/>
        <w:jc w:val="both"/>
        <w:rPr>
          <w:rFonts w:ascii="Times New Roman" w:eastAsia="Calibri" w:hAnsi="Times New Roman" w:cs="Times New Roman"/>
          <w:sz w:val="24"/>
          <w:szCs w:val="24"/>
        </w:rPr>
      </w:pPr>
      <w:r w:rsidRPr="00DF7F00">
        <w:rPr>
          <w:rFonts w:ascii="Times New Roman" w:eastAsia="Calibri" w:hAnsi="Times New Roman" w:cs="Times New Roman"/>
          <w:sz w:val="24"/>
          <w:szCs w:val="24"/>
        </w:rPr>
        <w:t>Главные задачи современной школы – раскрытие способностей каждого ученика, воспитание личности, готовой к жизни в высокотехнологичном, конкурентном мире, а результат образования – это не только знания по конкретным дисциплинам, но и умение применять их в повседневной жизни, использовать в дальнейшем обучении».</w:t>
      </w:r>
    </w:p>
    <w:p w:rsidR="00D16EF6" w:rsidRPr="00DF7F00" w:rsidRDefault="00D16EF6" w:rsidP="00D16EF6">
      <w:pPr>
        <w:spacing w:after="0" w:line="240" w:lineRule="auto"/>
        <w:ind w:firstLine="567"/>
        <w:jc w:val="both"/>
        <w:rPr>
          <w:rFonts w:ascii="Times New Roman" w:eastAsia="Calibri" w:hAnsi="Times New Roman" w:cs="Times New Roman"/>
          <w:sz w:val="24"/>
          <w:szCs w:val="24"/>
        </w:rPr>
      </w:pPr>
      <w:r w:rsidRPr="00DF7F00">
        <w:rPr>
          <w:rFonts w:ascii="Times New Roman" w:eastAsia="Calibri" w:hAnsi="Times New Roman" w:cs="Times New Roman"/>
          <w:sz w:val="24"/>
          <w:szCs w:val="24"/>
        </w:rPr>
        <w:t xml:space="preserve">Миссия МБОУ «Марьяновская школа» состоит в том, чтобы создать открытую безопасную образовательную среду и благоприятные условия для формирования образа успешного человека. Сознательное отношение к здоровью – путь к Успеху! Успешного в работе, квалифицированного и творческого работника должна подготовить школа. «Личность. Интеллект. Культура» – именно в них отражаются видение школы и основные ценности школы. Школа должна помочь детям взрастить потребность с каждым днем становиться лучше, научить быть толерантными и общительными. Поэтому именно ученик является основной ценностью всей жизни образовательного учреждения, он источник вдохновения учителя, педагога, директора. </w:t>
      </w:r>
    </w:p>
    <w:p w:rsidR="00D16EF6" w:rsidRPr="00DF7F00" w:rsidRDefault="00D16EF6" w:rsidP="00D16EF6">
      <w:pPr>
        <w:spacing w:after="0" w:line="240" w:lineRule="auto"/>
        <w:ind w:firstLine="567"/>
        <w:jc w:val="both"/>
        <w:rPr>
          <w:rFonts w:ascii="Times New Roman" w:eastAsia="Calibri" w:hAnsi="Times New Roman" w:cs="Times New Roman"/>
          <w:sz w:val="24"/>
          <w:szCs w:val="24"/>
        </w:rPr>
      </w:pPr>
      <w:r w:rsidRPr="00DF7F00">
        <w:rPr>
          <w:rFonts w:ascii="Times New Roman" w:eastAsia="Calibri" w:hAnsi="Times New Roman" w:cs="Times New Roman"/>
          <w:sz w:val="24"/>
          <w:szCs w:val="24"/>
        </w:rPr>
        <w:t>Социально-педагогическая миссия школы состоит в удовлетворении образовательных потребностей учащихся; обучении и воспитании на основе базовых ценностей творческих, свободно осуществляющих свой жизненный выбор личностей, адаптивных к любым изменениям в окружающей среде (социальной, природной), адекватно оценивающих свои способности и возможности в социальной и профессиональной жизни, стремящихся к вершинам жизненного успеха, в том числе профессионального, с целью их социальной и личностной реализации. Миссия школы также и в том, чтобы показать, как можно формировать социально успешную личность (как среди учащихся, так и среди педагогов), на основе выявления каждым субъектом образовательной процесса своих уникальных смыслов жизнедеятельности и развития, а не следования готовым «престижным» социальным сценариям.</w:t>
      </w:r>
    </w:p>
    <w:p w:rsidR="00D16EF6" w:rsidRPr="00DF7F00" w:rsidRDefault="00D16EF6" w:rsidP="00D16EF6">
      <w:pPr>
        <w:spacing w:after="0" w:line="240" w:lineRule="auto"/>
        <w:ind w:firstLine="567"/>
        <w:jc w:val="both"/>
        <w:rPr>
          <w:rFonts w:ascii="Times New Roman" w:eastAsia="Calibri" w:hAnsi="Times New Roman" w:cs="Times New Roman"/>
          <w:sz w:val="24"/>
          <w:szCs w:val="24"/>
        </w:rPr>
      </w:pPr>
      <w:r w:rsidRPr="00DF7F00">
        <w:rPr>
          <w:rFonts w:ascii="Times New Roman" w:eastAsia="Calibri" w:hAnsi="Times New Roman" w:cs="Times New Roman"/>
          <w:sz w:val="24"/>
          <w:szCs w:val="24"/>
        </w:rPr>
        <w:t xml:space="preserve">В течение многих лет школа являлась неоднократным победителем и призёром различных конкурсов муниципального, регионального и всероссийских уровней. </w:t>
      </w:r>
    </w:p>
    <w:p w:rsidR="00D16EF6" w:rsidRPr="00DF7F00" w:rsidRDefault="00D16EF6" w:rsidP="00D16EF6">
      <w:pPr>
        <w:spacing w:after="0" w:line="240" w:lineRule="auto"/>
        <w:ind w:firstLine="567"/>
        <w:jc w:val="both"/>
        <w:rPr>
          <w:rFonts w:ascii="Times New Roman" w:eastAsia="Calibri" w:hAnsi="Times New Roman" w:cs="Times New Roman"/>
          <w:sz w:val="24"/>
          <w:szCs w:val="24"/>
        </w:rPr>
      </w:pPr>
      <w:r w:rsidRPr="00DF7F00">
        <w:rPr>
          <w:rFonts w:ascii="Times New Roman" w:eastAsia="Calibri" w:hAnsi="Times New Roman" w:cs="Times New Roman"/>
          <w:sz w:val="24"/>
          <w:szCs w:val="24"/>
        </w:rPr>
        <w:t xml:space="preserve">В МБОУ «Марьяновская школа» </w:t>
      </w:r>
      <w:r w:rsidRPr="00DF7F00">
        <w:rPr>
          <w:rFonts w:ascii="Times New Roman" w:eastAsia="Calibri" w:hAnsi="Times New Roman" w:cs="Times New Roman"/>
          <w:iCs/>
          <w:w w:val="0"/>
          <w:sz w:val="24"/>
          <w:szCs w:val="24"/>
        </w:rPr>
        <w:t xml:space="preserve">функционирует </w:t>
      </w:r>
      <w:r w:rsidRPr="00DF7F00">
        <w:rPr>
          <w:rFonts w:ascii="Times New Roman" w:eastAsia="Calibri" w:hAnsi="Times New Roman" w:cs="Times New Roman"/>
          <w:sz w:val="24"/>
          <w:szCs w:val="24"/>
        </w:rPr>
        <w:t xml:space="preserve">Центр образования естественно-научной и технологической направленностей «Точка роста», деятельность которого направлена на формирование современных компетенций и навыков у обучающихся для достижения образовательных результатов по предметным областям «Естественнонаучные предметы»,   «Технология», образовательных программ общего образования естественно-научной и технологической направленностей, при реализации курсов внеурочной деятельности и дополнительных общеразвивающих программ естественно-научной и технической направленностей, в том числе в сетевой форме. </w:t>
      </w:r>
    </w:p>
    <w:p w:rsidR="00D16EF6" w:rsidRPr="00DF7F00" w:rsidRDefault="00D16EF6" w:rsidP="00D16EF6">
      <w:pPr>
        <w:spacing w:after="0" w:line="240" w:lineRule="auto"/>
        <w:ind w:firstLine="567"/>
        <w:jc w:val="both"/>
        <w:rPr>
          <w:rFonts w:ascii="Times New Roman" w:eastAsia="Calibri" w:hAnsi="Times New Roman" w:cs="Times New Roman"/>
          <w:sz w:val="24"/>
          <w:szCs w:val="24"/>
        </w:rPr>
      </w:pPr>
      <w:r w:rsidRPr="00DF7F00">
        <w:rPr>
          <w:rFonts w:ascii="Times New Roman" w:eastAsia="Calibri" w:hAnsi="Times New Roman" w:cs="Times New Roman"/>
          <w:sz w:val="24"/>
          <w:szCs w:val="24"/>
        </w:rPr>
        <w:t>В школе созданы условия для занятий физической культурой и спортом. В наличии имеются спортивный зал, полоса препятствий. Оснащение необходимым оборудованием позволяет организовать дополнительную образовательную деятельность и реализовать образовательную программу по физической культуре на начальном, основном и среднем уровнях образования.</w:t>
      </w:r>
    </w:p>
    <w:p w:rsidR="00D16EF6" w:rsidRPr="00DF7F00" w:rsidRDefault="00D16EF6" w:rsidP="00D16EF6">
      <w:pPr>
        <w:spacing w:after="0" w:line="240" w:lineRule="auto"/>
        <w:ind w:firstLine="567"/>
        <w:jc w:val="both"/>
        <w:rPr>
          <w:rFonts w:ascii="Times New Roman" w:eastAsia="Calibri" w:hAnsi="Times New Roman" w:cs="Times New Roman"/>
          <w:sz w:val="24"/>
          <w:szCs w:val="24"/>
        </w:rPr>
      </w:pPr>
      <w:r w:rsidRPr="00DF7F00">
        <w:rPr>
          <w:rFonts w:ascii="Times New Roman" w:eastAsia="Calibri" w:hAnsi="Times New Roman" w:cs="Times New Roman"/>
          <w:sz w:val="24"/>
          <w:szCs w:val="24"/>
        </w:rPr>
        <w:lastRenderedPageBreak/>
        <w:t>В школе имеется актовый зал, кабинеты технологии, лаборатории, мастерские, библиотека.</w:t>
      </w:r>
    </w:p>
    <w:p w:rsidR="00D16EF6" w:rsidRPr="00DF7F00" w:rsidRDefault="00D16EF6" w:rsidP="00D16EF6">
      <w:pPr>
        <w:spacing w:after="0" w:line="240" w:lineRule="auto"/>
        <w:ind w:firstLine="567"/>
        <w:jc w:val="both"/>
        <w:rPr>
          <w:rFonts w:ascii="Times New Roman" w:eastAsia="Calibri" w:hAnsi="Times New Roman" w:cs="Times New Roman"/>
          <w:sz w:val="24"/>
          <w:szCs w:val="24"/>
        </w:rPr>
      </w:pPr>
      <w:r w:rsidRPr="00DF7F00">
        <w:rPr>
          <w:rFonts w:ascii="Times New Roman" w:eastAsia="Calibri" w:hAnsi="Times New Roman" w:cs="Times New Roman"/>
          <w:sz w:val="24"/>
          <w:szCs w:val="24"/>
        </w:rPr>
        <w:t xml:space="preserve">С целью создания благоприятной среды для укрепления и сохранения здоровья школьников, профилактики беспризорности и безнадзорности несовершеннолетних на базе МБОУ «Марьяновская школа» летних каникул организуется работа лагеря с дневным пребыванием детей «Радуга». При его комплектовании особое внимание уделяется детям, нуждающимся в особой заботе государства: детям из малообеспеченных, неполных семей, а также учащимся, находящимся в социально опасном положении и состоящим на разных видах профилактического учета. </w:t>
      </w:r>
    </w:p>
    <w:p w:rsidR="00D16EF6" w:rsidRPr="00DF7F00" w:rsidRDefault="00D16EF6" w:rsidP="00D16EF6">
      <w:pPr>
        <w:spacing w:after="0" w:line="240" w:lineRule="auto"/>
        <w:ind w:firstLine="567"/>
        <w:jc w:val="both"/>
        <w:rPr>
          <w:rFonts w:ascii="Times New Roman" w:eastAsia="Calibri" w:hAnsi="Times New Roman" w:cs="Times New Roman"/>
          <w:sz w:val="24"/>
          <w:szCs w:val="24"/>
        </w:rPr>
      </w:pPr>
      <w:r w:rsidRPr="00DF7F00">
        <w:rPr>
          <w:rFonts w:ascii="Times New Roman" w:eastAsia="Calibri" w:hAnsi="Times New Roman" w:cs="Times New Roman"/>
          <w:sz w:val="24"/>
          <w:szCs w:val="24"/>
        </w:rPr>
        <w:t>Важное место в системе воспитательной работы отводится организации и проведению мероприятий духовно-нравственного, гражданско-патриотического направлений.</w:t>
      </w:r>
    </w:p>
    <w:p w:rsidR="00D16EF6" w:rsidRPr="00DF7F00" w:rsidRDefault="00D16EF6" w:rsidP="00D16EF6">
      <w:pPr>
        <w:spacing w:after="0" w:line="240" w:lineRule="auto"/>
        <w:ind w:firstLine="567"/>
        <w:jc w:val="both"/>
        <w:rPr>
          <w:rFonts w:ascii="Times New Roman" w:eastAsia="Calibri" w:hAnsi="Times New Roman" w:cs="Times New Roman"/>
          <w:iCs/>
          <w:w w:val="0"/>
          <w:sz w:val="24"/>
          <w:szCs w:val="24"/>
        </w:rPr>
      </w:pPr>
      <w:r w:rsidRPr="00DF7F00">
        <w:rPr>
          <w:rFonts w:ascii="Times New Roman" w:eastAsia="Calibri" w:hAnsi="Times New Roman" w:cs="Times New Roman"/>
          <w:iCs/>
          <w:w w:val="0"/>
          <w:sz w:val="24"/>
          <w:szCs w:val="24"/>
        </w:rPr>
        <w:t>Формированию физической культуры учащихся, а посредством этого – воспитанию таких качеств, как целеустремленность, чувство товарищества, долг, ответственность, взаимовыручка, способствует школьный спортивный клуб «Чемпион».</w:t>
      </w:r>
    </w:p>
    <w:p w:rsidR="00D16EF6" w:rsidRPr="00DF7F00" w:rsidRDefault="00D16EF6" w:rsidP="00D16EF6">
      <w:pPr>
        <w:spacing w:after="0" w:line="240" w:lineRule="auto"/>
        <w:ind w:firstLine="567"/>
        <w:jc w:val="both"/>
        <w:rPr>
          <w:rFonts w:ascii="Times New Roman" w:eastAsia="Calibri" w:hAnsi="Times New Roman" w:cs="Times New Roman"/>
          <w:iCs/>
          <w:w w:val="0"/>
          <w:sz w:val="24"/>
          <w:szCs w:val="24"/>
        </w:rPr>
      </w:pPr>
      <w:r w:rsidRPr="00DF7F00">
        <w:rPr>
          <w:rFonts w:ascii="Times New Roman" w:eastAsia="Calibri" w:hAnsi="Times New Roman" w:cs="Times New Roman"/>
          <w:iCs/>
          <w:w w:val="0"/>
          <w:sz w:val="24"/>
          <w:szCs w:val="24"/>
        </w:rPr>
        <w:t xml:space="preserve">Воспитание в школе осуществляется как: </w:t>
      </w:r>
    </w:p>
    <w:p w:rsidR="00D16EF6" w:rsidRPr="00DF7F00" w:rsidRDefault="00D16EF6" w:rsidP="00D16EF6">
      <w:pPr>
        <w:spacing w:after="0" w:line="240" w:lineRule="auto"/>
        <w:ind w:firstLine="567"/>
        <w:jc w:val="both"/>
        <w:rPr>
          <w:rFonts w:ascii="Times New Roman" w:eastAsia="Calibri" w:hAnsi="Times New Roman" w:cs="Times New Roman"/>
          <w:iCs/>
          <w:w w:val="0"/>
          <w:sz w:val="24"/>
          <w:szCs w:val="24"/>
        </w:rPr>
      </w:pPr>
      <w:r w:rsidRPr="00DF7F00">
        <w:rPr>
          <w:rFonts w:ascii="Times New Roman" w:eastAsia="Calibri" w:hAnsi="Times New Roman" w:cs="Times New Roman"/>
          <w:iCs/>
          <w:w w:val="0"/>
          <w:sz w:val="24"/>
          <w:szCs w:val="24"/>
        </w:rPr>
        <w:t>1) воспитывающее обучение, реализуемое на уроке;</w:t>
      </w:r>
    </w:p>
    <w:p w:rsidR="00D16EF6" w:rsidRPr="00DF7F00" w:rsidRDefault="00D16EF6" w:rsidP="00D16EF6">
      <w:pPr>
        <w:spacing w:after="0" w:line="240" w:lineRule="auto"/>
        <w:ind w:firstLine="567"/>
        <w:jc w:val="both"/>
        <w:rPr>
          <w:rFonts w:ascii="Times New Roman" w:eastAsia="Calibri" w:hAnsi="Times New Roman" w:cs="Times New Roman"/>
          <w:iCs/>
          <w:w w:val="0"/>
          <w:sz w:val="24"/>
          <w:szCs w:val="24"/>
        </w:rPr>
      </w:pPr>
      <w:r w:rsidRPr="00DF7F00">
        <w:rPr>
          <w:rFonts w:ascii="Times New Roman" w:eastAsia="Calibri" w:hAnsi="Times New Roman" w:cs="Times New Roman"/>
          <w:iCs/>
          <w:w w:val="0"/>
          <w:sz w:val="24"/>
          <w:szCs w:val="24"/>
        </w:rPr>
        <w:t>2) специальное направление деятельности, включающее мероприятия и проекты воспитательной направленности, в том числе в рамках внеурочной деятельности.</w:t>
      </w:r>
    </w:p>
    <w:p w:rsidR="00D16EF6" w:rsidRPr="00DF7F00" w:rsidRDefault="00D16EF6" w:rsidP="00D16EF6">
      <w:pPr>
        <w:spacing w:after="0" w:line="240" w:lineRule="auto"/>
        <w:ind w:firstLine="567"/>
        <w:jc w:val="both"/>
        <w:rPr>
          <w:rFonts w:ascii="Times New Roman" w:eastAsia="Calibri" w:hAnsi="Times New Roman" w:cs="Times New Roman"/>
          <w:iCs/>
          <w:w w:val="0"/>
          <w:sz w:val="24"/>
          <w:szCs w:val="24"/>
        </w:rPr>
      </w:pPr>
      <w:r w:rsidRPr="00DF7F00">
        <w:rPr>
          <w:rFonts w:ascii="Times New Roman" w:eastAsia="Calibri" w:hAnsi="Times New Roman" w:cs="Times New Roman"/>
          <w:iCs/>
          <w:w w:val="0"/>
          <w:sz w:val="24"/>
          <w:szCs w:val="24"/>
        </w:rPr>
        <w:t>Приоритет отдается организации воспитывающего обучения в процессе урочной деятельности, поскольку деятельность на уроке является основным видом занятости обучающегося в школе. Уроки охватывают большую часть времени пребывания ребенка в образовательном учреждении.</w:t>
      </w:r>
    </w:p>
    <w:p w:rsidR="00D16EF6" w:rsidRPr="00DF7F00" w:rsidRDefault="00D16EF6" w:rsidP="00D16EF6">
      <w:pPr>
        <w:spacing w:after="0" w:line="240" w:lineRule="auto"/>
        <w:ind w:firstLine="567"/>
        <w:jc w:val="both"/>
        <w:rPr>
          <w:rFonts w:ascii="Times New Roman" w:eastAsia="Calibri" w:hAnsi="Times New Roman" w:cs="Times New Roman"/>
          <w:iCs/>
          <w:w w:val="0"/>
          <w:sz w:val="24"/>
          <w:szCs w:val="24"/>
        </w:rPr>
      </w:pPr>
      <w:r w:rsidRPr="00DF7F00">
        <w:rPr>
          <w:rFonts w:ascii="Times New Roman" w:eastAsia="Calibri" w:hAnsi="Times New Roman" w:cs="Times New Roman"/>
          <w:iCs/>
          <w:w w:val="0"/>
          <w:sz w:val="24"/>
          <w:szCs w:val="24"/>
        </w:rPr>
        <w:t>Особенностями реализуемого в школе воспитательной деятельности являются:</w:t>
      </w:r>
    </w:p>
    <w:p w:rsidR="00D16EF6" w:rsidRPr="00DF7F00" w:rsidRDefault="00D16EF6" w:rsidP="00D16EF6">
      <w:pPr>
        <w:tabs>
          <w:tab w:val="left" w:pos="142"/>
        </w:tabs>
        <w:spacing w:after="0" w:line="240" w:lineRule="auto"/>
        <w:ind w:firstLine="567"/>
        <w:jc w:val="both"/>
        <w:rPr>
          <w:rFonts w:ascii="Times New Roman" w:eastAsia="Calibri" w:hAnsi="Times New Roman" w:cs="Times New Roman"/>
          <w:iCs/>
          <w:w w:val="0"/>
          <w:sz w:val="24"/>
          <w:szCs w:val="24"/>
        </w:rPr>
      </w:pPr>
      <w:r w:rsidRPr="00DF7F00">
        <w:rPr>
          <w:rFonts w:ascii="Times New Roman" w:eastAsia="Calibri" w:hAnsi="Times New Roman" w:cs="Times New Roman"/>
          <w:iCs/>
          <w:w w:val="0"/>
          <w:sz w:val="24"/>
          <w:szCs w:val="24"/>
        </w:rPr>
        <w:t>- полноценное / максимальное использование воспитательного потенциала учебных дисциплин;</w:t>
      </w:r>
    </w:p>
    <w:p w:rsidR="00D16EF6" w:rsidRPr="00DF7F00" w:rsidRDefault="00D16EF6" w:rsidP="00D16EF6">
      <w:pPr>
        <w:spacing w:after="0" w:line="240" w:lineRule="auto"/>
        <w:ind w:firstLine="567"/>
        <w:jc w:val="both"/>
        <w:rPr>
          <w:rFonts w:ascii="Times New Roman" w:eastAsia="Calibri" w:hAnsi="Times New Roman" w:cs="Times New Roman"/>
          <w:iCs/>
          <w:w w:val="0"/>
          <w:sz w:val="24"/>
          <w:szCs w:val="24"/>
        </w:rPr>
      </w:pPr>
      <w:r w:rsidRPr="00DF7F00">
        <w:rPr>
          <w:rFonts w:ascii="Times New Roman" w:eastAsia="Calibri" w:hAnsi="Times New Roman" w:cs="Times New Roman"/>
          <w:iCs/>
          <w:w w:val="0"/>
          <w:sz w:val="24"/>
          <w:szCs w:val="24"/>
        </w:rPr>
        <w:t>- наличие традиций детской проектной деятельности / социальных инициатив детей и подростков / социального творчества детей и подростков (познавательные, творческие, социально значимые, игровые, экологические, литературные, художественные проекты);</w:t>
      </w:r>
    </w:p>
    <w:p w:rsidR="00D16EF6" w:rsidRPr="00DF7F00" w:rsidRDefault="00D16EF6" w:rsidP="00D16EF6">
      <w:pPr>
        <w:spacing w:after="0" w:line="240" w:lineRule="auto"/>
        <w:ind w:firstLine="567"/>
        <w:jc w:val="both"/>
        <w:rPr>
          <w:rFonts w:ascii="Times New Roman" w:eastAsia="Calibri" w:hAnsi="Times New Roman" w:cs="Times New Roman"/>
          <w:iCs/>
          <w:w w:val="0"/>
          <w:sz w:val="24"/>
          <w:szCs w:val="24"/>
        </w:rPr>
      </w:pPr>
      <w:r w:rsidRPr="00DF7F00">
        <w:rPr>
          <w:rFonts w:ascii="Times New Roman" w:eastAsia="Calibri" w:hAnsi="Times New Roman" w:cs="Times New Roman"/>
          <w:iCs/>
          <w:w w:val="0"/>
          <w:sz w:val="24"/>
          <w:szCs w:val="24"/>
        </w:rPr>
        <w:t xml:space="preserve">- реализация широкого спектра досуговых программ; </w:t>
      </w:r>
    </w:p>
    <w:p w:rsidR="00D16EF6" w:rsidRPr="00DF7F00" w:rsidRDefault="00D16EF6" w:rsidP="00D16EF6">
      <w:pPr>
        <w:spacing w:after="0" w:line="240" w:lineRule="auto"/>
        <w:ind w:firstLine="567"/>
        <w:jc w:val="both"/>
        <w:rPr>
          <w:rFonts w:ascii="Times New Roman" w:eastAsia="Calibri" w:hAnsi="Times New Roman" w:cs="Times New Roman"/>
          <w:iCs/>
          <w:w w:val="0"/>
          <w:sz w:val="24"/>
          <w:szCs w:val="24"/>
        </w:rPr>
      </w:pPr>
      <w:r w:rsidRPr="00DF7F00">
        <w:rPr>
          <w:rFonts w:ascii="Times New Roman" w:eastAsia="Calibri" w:hAnsi="Times New Roman" w:cs="Times New Roman"/>
          <w:iCs/>
          <w:w w:val="0"/>
          <w:sz w:val="24"/>
          <w:szCs w:val="24"/>
        </w:rPr>
        <w:t>- разработка и реализация комплекса обучающих профилактических мероприятий для школьников, их родителей (законных представителей) и педагогов с целью обеспечения безопасности и здоровья несовершеннолетних;</w:t>
      </w:r>
    </w:p>
    <w:p w:rsidR="00D16EF6" w:rsidRPr="00DF7F00" w:rsidRDefault="00D16EF6" w:rsidP="00D16EF6">
      <w:pPr>
        <w:tabs>
          <w:tab w:val="left" w:pos="284"/>
        </w:tabs>
        <w:spacing w:after="0" w:line="240" w:lineRule="auto"/>
        <w:ind w:firstLine="567"/>
        <w:jc w:val="both"/>
        <w:rPr>
          <w:rFonts w:ascii="Times New Roman" w:eastAsia="Calibri" w:hAnsi="Times New Roman" w:cs="Times New Roman"/>
          <w:iCs/>
          <w:w w:val="0"/>
          <w:sz w:val="24"/>
          <w:szCs w:val="24"/>
        </w:rPr>
      </w:pPr>
      <w:r w:rsidRPr="00DF7F00">
        <w:rPr>
          <w:rFonts w:ascii="Times New Roman" w:eastAsia="Calibri" w:hAnsi="Times New Roman" w:cs="Times New Roman"/>
          <w:iCs/>
          <w:w w:val="0"/>
          <w:sz w:val="24"/>
          <w:szCs w:val="24"/>
        </w:rPr>
        <w:t>- обогащение содержания традиционных мероприятий духовно-нравственного и гражданско-патриотического воспитания современными интерактивными формами: организация диспутов, дискуссий на актуальные темы, деловых игр, мозговых штурмов, создание и использование компьютерных презентаций и медиаматериалов, расширение воспитывающих возможностей официального сайта школы и школьной социальной сети («ВКонтакте»).</w:t>
      </w:r>
    </w:p>
    <w:p w:rsidR="00D16EF6" w:rsidRPr="00DF7F00" w:rsidRDefault="00D16EF6" w:rsidP="00D16EF6">
      <w:pPr>
        <w:spacing w:after="0" w:line="240" w:lineRule="auto"/>
        <w:ind w:firstLine="567"/>
        <w:jc w:val="both"/>
        <w:rPr>
          <w:rFonts w:ascii="Times New Roman" w:eastAsia="Calibri" w:hAnsi="Times New Roman" w:cs="Times New Roman"/>
          <w:iCs/>
          <w:w w:val="0"/>
          <w:sz w:val="24"/>
          <w:szCs w:val="24"/>
        </w:rPr>
      </w:pPr>
      <w:r w:rsidRPr="00DF7F00">
        <w:rPr>
          <w:rFonts w:ascii="Times New Roman" w:eastAsia="Calibri" w:hAnsi="Times New Roman" w:cs="Times New Roman"/>
          <w:iCs/>
          <w:w w:val="0"/>
          <w:sz w:val="24"/>
          <w:szCs w:val="24"/>
        </w:rPr>
        <w:t>- использование в воспитательной работе соревновательных форм организации мероприятий для повышения качества воспитательного процесса, использование разнообразных видов наглядности для демонстрации побед и достижений, поднятия престижа школы.</w:t>
      </w:r>
    </w:p>
    <w:p w:rsidR="00D16EF6" w:rsidRPr="00DF7F00" w:rsidRDefault="00D16EF6" w:rsidP="00D16EF6">
      <w:pPr>
        <w:spacing w:after="0" w:line="240" w:lineRule="auto"/>
        <w:ind w:firstLine="567"/>
        <w:jc w:val="both"/>
        <w:rPr>
          <w:rFonts w:ascii="Times New Roman" w:eastAsia="Calibri" w:hAnsi="Times New Roman" w:cs="Times New Roman"/>
          <w:sz w:val="24"/>
          <w:szCs w:val="24"/>
        </w:rPr>
      </w:pPr>
      <w:r w:rsidRPr="00DF7F00">
        <w:rPr>
          <w:rFonts w:ascii="Times New Roman" w:eastAsia="Calibri" w:hAnsi="Times New Roman" w:cs="Times New Roman"/>
          <w:sz w:val="24"/>
          <w:szCs w:val="24"/>
        </w:rPr>
        <w:t>Основными организационными ценностями процесса воспитания в школе являются:</w:t>
      </w:r>
    </w:p>
    <w:p w:rsidR="00D16EF6" w:rsidRPr="00DF7F00" w:rsidRDefault="00D16EF6" w:rsidP="00D16EF6">
      <w:pPr>
        <w:tabs>
          <w:tab w:val="left" w:pos="567"/>
        </w:tabs>
        <w:spacing w:after="0" w:line="240" w:lineRule="auto"/>
        <w:ind w:firstLine="567"/>
        <w:jc w:val="both"/>
        <w:rPr>
          <w:rFonts w:ascii="Times New Roman" w:eastAsia="Calibri" w:hAnsi="Times New Roman" w:cs="Times New Roman"/>
          <w:sz w:val="24"/>
          <w:szCs w:val="24"/>
        </w:rPr>
      </w:pPr>
      <w:r w:rsidRPr="00DF7F00">
        <w:rPr>
          <w:rFonts w:ascii="Times New Roman" w:eastAsia="Calibri" w:hAnsi="Times New Roman" w:cs="Times New Roman"/>
          <w:sz w:val="24"/>
          <w:szCs w:val="24"/>
        </w:rPr>
        <w:t>-</w:t>
      </w:r>
      <w:r w:rsidRPr="00DF7F00">
        <w:rPr>
          <w:rFonts w:ascii="Times New Roman" w:eastAsia="Calibri" w:hAnsi="Times New Roman" w:cs="Times New Roman"/>
          <w:sz w:val="24"/>
          <w:szCs w:val="24"/>
        </w:rPr>
        <w:tab/>
        <w:t>безопасность;</w:t>
      </w:r>
    </w:p>
    <w:p w:rsidR="00D16EF6" w:rsidRPr="00DF7F00" w:rsidRDefault="00D16EF6" w:rsidP="00D16EF6">
      <w:pPr>
        <w:tabs>
          <w:tab w:val="left" w:pos="567"/>
        </w:tabs>
        <w:spacing w:after="0" w:line="240" w:lineRule="auto"/>
        <w:ind w:firstLine="567"/>
        <w:jc w:val="both"/>
        <w:rPr>
          <w:rFonts w:ascii="Times New Roman" w:eastAsia="Calibri" w:hAnsi="Times New Roman" w:cs="Times New Roman"/>
          <w:sz w:val="24"/>
          <w:szCs w:val="24"/>
        </w:rPr>
      </w:pPr>
      <w:r w:rsidRPr="00DF7F00">
        <w:rPr>
          <w:rFonts w:ascii="Times New Roman" w:eastAsia="Calibri" w:hAnsi="Times New Roman" w:cs="Times New Roman"/>
          <w:sz w:val="24"/>
          <w:szCs w:val="24"/>
        </w:rPr>
        <w:t>-</w:t>
      </w:r>
      <w:r w:rsidRPr="00DF7F00">
        <w:rPr>
          <w:rFonts w:ascii="Times New Roman" w:eastAsia="Calibri" w:hAnsi="Times New Roman" w:cs="Times New Roman"/>
          <w:sz w:val="24"/>
          <w:szCs w:val="24"/>
        </w:rPr>
        <w:tab/>
        <w:t>сочетание общественных и личных интересов;</w:t>
      </w:r>
    </w:p>
    <w:p w:rsidR="00D16EF6" w:rsidRPr="00DF7F00" w:rsidRDefault="00D16EF6" w:rsidP="00D16EF6">
      <w:pPr>
        <w:tabs>
          <w:tab w:val="left" w:pos="567"/>
        </w:tabs>
        <w:spacing w:after="0" w:line="240" w:lineRule="auto"/>
        <w:ind w:firstLine="567"/>
        <w:jc w:val="both"/>
        <w:rPr>
          <w:rFonts w:ascii="Times New Roman" w:eastAsia="Calibri" w:hAnsi="Times New Roman" w:cs="Times New Roman"/>
          <w:sz w:val="24"/>
          <w:szCs w:val="24"/>
        </w:rPr>
      </w:pPr>
      <w:r w:rsidRPr="00DF7F00">
        <w:rPr>
          <w:rFonts w:ascii="Times New Roman" w:eastAsia="Calibri" w:hAnsi="Times New Roman" w:cs="Times New Roman"/>
          <w:sz w:val="24"/>
          <w:szCs w:val="24"/>
        </w:rPr>
        <w:t>-</w:t>
      </w:r>
      <w:r w:rsidRPr="00DF7F00">
        <w:rPr>
          <w:rFonts w:ascii="Times New Roman" w:eastAsia="Calibri" w:hAnsi="Times New Roman" w:cs="Times New Roman"/>
          <w:sz w:val="24"/>
          <w:szCs w:val="24"/>
        </w:rPr>
        <w:tab/>
        <w:t>оптимальность затрат;</w:t>
      </w:r>
    </w:p>
    <w:p w:rsidR="00D16EF6" w:rsidRPr="00DF7F00" w:rsidRDefault="00D16EF6" w:rsidP="00D16EF6">
      <w:pPr>
        <w:tabs>
          <w:tab w:val="left" w:pos="567"/>
        </w:tabs>
        <w:spacing w:after="0" w:line="240" w:lineRule="auto"/>
        <w:ind w:firstLine="567"/>
        <w:jc w:val="both"/>
        <w:rPr>
          <w:rFonts w:ascii="Times New Roman" w:eastAsia="Calibri" w:hAnsi="Times New Roman" w:cs="Times New Roman"/>
          <w:sz w:val="24"/>
          <w:szCs w:val="24"/>
        </w:rPr>
      </w:pPr>
      <w:r w:rsidRPr="00DF7F00">
        <w:rPr>
          <w:rFonts w:ascii="Times New Roman" w:eastAsia="Calibri" w:hAnsi="Times New Roman" w:cs="Times New Roman"/>
          <w:sz w:val="24"/>
          <w:szCs w:val="24"/>
        </w:rPr>
        <w:t>-</w:t>
      </w:r>
      <w:r w:rsidRPr="00DF7F00">
        <w:rPr>
          <w:rFonts w:ascii="Times New Roman" w:eastAsia="Calibri" w:hAnsi="Times New Roman" w:cs="Times New Roman"/>
          <w:sz w:val="24"/>
          <w:szCs w:val="24"/>
        </w:rPr>
        <w:tab/>
        <w:t>сочетание требовательности с безусловным уважением;</w:t>
      </w:r>
    </w:p>
    <w:p w:rsidR="00D16EF6" w:rsidRPr="00DF7F00" w:rsidRDefault="00D16EF6" w:rsidP="00D16EF6">
      <w:pPr>
        <w:tabs>
          <w:tab w:val="left" w:pos="567"/>
        </w:tabs>
        <w:spacing w:after="0" w:line="240" w:lineRule="auto"/>
        <w:ind w:firstLine="567"/>
        <w:jc w:val="both"/>
        <w:rPr>
          <w:rFonts w:ascii="Times New Roman" w:eastAsia="Calibri" w:hAnsi="Times New Roman" w:cs="Times New Roman"/>
          <w:sz w:val="24"/>
          <w:szCs w:val="24"/>
        </w:rPr>
      </w:pPr>
      <w:r w:rsidRPr="00DF7F00">
        <w:rPr>
          <w:rFonts w:ascii="Times New Roman" w:eastAsia="Calibri" w:hAnsi="Times New Roman" w:cs="Times New Roman"/>
          <w:sz w:val="24"/>
          <w:szCs w:val="24"/>
        </w:rPr>
        <w:t>-</w:t>
      </w:r>
      <w:r w:rsidRPr="00DF7F00">
        <w:rPr>
          <w:rFonts w:ascii="Times New Roman" w:eastAsia="Calibri" w:hAnsi="Times New Roman" w:cs="Times New Roman"/>
          <w:sz w:val="24"/>
          <w:szCs w:val="24"/>
        </w:rPr>
        <w:tab/>
        <w:t>вовлечение всех участников (методика КТД и др.);</w:t>
      </w:r>
    </w:p>
    <w:p w:rsidR="00D16EF6" w:rsidRPr="00DF7F00" w:rsidRDefault="00D16EF6" w:rsidP="00D16EF6">
      <w:pPr>
        <w:tabs>
          <w:tab w:val="left" w:pos="567"/>
        </w:tabs>
        <w:spacing w:after="0" w:line="240" w:lineRule="auto"/>
        <w:ind w:firstLine="567"/>
        <w:jc w:val="both"/>
        <w:rPr>
          <w:rFonts w:ascii="Times New Roman" w:eastAsia="Calibri" w:hAnsi="Times New Roman" w:cs="Times New Roman"/>
          <w:sz w:val="24"/>
          <w:szCs w:val="24"/>
        </w:rPr>
      </w:pPr>
      <w:r w:rsidRPr="00DF7F00">
        <w:rPr>
          <w:rFonts w:ascii="Times New Roman" w:eastAsia="Calibri" w:hAnsi="Times New Roman" w:cs="Times New Roman"/>
          <w:sz w:val="24"/>
          <w:szCs w:val="24"/>
        </w:rPr>
        <w:t>-</w:t>
      </w:r>
      <w:r w:rsidRPr="00DF7F00">
        <w:rPr>
          <w:rFonts w:ascii="Times New Roman" w:eastAsia="Calibri" w:hAnsi="Times New Roman" w:cs="Times New Roman"/>
          <w:sz w:val="24"/>
          <w:szCs w:val="24"/>
        </w:rPr>
        <w:tab/>
        <w:t>создание мотивации;</w:t>
      </w:r>
    </w:p>
    <w:p w:rsidR="00D16EF6" w:rsidRPr="00DF7F00" w:rsidRDefault="00D16EF6" w:rsidP="00D16EF6">
      <w:pPr>
        <w:tabs>
          <w:tab w:val="left" w:pos="567"/>
        </w:tabs>
        <w:spacing w:after="0" w:line="240" w:lineRule="auto"/>
        <w:ind w:firstLine="567"/>
        <w:jc w:val="both"/>
        <w:rPr>
          <w:rFonts w:ascii="Times New Roman" w:eastAsia="Calibri" w:hAnsi="Times New Roman" w:cs="Times New Roman"/>
          <w:sz w:val="24"/>
          <w:szCs w:val="24"/>
        </w:rPr>
      </w:pPr>
      <w:r w:rsidRPr="00DF7F00">
        <w:rPr>
          <w:rFonts w:ascii="Times New Roman" w:eastAsia="Calibri" w:hAnsi="Times New Roman" w:cs="Times New Roman"/>
          <w:sz w:val="24"/>
          <w:szCs w:val="24"/>
        </w:rPr>
        <w:t>-</w:t>
      </w:r>
      <w:r w:rsidRPr="00DF7F00">
        <w:rPr>
          <w:rFonts w:ascii="Times New Roman" w:eastAsia="Calibri" w:hAnsi="Times New Roman" w:cs="Times New Roman"/>
          <w:sz w:val="24"/>
          <w:szCs w:val="24"/>
        </w:rPr>
        <w:tab/>
        <w:t>использование потенциала участников;</w:t>
      </w:r>
    </w:p>
    <w:p w:rsidR="00D16EF6" w:rsidRPr="00DF7F00" w:rsidRDefault="00D16EF6" w:rsidP="00D16EF6">
      <w:pPr>
        <w:tabs>
          <w:tab w:val="left" w:pos="567"/>
        </w:tabs>
        <w:spacing w:after="0" w:line="240" w:lineRule="auto"/>
        <w:ind w:firstLine="567"/>
        <w:jc w:val="both"/>
        <w:rPr>
          <w:rFonts w:ascii="Times New Roman" w:eastAsia="Calibri" w:hAnsi="Times New Roman" w:cs="Times New Roman"/>
          <w:sz w:val="24"/>
          <w:szCs w:val="24"/>
        </w:rPr>
      </w:pPr>
      <w:r w:rsidRPr="00DF7F00">
        <w:rPr>
          <w:rFonts w:ascii="Times New Roman" w:eastAsia="Calibri" w:hAnsi="Times New Roman" w:cs="Times New Roman"/>
          <w:sz w:val="24"/>
          <w:szCs w:val="24"/>
        </w:rPr>
        <w:t>-</w:t>
      </w:r>
      <w:r w:rsidRPr="00DF7F00">
        <w:rPr>
          <w:rFonts w:ascii="Times New Roman" w:eastAsia="Calibri" w:hAnsi="Times New Roman" w:cs="Times New Roman"/>
          <w:sz w:val="24"/>
          <w:szCs w:val="24"/>
        </w:rPr>
        <w:tab/>
        <w:t>обучение персонала;</w:t>
      </w:r>
    </w:p>
    <w:p w:rsidR="00D16EF6" w:rsidRPr="00DF7F00" w:rsidRDefault="00D16EF6" w:rsidP="00D16EF6">
      <w:pPr>
        <w:tabs>
          <w:tab w:val="left" w:pos="567"/>
        </w:tabs>
        <w:spacing w:after="0" w:line="240" w:lineRule="auto"/>
        <w:ind w:firstLine="567"/>
        <w:jc w:val="both"/>
        <w:rPr>
          <w:rFonts w:ascii="Times New Roman" w:eastAsia="Calibri" w:hAnsi="Times New Roman" w:cs="Times New Roman"/>
          <w:sz w:val="24"/>
          <w:szCs w:val="24"/>
        </w:rPr>
      </w:pPr>
      <w:r w:rsidRPr="00DF7F00">
        <w:rPr>
          <w:rFonts w:ascii="Times New Roman" w:eastAsia="Calibri" w:hAnsi="Times New Roman" w:cs="Times New Roman"/>
          <w:sz w:val="24"/>
          <w:szCs w:val="24"/>
        </w:rPr>
        <w:t>-</w:t>
      </w:r>
      <w:r w:rsidRPr="00DF7F00">
        <w:rPr>
          <w:rFonts w:ascii="Times New Roman" w:eastAsia="Calibri" w:hAnsi="Times New Roman" w:cs="Times New Roman"/>
          <w:sz w:val="24"/>
          <w:szCs w:val="24"/>
        </w:rPr>
        <w:tab/>
        <w:t>непрерывность (воспитание не сводится к мероприятиям);</w:t>
      </w:r>
    </w:p>
    <w:p w:rsidR="00D16EF6" w:rsidRPr="00DF7F00" w:rsidRDefault="00D16EF6" w:rsidP="00D16EF6">
      <w:pPr>
        <w:keepNext/>
        <w:keepLines/>
        <w:suppressAutoHyphens w:val="0"/>
        <w:spacing w:after="0" w:line="240" w:lineRule="auto"/>
        <w:ind w:firstLine="709"/>
        <w:jc w:val="both"/>
        <w:outlineLvl w:val="0"/>
        <w:rPr>
          <w:rFonts w:ascii="Times New Roman" w:eastAsia="Calibri" w:hAnsi="Times New Roman" w:cs="Times New Roman"/>
          <w:sz w:val="24"/>
          <w:szCs w:val="24"/>
        </w:rPr>
      </w:pPr>
      <w:r w:rsidRPr="00DF7F00">
        <w:rPr>
          <w:rFonts w:ascii="Times New Roman" w:eastAsia="Calibri" w:hAnsi="Times New Roman" w:cs="Times New Roman"/>
          <w:sz w:val="24"/>
          <w:szCs w:val="24"/>
        </w:rPr>
        <w:lastRenderedPageBreak/>
        <w:t>-</w:t>
      </w:r>
      <w:r w:rsidRPr="00DF7F00">
        <w:rPr>
          <w:rFonts w:ascii="Times New Roman" w:eastAsia="Calibri" w:hAnsi="Times New Roman" w:cs="Times New Roman"/>
          <w:sz w:val="24"/>
          <w:szCs w:val="24"/>
        </w:rPr>
        <w:tab/>
        <w:t>сочетание стандартизации с творчеством.</w:t>
      </w:r>
    </w:p>
    <w:p w:rsidR="00D16EF6" w:rsidRPr="00DF7F00" w:rsidRDefault="00D16EF6" w:rsidP="00D16EF6">
      <w:pPr>
        <w:pStyle w:val="3"/>
        <w:tabs>
          <w:tab w:val="clear" w:pos="720"/>
          <w:tab w:val="num" w:pos="0"/>
        </w:tabs>
        <w:ind w:left="0" w:firstLine="0"/>
        <w:rPr>
          <w:b w:val="0"/>
          <w:i w:val="0"/>
          <w:iCs/>
          <w:sz w:val="24"/>
          <w:szCs w:val="24"/>
        </w:rPr>
      </w:pPr>
      <w:bookmarkStart w:id="8" w:name="_Toc114235908"/>
      <w:bookmarkStart w:id="9" w:name="_Toc138268854"/>
      <w:r w:rsidRPr="00DF7F00">
        <w:rPr>
          <w:i w:val="0"/>
          <w:iCs/>
          <w:sz w:val="24"/>
          <w:szCs w:val="24"/>
        </w:rPr>
        <w:t>1.4.2.2. Виды, формы и содержание воспитательной деятельности</w:t>
      </w:r>
      <w:bookmarkEnd w:id="8"/>
      <w:bookmarkEnd w:id="9"/>
    </w:p>
    <w:p w:rsidR="00D16EF6" w:rsidRPr="00DF7F00" w:rsidRDefault="00D16EF6" w:rsidP="00D16EF6">
      <w:pPr>
        <w:spacing w:after="0" w:line="240" w:lineRule="auto"/>
        <w:ind w:firstLine="567"/>
        <w:jc w:val="both"/>
        <w:rPr>
          <w:rFonts w:ascii="Times New Roman" w:eastAsia="Calibri" w:hAnsi="Times New Roman" w:cs="Times New Roman"/>
          <w:w w:val="0"/>
          <w:sz w:val="24"/>
          <w:szCs w:val="24"/>
        </w:rPr>
      </w:pPr>
      <w:r w:rsidRPr="00DF7F00">
        <w:rPr>
          <w:rFonts w:ascii="Times New Roman" w:eastAsia="Calibri" w:hAnsi="Times New Roman" w:cs="Times New Roman"/>
          <w:w w:val="0"/>
          <w:sz w:val="24"/>
          <w:szCs w:val="24"/>
        </w:rPr>
        <w:t xml:space="preserve">Для обеспечения гармоничного развития личности воспитательный процесс, реализуемый в школе, включает следующие </w:t>
      </w:r>
      <w:r w:rsidRPr="00DF7F00">
        <w:rPr>
          <w:rFonts w:ascii="Times New Roman" w:eastAsia="Calibri" w:hAnsi="Times New Roman" w:cs="Times New Roman"/>
          <w:b/>
          <w:w w:val="0"/>
          <w:sz w:val="24"/>
          <w:szCs w:val="24"/>
        </w:rPr>
        <w:t>направления</w:t>
      </w:r>
      <w:r w:rsidRPr="00DF7F00">
        <w:rPr>
          <w:rFonts w:ascii="Times New Roman" w:eastAsia="Calibri" w:hAnsi="Times New Roman" w:cs="Times New Roman"/>
          <w:w w:val="0"/>
          <w:sz w:val="24"/>
          <w:szCs w:val="24"/>
        </w:rPr>
        <w:t>:</w:t>
      </w:r>
      <w:r w:rsidRPr="00DF7F00">
        <w:rPr>
          <w:rFonts w:ascii="Times New Roman" w:eastAsia="Calibri" w:hAnsi="Times New Roman" w:cs="Times New Roman"/>
          <w:sz w:val="24"/>
          <w:szCs w:val="24"/>
        </w:rPr>
        <w:t xml:space="preserve"> </w:t>
      </w:r>
    </w:p>
    <w:p w:rsidR="00D16EF6" w:rsidRPr="00DF7F00" w:rsidRDefault="00D16EF6" w:rsidP="00D16EF6">
      <w:pPr>
        <w:tabs>
          <w:tab w:val="left" w:pos="426"/>
        </w:tabs>
        <w:spacing w:after="0" w:line="240" w:lineRule="auto"/>
        <w:ind w:firstLine="567"/>
        <w:jc w:val="both"/>
        <w:rPr>
          <w:rFonts w:ascii="Times New Roman" w:eastAsia="Bookman Old Style" w:hAnsi="Times New Roman" w:cs="Times New Roman"/>
          <w:iCs/>
          <w:w w:val="0"/>
          <w:sz w:val="24"/>
          <w:szCs w:val="24"/>
        </w:rPr>
      </w:pPr>
      <w:r w:rsidRPr="00DF7F00">
        <w:rPr>
          <w:rFonts w:ascii="Times New Roman" w:eastAsia="Bookman Old Style" w:hAnsi="Times New Roman" w:cs="Times New Roman"/>
          <w:iCs/>
          <w:w w:val="0"/>
          <w:sz w:val="24"/>
          <w:szCs w:val="24"/>
        </w:rPr>
        <w:t>- гражданско-патриотическое воспитание;</w:t>
      </w:r>
    </w:p>
    <w:p w:rsidR="00D16EF6" w:rsidRPr="00DF7F00" w:rsidRDefault="00D16EF6" w:rsidP="00D16EF6">
      <w:pPr>
        <w:tabs>
          <w:tab w:val="left" w:pos="426"/>
        </w:tabs>
        <w:spacing w:after="0" w:line="240" w:lineRule="auto"/>
        <w:ind w:firstLine="567"/>
        <w:jc w:val="both"/>
        <w:rPr>
          <w:rFonts w:ascii="Times New Roman" w:eastAsia="Bookman Old Style" w:hAnsi="Times New Roman" w:cs="Times New Roman"/>
          <w:iCs/>
          <w:w w:val="0"/>
          <w:sz w:val="24"/>
          <w:szCs w:val="24"/>
        </w:rPr>
      </w:pPr>
      <w:r w:rsidRPr="00DF7F00">
        <w:rPr>
          <w:rFonts w:ascii="Times New Roman" w:eastAsia="Bookman Old Style" w:hAnsi="Times New Roman" w:cs="Times New Roman"/>
          <w:iCs/>
          <w:w w:val="0"/>
          <w:sz w:val="24"/>
          <w:szCs w:val="24"/>
        </w:rPr>
        <w:t>- духовно-нравственное воспитание;</w:t>
      </w:r>
    </w:p>
    <w:p w:rsidR="00D16EF6" w:rsidRPr="00DF7F00" w:rsidRDefault="00D16EF6" w:rsidP="00D16EF6">
      <w:pPr>
        <w:tabs>
          <w:tab w:val="left" w:pos="426"/>
        </w:tabs>
        <w:spacing w:after="0" w:line="240" w:lineRule="auto"/>
        <w:ind w:firstLine="567"/>
        <w:jc w:val="both"/>
        <w:rPr>
          <w:rFonts w:ascii="Times New Roman" w:eastAsia="Bookman Old Style" w:hAnsi="Times New Roman" w:cs="Times New Roman"/>
          <w:iCs/>
          <w:w w:val="0"/>
          <w:sz w:val="24"/>
          <w:szCs w:val="24"/>
        </w:rPr>
      </w:pPr>
      <w:r w:rsidRPr="00DF7F00">
        <w:rPr>
          <w:rFonts w:ascii="Times New Roman" w:eastAsia="Bookman Old Style" w:hAnsi="Times New Roman" w:cs="Times New Roman"/>
          <w:iCs/>
          <w:w w:val="0"/>
          <w:sz w:val="24"/>
          <w:szCs w:val="24"/>
        </w:rPr>
        <w:t>- эстетическое воспитание;</w:t>
      </w:r>
    </w:p>
    <w:p w:rsidR="00D16EF6" w:rsidRPr="00DF7F00" w:rsidRDefault="00D16EF6" w:rsidP="00D16EF6">
      <w:pPr>
        <w:tabs>
          <w:tab w:val="left" w:pos="426"/>
        </w:tabs>
        <w:spacing w:after="0" w:line="240" w:lineRule="auto"/>
        <w:ind w:firstLine="567"/>
        <w:jc w:val="both"/>
        <w:rPr>
          <w:rFonts w:ascii="Times New Roman" w:eastAsia="Bookman Old Style" w:hAnsi="Times New Roman" w:cs="Times New Roman"/>
          <w:iCs/>
          <w:w w:val="0"/>
          <w:sz w:val="24"/>
          <w:szCs w:val="24"/>
        </w:rPr>
      </w:pPr>
      <w:r w:rsidRPr="00DF7F00">
        <w:rPr>
          <w:rFonts w:ascii="Times New Roman" w:eastAsia="Bookman Old Style" w:hAnsi="Times New Roman" w:cs="Times New Roman"/>
          <w:iCs/>
          <w:w w:val="0"/>
          <w:sz w:val="24"/>
          <w:szCs w:val="24"/>
        </w:rPr>
        <w:t>- физическое</w:t>
      </w:r>
      <w:r w:rsidRPr="00DF7F00">
        <w:rPr>
          <w:rFonts w:ascii="Times New Roman" w:eastAsia="Bookman Old Style" w:hAnsi="Times New Roman" w:cs="Times New Roman"/>
          <w:b/>
          <w:sz w:val="24"/>
          <w:szCs w:val="24"/>
        </w:rPr>
        <w:t xml:space="preserve"> </w:t>
      </w:r>
      <w:r w:rsidRPr="00DF7F00">
        <w:rPr>
          <w:rFonts w:ascii="Times New Roman" w:eastAsia="Bookman Old Style" w:hAnsi="Times New Roman" w:cs="Times New Roman"/>
          <w:sz w:val="24"/>
          <w:szCs w:val="24"/>
        </w:rPr>
        <w:t>воспитание, формирование культуры здоровья и эмоционального благополучия</w:t>
      </w:r>
      <w:r w:rsidRPr="00DF7F00">
        <w:rPr>
          <w:rFonts w:ascii="Times New Roman" w:eastAsia="Bookman Old Style" w:hAnsi="Times New Roman" w:cs="Times New Roman"/>
          <w:iCs/>
          <w:w w:val="0"/>
          <w:sz w:val="24"/>
          <w:szCs w:val="24"/>
        </w:rPr>
        <w:t>;</w:t>
      </w:r>
      <w:r w:rsidRPr="00DF7F00">
        <w:rPr>
          <w:rFonts w:ascii="Times New Roman" w:eastAsia="Bookman Old Style" w:hAnsi="Times New Roman" w:cs="Times New Roman"/>
          <w:sz w:val="24"/>
          <w:szCs w:val="24"/>
        </w:rPr>
        <w:t xml:space="preserve"> </w:t>
      </w:r>
    </w:p>
    <w:p w:rsidR="00D16EF6" w:rsidRPr="00DF7F00" w:rsidRDefault="00D16EF6" w:rsidP="00D16EF6">
      <w:pPr>
        <w:tabs>
          <w:tab w:val="left" w:pos="426"/>
        </w:tabs>
        <w:spacing w:after="0" w:line="240" w:lineRule="auto"/>
        <w:ind w:firstLine="567"/>
        <w:jc w:val="both"/>
        <w:rPr>
          <w:rFonts w:ascii="Times New Roman" w:eastAsia="Bookman Old Style" w:hAnsi="Times New Roman" w:cs="Times New Roman"/>
          <w:iCs/>
          <w:w w:val="0"/>
          <w:sz w:val="24"/>
          <w:szCs w:val="24"/>
        </w:rPr>
      </w:pPr>
      <w:r w:rsidRPr="00DF7F00">
        <w:rPr>
          <w:rFonts w:ascii="Times New Roman" w:eastAsia="Bookman Old Style" w:hAnsi="Times New Roman" w:cs="Times New Roman"/>
          <w:iCs/>
          <w:w w:val="0"/>
          <w:sz w:val="24"/>
          <w:szCs w:val="24"/>
        </w:rPr>
        <w:t xml:space="preserve">- трудовое </w:t>
      </w:r>
      <w:r w:rsidRPr="00DF7F00">
        <w:rPr>
          <w:rFonts w:ascii="Times New Roman" w:eastAsia="Bookman Old Style" w:hAnsi="Times New Roman" w:cs="Times New Roman"/>
          <w:sz w:val="24"/>
          <w:szCs w:val="24"/>
        </w:rPr>
        <w:t>воспитание</w:t>
      </w:r>
      <w:r w:rsidRPr="00DF7F00">
        <w:rPr>
          <w:rFonts w:ascii="Times New Roman" w:eastAsia="Bookman Old Style" w:hAnsi="Times New Roman" w:cs="Times New Roman"/>
          <w:iCs/>
          <w:w w:val="0"/>
          <w:sz w:val="24"/>
          <w:szCs w:val="24"/>
        </w:rPr>
        <w:t>;</w:t>
      </w:r>
    </w:p>
    <w:p w:rsidR="00D16EF6" w:rsidRPr="00DF7F00" w:rsidRDefault="00D16EF6" w:rsidP="00D16EF6">
      <w:pPr>
        <w:tabs>
          <w:tab w:val="left" w:pos="426"/>
        </w:tabs>
        <w:spacing w:after="0" w:line="240" w:lineRule="auto"/>
        <w:ind w:firstLine="567"/>
        <w:jc w:val="both"/>
        <w:rPr>
          <w:rFonts w:ascii="Times New Roman" w:eastAsia="Bookman Old Style" w:hAnsi="Times New Roman" w:cs="Times New Roman"/>
          <w:iCs/>
          <w:w w:val="0"/>
          <w:sz w:val="24"/>
          <w:szCs w:val="24"/>
        </w:rPr>
      </w:pPr>
      <w:r w:rsidRPr="00DF7F00">
        <w:rPr>
          <w:rFonts w:ascii="Times New Roman" w:eastAsia="Bookman Old Style" w:hAnsi="Times New Roman" w:cs="Times New Roman"/>
          <w:sz w:val="24"/>
          <w:szCs w:val="24"/>
        </w:rPr>
        <w:t>- экологическое воспитание</w:t>
      </w:r>
      <w:r w:rsidRPr="00DF7F00">
        <w:rPr>
          <w:rFonts w:ascii="Times New Roman" w:eastAsia="Bookman Old Style" w:hAnsi="Times New Roman" w:cs="Times New Roman"/>
          <w:iCs/>
          <w:w w:val="0"/>
          <w:sz w:val="24"/>
          <w:szCs w:val="24"/>
        </w:rPr>
        <w:t>;</w:t>
      </w:r>
    </w:p>
    <w:p w:rsidR="00D16EF6" w:rsidRPr="00DF7F00" w:rsidRDefault="00D16EF6" w:rsidP="00D16EF6">
      <w:pPr>
        <w:tabs>
          <w:tab w:val="left" w:pos="426"/>
        </w:tabs>
        <w:spacing w:after="0" w:line="240" w:lineRule="auto"/>
        <w:ind w:firstLine="567"/>
        <w:jc w:val="both"/>
        <w:rPr>
          <w:rFonts w:ascii="Times New Roman" w:eastAsia="Bookman Old Style" w:hAnsi="Times New Roman" w:cs="Times New Roman"/>
          <w:iCs/>
          <w:w w:val="0"/>
          <w:sz w:val="24"/>
          <w:szCs w:val="24"/>
        </w:rPr>
      </w:pPr>
      <w:r w:rsidRPr="00DF7F00">
        <w:rPr>
          <w:rFonts w:ascii="Times New Roman" w:eastAsia="Bookman Old Style" w:hAnsi="Times New Roman" w:cs="Times New Roman"/>
          <w:sz w:val="24"/>
          <w:szCs w:val="24"/>
        </w:rPr>
        <w:t>- ценности научного познания</w:t>
      </w:r>
      <w:r w:rsidRPr="00DF7F00">
        <w:rPr>
          <w:rFonts w:ascii="Times New Roman" w:eastAsia="Bookman Old Style" w:hAnsi="Times New Roman" w:cs="Times New Roman"/>
          <w:iCs/>
          <w:w w:val="0"/>
          <w:sz w:val="24"/>
          <w:szCs w:val="24"/>
        </w:rPr>
        <w:t>.</w:t>
      </w:r>
    </w:p>
    <w:p w:rsidR="00D16EF6" w:rsidRPr="00DF7F00" w:rsidRDefault="00D16EF6" w:rsidP="00D16EF6">
      <w:pPr>
        <w:spacing w:after="0" w:line="240" w:lineRule="auto"/>
        <w:ind w:firstLine="567"/>
        <w:jc w:val="both"/>
        <w:rPr>
          <w:rFonts w:ascii="Times New Roman" w:eastAsia="Calibri" w:hAnsi="Times New Roman" w:cs="Times New Roman"/>
          <w:w w:val="0"/>
          <w:sz w:val="24"/>
          <w:szCs w:val="24"/>
        </w:rPr>
      </w:pPr>
      <w:r w:rsidRPr="00DF7F00">
        <w:rPr>
          <w:rFonts w:ascii="Times New Roman" w:eastAsia="Calibri" w:hAnsi="Times New Roman" w:cs="Times New Roman"/>
          <w:w w:val="0"/>
          <w:sz w:val="24"/>
          <w:szCs w:val="24"/>
        </w:rPr>
        <w:t>Указанные направления, с</w:t>
      </w:r>
      <w:r w:rsidRPr="00DF7F00">
        <w:rPr>
          <w:rFonts w:ascii="Times New Roman" w:eastAsia="Calibri" w:hAnsi="Times New Roman" w:cs="Times New Roman"/>
          <w:sz w:val="24"/>
          <w:szCs w:val="24"/>
        </w:rPr>
        <w:t xml:space="preserve">одержание, виды и формы воспитательной деятельности школы представлены в основных (инвариантных) модулях «Школьный урок», «Классное руководство», «Основные школьные дела», «Внеурочная деятельность», «Профилактика и безопасность», «Работа с родителями», «Самоуправление», «Профориентация», «Социальное партнёрство», «Внешкольные мероприятия», «Предметно-пространственная среда», дополнительного (вариативного) модуля «Детские общественные объединения», </w:t>
      </w:r>
      <w:r w:rsidRPr="00DF7F00">
        <w:rPr>
          <w:rFonts w:ascii="Times New Roman" w:eastAsia="Calibri" w:hAnsi="Times New Roman" w:cs="Times New Roman"/>
          <w:w w:val="0"/>
          <w:sz w:val="24"/>
          <w:szCs w:val="24"/>
        </w:rPr>
        <w:t>отражаются и в индивидуальных планах работы классных руководителей, преподавателя-организатора ОБЖ, педагога-организатора.</w:t>
      </w:r>
    </w:p>
    <w:p w:rsidR="00D16EF6" w:rsidRPr="00DF7F00" w:rsidRDefault="00D16EF6" w:rsidP="00D16EF6">
      <w:pPr>
        <w:keepNext/>
        <w:keepLines/>
        <w:suppressAutoHyphens w:val="0"/>
        <w:spacing w:after="0" w:line="240" w:lineRule="auto"/>
        <w:ind w:firstLine="709"/>
        <w:jc w:val="both"/>
        <w:outlineLvl w:val="0"/>
        <w:rPr>
          <w:rFonts w:ascii="Times New Roman" w:eastAsia="Calibri" w:hAnsi="Times New Roman" w:cs="Times New Roman"/>
          <w:b/>
          <w:bCs/>
          <w:color w:val="auto"/>
          <w:kern w:val="0"/>
          <w:sz w:val="26"/>
          <w:szCs w:val="26"/>
          <w:lang w:eastAsia="en-US"/>
        </w:rPr>
      </w:pPr>
    </w:p>
    <w:p w:rsidR="00A52B14" w:rsidRPr="00DF7F00" w:rsidRDefault="00A52B14" w:rsidP="00A52B14">
      <w:pPr>
        <w:tabs>
          <w:tab w:val="left" w:pos="519"/>
        </w:tabs>
        <w:suppressAutoHyphens w:val="0"/>
        <w:spacing w:after="0" w:line="240" w:lineRule="auto"/>
        <w:jc w:val="center"/>
        <w:rPr>
          <w:rFonts w:ascii="Times New Roman" w:eastAsia="Calibri" w:hAnsi="Times New Roman" w:cs="Times New Roman"/>
          <w:b/>
          <w:bCs/>
          <w:color w:val="auto"/>
          <w:kern w:val="0"/>
          <w:sz w:val="26"/>
          <w:szCs w:val="26"/>
          <w:lang w:eastAsia="en-US"/>
        </w:rPr>
      </w:pPr>
      <w:r w:rsidRPr="00DF7F00">
        <w:rPr>
          <w:rFonts w:ascii="Times New Roman" w:eastAsia="Calibri" w:hAnsi="Times New Roman" w:cs="Times New Roman"/>
          <w:b/>
          <w:bCs/>
          <w:color w:val="auto"/>
          <w:kern w:val="0"/>
          <w:sz w:val="26"/>
          <w:szCs w:val="26"/>
          <w:lang w:eastAsia="en-US"/>
        </w:rPr>
        <w:t>МОДУЛЬ «ШКОЛЬНЫЙ УРОК»</w:t>
      </w:r>
    </w:p>
    <w:p w:rsidR="00A52B14" w:rsidRPr="00DF7F00" w:rsidRDefault="00A52B14" w:rsidP="00A52B14">
      <w:pPr>
        <w:suppressAutoHyphens w:val="0"/>
        <w:adjustRightInd w:val="0"/>
        <w:spacing w:after="0" w:line="240" w:lineRule="auto"/>
        <w:ind w:firstLine="709"/>
        <w:jc w:val="both"/>
        <w:rPr>
          <w:rFonts w:ascii="Times New Roman" w:eastAsia="№Е" w:hAnsi="Times New Roman" w:cs="Times New Roman"/>
          <w:color w:val="auto"/>
          <w:kern w:val="0"/>
          <w:sz w:val="26"/>
          <w:szCs w:val="26"/>
          <w:lang w:eastAsia="en-US"/>
        </w:rPr>
      </w:pPr>
      <w:r w:rsidRPr="00DF7F00">
        <w:rPr>
          <w:rFonts w:ascii="Times New Roman" w:eastAsia="№Е" w:hAnsi="Times New Roman" w:cs="Times New Roman"/>
          <w:color w:val="auto"/>
          <w:kern w:val="0"/>
          <w:sz w:val="26"/>
          <w:szCs w:val="26"/>
          <w:lang w:eastAsia="en-US"/>
        </w:rPr>
        <w:t xml:space="preserve">Обучение является средством воспитания. </w:t>
      </w:r>
    </w:p>
    <w:p w:rsidR="00A52B14" w:rsidRPr="00DF7F00" w:rsidRDefault="00A52B14" w:rsidP="00A52B14">
      <w:pPr>
        <w:suppressAutoHyphens w:val="0"/>
        <w:adjustRightInd w:val="0"/>
        <w:spacing w:after="0" w:line="240" w:lineRule="auto"/>
        <w:ind w:firstLine="709"/>
        <w:jc w:val="both"/>
        <w:rPr>
          <w:rFonts w:ascii="Times New Roman" w:eastAsia="№Е" w:hAnsi="Times New Roman" w:cs="Times New Roman"/>
          <w:color w:val="auto"/>
          <w:kern w:val="0"/>
          <w:sz w:val="26"/>
          <w:szCs w:val="26"/>
          <w:lang w:eastAsia="en-US"/>
        </w:rPr>
      </w:pPr>
      <w:r w:rsidRPr="00DF7F00">
        <w:rPr>
          <w:rFonts w:ascii="Times New Roman" w:eastAsia="№Е" w:hAnsi="Times New Roman" w:cs="Times New Roman"/>
          <w:color w:val="auto"/>
          <w:kern w:val="0"/>
          <w:sz w:val="26"/>
          <w:szCs w:val="26"/>
          <w:lang w:eastAsia="en-US"/>
        </w:rPr>
        <w:t>В свою очередь, воспитание, формируя такие качества личности обучающегося как целеустремленность, ответственность, любознательность, дисциплинированность, настойчивость, повышает эффективность обучения.</w:t>
      </w:r>
    </w:p>
    <w:p w:rsidR="00A52B14" w:rsidRPr="00DF7F00" w:rsidRDefault="00A52B14" w:rsidP="00A52B14">
      <w:pPr>
        <w:suppressAutoHyphens w:val="0"/>
        <w:adjustRightInd w:val="0"/>
        <w:spacing w:after="0" w:line="240" w:lineRule="auto"/>
        <w:ind w:firstLine="709"/>
        <w:jc w:val="both"/>
        <w:rPr>
          <w:rFonts w:ascii="Times New Roman" w:eastAsia="№Е" w:hAnsi="Times New Roman" w:cs="Times New Roman"/>
          <w:color w:val="auto"/>
          <w:kern w:val="0"/>
          <w:sz w:val="26"/>
          <w:szCs w:val="26"/>
          <w:lang w:eastAsia="en-US"/>
        </w:rPr>
      </w:pPr>
      <w:r w:rsidRPr="00DF7F00">
        <w:rPr>
          <w:rFonts w:ascii="Times New Roman" w:eastAsia="№Е" w:hAnsi="Times New Roman" w:cs="Times New Roman"/>
          <w:color w:val="auto"/>
          <w:kern w:val="0"/>
          <w:sz w:val="26"/>
          <w:szCs w:val="26"/>
          <w:lang w:eastAsia="en-US"/>
        </w:rPr>
        <w:t>Воспитание должно «играть» на обучение, а правильно организованное обучение должно решать задачи воспитания.</w:t>
      </w:r>
    </w:p>
    <w:p w:rsidR="00A52B14" w:rsidRPr="00DF7F00" w:rsidRDefault="00A52B14" w:rsidP="00A52B14">
      <w:pPr>
        <w:suppressAutoHyphens w:val="0"/>
        <w:adjustRightInd w:val="0"/>
        <w:spacing w:after="0" w:line="240" w:lineRule="auto"/>
        <w:ind w:firstLine="709"/>
        <w:jc w:val="both"/>
        <w:rPr>
          <w:rFonts w:ascii="Times New Roman" w:eastAsia="№Е" w:hAnsi="Times New Roman" w:cs="Times New Roman"/>
          <w:iCs/>
          <w:color w:val="auto"/>
          <w:kern w:val="0"/>
          <w:sz w:val="26"/>
          <w:szCs w:val="26"/>
          <w:lang w:eastAsia="en-US"/>
        </w:rPr>
      </w:pPr>
      <w:r w:rsidRPr="00DF7F00">
        <w:rPr>
          <w:rFonts w:ascii="Times New Roman" w:eastAsia="№Е" w:hAnsi="Times New Roman" w:cs="Times New Roman"/>
          <w:iCs/>
          <w:color w:val="auto"/>
          <w:kern w:val="0"/>
          <w:sz w:val="26"/>
          <w:szCs w:val="26"/>
          <w:lang w:eastAsia="en-US"/>
        </w:rPr>
        <w:t xml:space="preserve">Полноценное раскрытие воспитательных возможностей урока требует </w:t>
      </w:r>
      <w:r w:rsidRPr="00DF7F00">
        <w:rPr>
          <w:rFonts w:ascii="Times New Roman" w:eastAsia="№Е" w:hAnsi="Times New Roman" w:cs="Times New Roman"/>
          <w:b/>
          <w:iCs/>
          <w:color w:val="auto"/>
          <w:kern w:val="0"/>
          <w:sz w:val="26"/>
          <w:szCs w:val="26"/>
          <w:lang w:eastAsia="en-US"/>
        </w:rPr>
        <w:t>специальной</w:t>
      </w:r>
      <w:r w:rsidRPr="00DF7F00">
        <w:rPr>
          <w:rFonts w:ascii="Times New Roman" w:eastAsia="№Е" w:hAnsi="Times New Roman" w:cs="Times New Roman"/>
          <w:iCs/>
          <w:color w:val="auto"/>
          <w:kern w:val="0"/>
          <w:sz w:val="26"/>
          <w:szCs w:val="26"/>
          <w:lang w:eastAsia="en-US"/>
        </w:rPr>
        <w:t xml:space="preserve"> работы учителя на этапах:</w:t>
      </w:r>
    </w:p>
    <w:p w:rsidR="00A52B14" w:rsidRPr="00DF7F00" w:rsidRDefault="00A52B14" w:rsidP="00A52B14">
      <w:pPr>
        <w:suppressAutoHyphens w:val="0"/>
        <w:adjustRightInd w:val="0"/>
        <w:spacing w:after="0" w:line="240" w:lineRule="auto"/>
        <w:ind w:firstLine="709"/>
        <w:jc w:val="both"/>
        <w:rPr>
          <w:rFonts w:ascii="Times New Roman" w:eastAsia="№Е" w:hAnsi="Times New Roman" w:cs="Times New Roman"/>
          <w:iCs/>
          <w:color w:val="auto"/>
          <w:kern w:val="0"/>
          <w:sz w:val="26"/>
          <w:szCs w:val="26"/>
          <w:lang w:eastAsia="en-US"/>
        </w:rPr>
      </w:pPr>
      <w:r w:rsidRPr="00DF7F00">
        <w:rPr>
          <w:rFonts w:ascii="Times New Roman" w:eastAsia="№Е" w:hAnsi="Times New Roman" w:cs="Times New Roman"/>
          <w:iCs/>
          <w:color w:val="auto"/>
          <w:kern w:val="0"/>
          <w:sz w:val="26"/>
          <w:szCs w:val="26"/>
          <w:lang w:eastAsia="en-US"/>
        </w:rPr>
        <w:t>а) подготовки к уроку;</w:t>
      </w:r>
    </w:p>
    <w:p w:rsidR="00A52B14" w:rsidRPr="00DF7F00" w:rsidRDefault="00A52B14" w:rsidP="00A52B14">
      <w:pPr>
        <w:suppressAutoHyphens w:val="0"/>
        <w:adjustRightInd w:val="0"/>
        <w:spacing w:after="0" w:line="240" w:lineRule="auto"/>
        <w:ind w:firstLine="709"/>
        <w:jc w:val="both"/>
        <w:rPr>
          <w:rFonts w:ascii="Times New Roman" w:eastAsia="№Е" w:hAnsi="Times New Roman" w:cs="Times New Roman"/>
          <w:iCs/>
          <w:color w:val="auto"/>
          <w:kern w:val="0"/>
          <w:sz w:val="26"/>
          <w:szCs w:val="26"/>
          <w:lang w:eastAsia="en-US"/>
        </w:rPr>
      </w:pPr>
      <w:r w:rsidRPr="00DF7F00">
        <w:rPr>
          <w:rFonts w:ascii="Times New Roman" w:eastAsia="№Е" w:hAnsi="Times New Roman" w:cs="Times New Roman"/>
          <w:iCs/>
          <w:color w:val="auto"/>
          <w:kern w:val="0"/>
          <w:sz w:val="26"/>
          <w:szCs w:val="26"/>
          <w:lang w:eastAsia="en-US"/>
        </w:rPr>
        <w:t>б) проведения урока;</w:t>
      </w:r>
    </w:p>
    <w:p w:rsidR="00A52B14" w:rsidRPr="00DF7F00" w:rsidRDefault="00A52B14" w:rsidP="00A52B14">
      <w:pPr>
        <w:suppressAutoHyphens w:val="0"/>
        <w:adjustRightInd w:val="0"/>
        <w:spacing w:after="0" w:line="240" w:lineRule="auto"/>
        <w:ind w:firstLine="709"/>
        <w:jc w:val="both"/>
        <w:rPr>
          <w:rFonts w:ascii="Times New Roman" w:eastAsia="№Е" w:hAnsi="Times New Roman" w:cs="Times New Roman"/>
          <w:iCs/>
          <w:color w:val="auto"/>
          <w:kern w:val="0"/>
          <w:sz w:val="26"/>
          <w:szCs w:val="26"/>
          <w:lang w:eastAsia="en-US"/>
        </w:rPr>
      </w:pPr>
      <w:r w:rsidRPr="00DF7F00">
        <w:rPr>
          <w:rFonts w:ascii="Times New Roman" w:eastAsia="№Е" w:hAnsi="Times New Roman" w:cs="Times New Roman"/>
          <w:iCs/>
          <w:color w:val="auto"/>
          <w:kern w:val="0"/>
          <w:sz w:val="26"/>
          <w:szCs w:val="26"/>
          <w:lang w:eastAsia="en-US"/>
        </w:rPr>
        <w:t xml:space="preserve">в) самоанализа урока. </w:t>
      </w:r>
    </w:p>
    <w:p w:rsidR="00A52B14" w:rsidRPr="00DF7F00" w:rsidRDefault="00A52B14" w:rsidP="00A52B14">
      <w:pPr>
        <w:suppressAutoHyphens w:val="0"/>
        <w:adjustRightInd w:val="0"/>
        <w:spacing w:after="0" w:line="240" w:lineRule="auto"/>
        <w:ind w:firstLine="709"/>
        <w:jc w:val="both"/>
        <w:rPr>
          <w:rFonts w:ascii="Times New Roman" w:eastAsia="№Е" w:hAnsi="Times New Roman" w:cs="Times New Roman"/>
          <w:iCs/>
          <w:color w:val="auto"/>
          <w:kern w:val="0"/>
          <w:sz w:val="26"/>
          <w:szCs w:val="26"/>
          <w:lang w:eastAsia="en-US"/>
        </w:rPr>
      </w:pPr>
      <w:r w:rsidRPr="00DF7F00">
        <w:rPr>
          <w:rFonts w:ascii="Times New Roman" w:eastAsia="№Е" w:hAnsi="Times New Roman" w:cs="Times New Roman"/>
          <w:iCs/>
          <w:color w:val="auto"/>
          <w:kern w:val="0"/>
          <w:sz w:val="26"/>
          <w:szCs w:val="26"/>
          <w:lang w:eastAsia="en-US"/>
        </w:rPr>
        <w:t xml:space="preserve">При подготовке к уроку учитель: </w:t>
      </w:r>
    </w:p>
    <w:p w:rsidR="00A52B14" w:rsidRPr="00DF7F00" w:rsidRDefault="00A52B14" w:rsidP="00A52B14">
      <w:pPr>
        <w:widowControl w:val="0"/>
        <w:suppressAutoHyphens w:val="0"/>
        <w:autoSpaceDE w:val="0"/>
        <w:autoSpaceDN w:val="0"/>
        <w:adjustRightInd w:val="0"/>
        <w:spacing w:after="0" w:line="240" w:lineRule="auto"/>
        <w:ind w:firstLine="709"/>
        <w:jc w:val="both"/>
        <w:rPr>
          <w:rFonts w:ascii="Times New Roman" w:eastAsia="№Е" w:hAnsi="Times New Roman" w:cs="Times New Roman"/>
          <w:iCs/>
          <w:color w:val="auto"/>
          <w:kern w:val="0"/>
          <w:sz w:val="26"/>
          <w:szCs w:val="26"/>
          <w:lang w:eastAsia="en-US"/>
        </w:rPr>
      </w:pPr>
      <w:r w:rsidRPr="00DF7F00">
        <w:rPr>
          <w:rFonts w:ascii="Times New Roman" w:eastAsia="№Е" w:hAnsi="Times New Roman" w:cs="Times New Roman"/>
          <w:iCs/>
          <w:color w:val="auto"/>
          <w:kern w:val="0"/>
          <w:sz w:val="26"/>
          <w:szCs w:val="26"/>
          <w:lang w:eastAsia="en-US"/>
        </w:rPr>
        <w:t>1) формулирует воспитательные цели урока;</w:t>
      </w:r>
    </w:p>
    <w:p w:rsidR="00A52B14" w:rsidRPr="00DF7F00" w:rsidRDefault="00A52B14" w:rsidP="00A52B14">
      <w:pPr>
        <w:widowControl w:val="0"/>
        <w:suppressAutoHyphens w:val="0"/>
        <w:autoSpaceDE w:val="0"/>
        <w:autoSpaceDN w:val="0"/>
        <w:adjustRightInd w:val="0"/>
        <w:spacing w:after="0" w:line="240" w:lineRule="auto"/>
        <w:ind w:firstLine="709"/>
        <w:jc w:val="both"/>
        <w:rPr>
          <w:rFonts w:ascii="Times New Roman" w:eastAsia="№Е" w:hAnsi="Times New Roman" w:cs="Times New Roman"/>
          <w:iCs/>
          <w:color w:val="auto"/>
          <w:kern w:val="0"/>
          <w:sz w:val="26"/>
          <w:szCs w:val="26"/>
          <w:lang w:eastAsia="en-US"/>
        </w:rPr>
      </w:pPr>
      <w:r w:rsidRPr="00DF7F00">
        <w:rPr>
          <w:rFonts w:ascii="Times New Roman" w:eastAsia="№Е" w:hAnsi="Times New Roman" w:cs="Times New Roman"/>
          <w:iCs/>
          <w:color w:val="auto"/>
          <w:kern w:val="0"/>
          <w:sz w:val="26"/>
          <w:szCs w:val="26"/>
          <w:lang w:eastAsia="en-US"/>
        </w:rPr>
        <w:t>2) выделяет образно-эмоциональный центр урока;</w:t>
      </w:r>
    </w:p>
    <w:p w:rsidR="00A52B14" w:rsidRPr="00DF7F00" w:rsidRDefault="00A52B14" w:rsidP="00A52B14">
      <w:pPr>
        <w:suppressAutoHyphens w:val="0"/>
        <w:adjustRightInd w:val="0"/>
        <w:spacing w:after="0" w:line="240" w:lineRule="auto"/>
        <w:ind w:firstLine="709"/>
        <w:jc w:val="both"/>
        <w:rPr>
          <w:rFonts w:ascii="Times New Roman" w:eastAsia="№Е" w:hAnsi="Times New Roman" w:cs="Times New Roman"/>
          <w:iCs/>
          <w:color w:val="auto"/>
          <w:kern w:val="0"/>
          <w:sz w:val="26"/>
          <w:szCs w:val="26"/>
          <w:lang w:eastAsia="en-US"/>
        </w:rPr>
      </w:pPr>
      <w:r w:rsidRPr="00DF7F00">
        <w:rPr>
          <w:rFonts w:ascii="Times New Roman" w:eastAsia="№Е" w:hAnsi="Times New Roman" w:cs="Times New Roman"/>
          <w:iCs/>
          <w:color w:val="auto"/>
          <w:kern w:val="0"/>
          <w:sz w:val="26"/>
          <w:szCs w:val="26"/>
          <w:lang w:eastAsia="en-US"/>
        </w:rPr>
        <w:t xml:space="preserve">3) отбирает в </w:t>
      </w:r>
      <w:r w:rsidRPr="00DF7F00">
        <w:rPr>
          <w:rFonts w:ascii="Times New Roman" w:eastAsia="№Е" w:hAnsi="Times New Roman" w:cs="Times New Roman"/>
          <w:b/>
          <w:iCs/>
          <w:color w:val="auto"/>
          <w:kern w:val="0"/>
          <w:sz w:val="26"/>
          <w:szCs w:val="26"/>
          <w:lang w:eastAsia="en-US"/>
        </w:rPr>
        <w:t>содержании</w:t>
      </w:r>
      <w:r w:rsidRPr="00DF7F00">
        <w:rPr>
          <w:rFonts w:ascii="Times New Roman" w:eastAsia="№Е" w:hAnsi="Times New Roman" w:cs="Times New Roman"/>
          <w:iCs/>
          <w:color w:val="auto"/>
          <w:kern w:val="0"/>
          <w:sz w:val="26"/>
          <w:szCs w:val="26"/>
          <w:lang w:eastAsia="en-US"/>
        </w:rPr>
        <w:t xml:space="preserve"> учебных предметов воспитательно значимые компоненты:</w:t>
      </w:r>
    </w:p>
    <w:p w:rsidR="00A52B14" w:rsidRPr="00DF7F00" w:rsidRDefault="00A52B14" w:rsidP="00A52B14">
      <w:pPr>
        <w:tabs>
          <w:tab w:val="left" w:pos="284"/>
        </w:tabs>
        <w:suppressAutoHyphens w:val="0"/>
        <w:spacing w:after="0" w:line="240" w:lineRule="auto"/>
        <w:ind w:firstLine="709"/>
        <w:jc w:val="both"/>
        <w:rPr>
          <w:rFonts w:ascii="Times New Roman" w:eastAsia="Bookman Old Style" w:hAnsi="Times New Roman" w:cs="Times New Roman"/>
          <w:color w:val="auto"/>
          <w:w w:val="0"/>
          <w:kern w:val="0"/>
          <w:sz w:val="26"/>
          <w:szCs w:val="26"/>
          <w:lang w:eastAsia="en-US"/>
        </w:rPr>
      </w:pPr>
      <w:r w:rsidRPr="00DF7F00">
        <w:rPr>
          <w:rFonts w:ascii="Times New Roman" w:eastAsia="Bookman Old Style" w:hAnsi="Times New Roman" w:cs="Times New Roman"/>
          <w:color w:val="auto"/>
          <w:w w:val="0"/>
          <w:kern w:val="0"/>
          <w:sz w:val="26"/>
          <w:szCs w:val="26"/>
          <w:lang w:eastAsia="en-US"/>
        </w:rPr>
        <w:t>- примеры подлинной нравственности, патриотизма / служения Родине, духовности, гражданственности, гуманизма;</w:t>
      </w:r>
    </w:p>
    <w:p w:rsidR="00A52B14" w:rsidRPr="00DF7F00" w:rsidRDefault="00A52B14" w:rsidP="00A52B14">
      <w:pPr>
        <w:tabs>
          <w:tab w:val="left" w:pos="284"/>
        </w:tabs>
        <w:suppressAutoHyphens w:val="0"/>
        <w:spacing w:after="0" w:line="240" w:lineRule="auto"/>
        <w:ind w:firstLine="709"/>
        <w:jc w:val="both"/>
        <w:rPr>
          <w:rFonts w:ascii="Times New Roman" w:eastAsia="Bookman Old Style" w:hAnsi="Times New Roman" w:cs="Times New Roman"/>
          <w:color w:val="auto"/>
          <w:w w:val="0"/>
          <w:kern w:val="0"/>
          <w:sz w:val="26"/>
          <w:szCs w:val="26"/>
          <w:lang w:eastAsia="en-US"/>
        </w:rPr>
      </w:pPr>
      <w:r w:rsidRPr="00DF7F00">
        <w:rPr>
          <w:rFonts w:ascii="Times New Roman" w:eastAsia="Bookman Old Style" w:hAnsi="Times New Roman" w:cs="Times New Roman"/>
          <w:color w:val="auto"/>
          <w:w w:val="0"/>
          <w:kern w:val="0"/>
          <w:sz w:val="26"/>
          <w:szCs w:val="26"/>
          <w:lang w:eastAsia="en-US"/>
        </w:rPr>
        <w:t>- примеры научного подвига;</w:t>
      </w:r>
    </w:p>
    <w:p w:rsidR="00A52B14" w:rsidRPr="00DF7F00" w:rsidRDefault="00A52B14" w:rsidP="00A52B14">
      <w:pPr>
        <w:tabs>
          <w:tab w:val="left" w:pos="284"/>
        </w:tabs>
        <w:suppressAutoHyphens w:val="0"/>
        <w:spacing w:after="0" w:line="240" w:lineRule="auto"/>
        <w:ind w:firstLine="709"/>
        <w:jc w:val="both"/>
        <w:rPr>
          <w:rFonts w:ascii="Times New Roman" w:eastAsia="Bookman Old Style" w:hAnsi="Times New Roman" w:cs="Times New Roman"/>
          <w:color w:val="auto"/>
          <w:w w:val="0"/>
          <w:kern w:val="0"/>
          <w:sz w:val="26"/>
          <w:szCs w:val="26"/>
          <w:lang w:eastAsia="en-US"/>
        </w:rPr>
      </w:pPr>
      <w:r w:rsidRPr="00DF7F00">
        <w:rPr>
          <w:rFonts w:ascii="Times New Roman" w:eastAsia="Bookman Old Style" w:hAnsi="Times New Roman" w:cs="Times New Roman"/>
          <w:color w:val="auto"/>
          <w:w w:val="0"/>
          <w:kern w:val="0"/>
          <w:sz w:val="26"/>
          <w:szCs w:val="26"/>
          <w:lang w:eastAsia="en-US"/>
        </w:rPr>
        <w:t>- факты о жизненной позиция и человеческих качества ученых, писателей художников, композиторов, исторических деятелей;</w:t>
      </w:r>
    </w:p>
    <w:p w:rsidR="00A52B14" w:rsidRPr="00DF7F00" w:rsidRDefault="00A52B14" w:rsidP="00A52B14">
      <w:pPr>
        <w:tabs>
          <w:tab w:val="left" w:pos="284"/>
        </w:tabs>
        <w:suppressAutoHyphens w:val="0"/>
        <w:spacing w:after="0" w:line="240" w:lineRule="auto"/>
        <w:ind w:firstLine="709"/>
        <w:jc w:val="both"/>
        <w:rPr>
          <w:rFonts w:ascii="Times New Roman" w:eastAsia="Bookman Old Style" w:hAnsi="Times New Roman" w:cs="Times New Roman"/>
          <w:color w:val="auto"/>
          <w:w w:val="0"/>
          <w:kern w:val="0"/>
          <w:sz w:val="26"/>
          <w:szCs w:val="26"/>
          <w:lang w:eastAsia="en-US"/>
        </w:rPr>
      </w:pPr>
      <w:r w:rsidRPr="00DF7F00">
        <w:rPr>
          <w:rFonts w:ascii="Times New Roman" w:eastAsia="Bookman Old Style" w:hAnsi="Times New Roman" w:cs="Times New Roman"/>
          <w:color w:val="auto"/>
          <w:w w:val="0"/>
          <w:kern w:val="0"/>
          <w:sz w:val="26"/>
          <w:szCs w:val="26"/>
          <w:lang w:eastAsia="en-US"/>
        </w:rPr>
        <w:t>- мировоззренческие идеи;</w:t>
      </w:r>
    </w:p>
    <w:p w:rsidR="00A52B14" w:rsidRPr="00DF7F00" w:rsidRDefault="00A52B14" w:rsidP="00A52B14">
      <w:pPr>
        <w:tabs>
          <w:tab w:val="left" w:pos="284"/>
        </w:tabs>
        <w:suppressAutoHyphens w:val="0"/>
        <w:spacing w:after="0" w:line="240" w:lineRule="auto"/>
        <w:ind w:firstLine="709"/>
        <w:jc w:val="both"/>
        <w:rPr>
          <w:rFonts w:ascii="Times New Roman" w:eastAsia="Bookman Old Style" w:hAnsi="Times New Roman" w:cs="Times New Roman"/>
          <w:color w:val="auto"/>
          <w:w w:val="0"/>
          <w:kern w:val="0"/>
          <w:sz w:val="26"/>
          <w:szCs w:val="26"/>
          <w:lang w:eastAsia="en-US"/>
        </w:rPr>
      </w:pPr>
      <w:r w:rsidRPr="00DF7F00">
        <w:rPr>
          <w:rFonts w:ascii="Times New Roman" w:eastAsia="Bookman Old Style" w:hAnsi="Times New Roman" w:cs="Times New Roman"/>
          <w:color w:val="auto"/>
          <w:w w:val="0"/>
          <w:kern w:val="0"/>
          <w:sz w:val="26"/>
          <w:szCs w:val="26"/>
          <w:lang w:eastAsia="en-US"/>
        </w:rPr>
        <w:t>- материал, формирующий мотивы и ценности обучающегося в сфере отношений к природе.</w:t>
      </w:r>
    </w:p>
    <w:p w:rsidR="00A52B14" w:rsidRPr="00DF7F00" w:rsidRDefault="00A52B14" w:rsidP="00A52B14">
      <w:pPr>
        <w:widowControl w:val="0"/>
        <w:tabs>
          <w:tab w:val="left" w:pos="284"/>
        </w:tabs>
        <w:suppressAutoHyphens w:val="0"/>
        <w:autoSpaceDE w:val="0"/>
        <w:autoSpaceDN w:val="0"/>
        <w:adjustRightInd w:val="0"/>
        <w:spacing w:after="0" w:line="240" w:lineRule="auto"/>
        <w:ind w:firstLine="709"/>
        <w:jc w:val="both"/>
        <w:rPr>
          <w:rFonts w:ascii="Times New Roman" w:eastAsia="№Е" w:hAnsi="Times New Roman" w:cs="Times New Roman"/>
          <w:iCs/>
          <w:color w:val="auto"/>
          <w:kern w:val="0"/>
          <w:sz w:val="26"/>
          <w:szCs w:val="26"/>
          <w:lang w:eastAsia="en-US"/>
        </w:rPr>
      </w:pPr>
      <w:r w:rsidRPr="00DF7F00">
        <w:rPr>
          <w:rFonts w:ascii="Times New Roman" w:eastAsia="№Е" w:hAnsi="Times New Roman" w:cs="Times New Roman"/>
          <w:iCs/>
          <w:color w:val="auto"/>
          <w:kern w:val="0"/>
          <w:sz w:val="26"/>
          <w:szCs w:val="26"/>
          <w:lang w:eastAsia="en-US"/>
        </w:rPr>
        <w:t xml:space="preserve">4) планирует воспитательный эффект используемых </w:t>
      </w:r>
      <w:r w:rsidRPr="00DF7F00">
        <w:rPr>
          <w:rFonts w:ascii="Times New Roman" w:eastAsia="№Е" w:hAnsi="Times New Roman" w:cs="Times New Roman"/>
          <w:b/>
          <w:iCs/>
          <w:color w:val="auto"/>
          <w:kern w:val="0"/>
          <w:sz w:val="26"/>
          <w:szCs w:val="26"/>
          <w:lang w:eastAsia="en-US"/>
        </w:rPr>
        <w:t>форм, методов, приемов, средств</w:t>
      </w:r>
      <w:r w:rsidRPr="00DF7F00">
        <w:rPr>
          <w:rFonts w:ascii="Times New Roman" w:eastAsia="№Е" w:hAnsi="Times New Roman" w:cs="Times New Roman"/>
          <w:iCs/>
          <w:color w:val="auto"/>
          <w:kern w:val="0"/>
          <w:sz w:val="26"/>
          <w:szCs w:val="26"/>
          <w:lang w:eastAsia="en-US"/>
        </w:rPr>
        <w:t xml:space="preserve"> обучения.</w:t>
      </w:r>
    </w:p>
    <w:p w:rsidR="00A52B14" w:rsidRPr="00DF7F00" w:rsidRDefault="00A52B14" w:rsidP="00A52B14">
      <w:pPr>
        <w:widowControl w:val="0"/>
        <w:tabs>
          <w:tab w:val="left" w:pos="284"/>
        </w:tabs>
        <w:suppressAutoHyphens w:val="0"/>
        <w:autoSpaceDE w:val="0"/>
        <w:autoSpaceDN w:val="0"/>
        <w:adjustRightInd w:val="0"/>
        <w:spacing w:after="0" w:line="240" w:lineRule="auto"/>
        <w:ind w:firstLine="709"/>
        <w:jc w:val="both"/>
        <w:rPr>
          <w:rFonts w:ascii="Times New Roman" w:eastAsia="№Е" w:hAnsi="Times New Roman" w:cs="Times New Roman"/>
          <w:iCs/>
          <w:color w:val="auto"/>
          <w:kern w:val="0"/>
          <w:sz w:val="26"/>
          <w:szCs w:val="26"/>
          <w:lang w:eastAsia="en-US"/>
        </w:rPr>
      </w:pPr>
      <w:r w:rsidRPr="00DF7F00">
        <w:rPr>
          <w:rFonts w:ascii="Times New Roman" w:eastAsia="№Е" w:hAnsi="Times New Roman" w:cs="Times New Roman"/>
          <w:iCs/>
          <w:color w:val="auto"/>
          <w:kern w:val="0"/>
          <w:sz w:val="26"/>
          <w:szCs w:val="26"/>
          <w:lang w:eastAsia="en-US"/>
        </w:rPr>
        <w:t>При проведении урока учитель осуществляет воспитание средствами:</w:t>
      </w:r>
    </w:p>
    <w:p w:rsidR="00A52B14" w:rsidRPr="00DF7F00" w:rsidRDefault="00A52B14" w:rsidP="00A52B14">
      <w:pPr>
        <w:tabs>
          <w:tab w:val="left" w:pos="284"/>
        </w:tabs>
        <w:suppressAutoHyphens w:val="0"/>
        <w:adjustRightInd w:val="0"/>
        <w:spacing w:after="0" w:line="240" w:lineRule="auto"/>
        <w:ind w:firstLine="709"/>
        <w:jc w:val="both"/>
        <w:rPr>
          <w:rFonts w:ascii="Times New Roman" w:eastAsia="№Е" w:hAnsi="Times New Roman" w:cs="Times New Roman"/>
          <w:iCs/>
          <w:color w:val="auto"/>
          <w:kern w:val="0"/>
          <w:sz w:val="26"/>
          <w:szCs w:val="26"/>
          <w:lang w:eastAsia="en-US"/>
        </w:rPr>
      </w:pPr>
      <w:r w:rsidRPr="00DF7F00">
        <w:rPr>
          <w:rFonts w:ascii="Times New Roman" w:eastAsia="№Е" w:hAnsi="Times New Roman" w:cs="Times New Roman"/>
          <w:iCs/>
          <w:color w:val="auto"/>
          <w:kern w:val="0"/>
          <w:sz w:val="26"/>
          <w:szCs w:val="26"/>
          <w:lang w:eastAsia="en-US"/>
        </w:rPr>
        <w:t>1) создания условий для активной, эмоционально-окрашенной деятельности учащихся на уроке;</w:t>
      </w:r>
    </w:p>
    <w:p w:rsidR="00A52B14" w:rsidRPr="00DF7F00" w:rsidRDefault="00A52B14" w:rsidP="00A52B14">
      <w:pPr>
        <w:tabs>
          <w:tab w:val="left" w:pos="284"/>
        </w:tabs>
        <w:suppressAutoHyphens w:val="0"/>
        <w:adjustRightInd w:val="0"/>
        <w:spacing w:after="0" w:line="240" w:lineRule="auto"/>
        <w:ind w:firstLine="709"/>
        <w:jc w:val="both"/>
        <w:rPr>
          <w:rFonts w:ascii="Times New Roman" w:eastAsia="№Е" w:hAnsi="Times New Roman" w:cs="Times New Roman"/>
          <w:iCs/>
          <w:color w:val="auto"/>
          <w:kern w:val="0"/>
          <w:sz w:val="26"/>
          <w:szCs w:val="26"/>
          <w:lang w:eastAsia="en-US"/>
        </w:rPr>
      </w:pPr>
      <w:r w:rsidRPr="00DF7F00">
        <w:rPr>
          <w:rFonts w:ascii="Times New Roman" w:eastAsia="№Е" w:hAnsi="Times New Roman" w:cs="Times New Roman"/>
          <w:iCs/>
          <w:color w:val="auto"/>
          <w:kern w:val="0"/>
          <w:sz w:val="26"/>
          <w:szCs w:val="26"/>
          <w:lang w:eastAsia="en-US"/>
        </w:rPr>
        <w:lastRenderedPageBreak/>
        <w:t>2) формирования эмоционально-ценностного (личностного) отношения к усваиваемому учебному материалу;</w:t>
      </w:r>
    </w:p>
    <w:p w:rsidR="00A52B14" w:rsidRPr="00DF7F00" w:rsidRDefault="00A52B14" w:rsidP="00A52B14">
      <w:pPr>
        <w:suppressAutoHyphens w:val="0"/>
        <w:adjustRightInd w:val="0"/>
        <w:spacing w:after="0" w:line="240" w:lineRule="auto"/>
        <w:ind w:firstLine="709"/>
        <w:jc w:val="both"/>
        <w:rPr>
          <w:rFonts w:ascii="Times New Roman" w:eastAsia="№Е" w:hAnsi="Times New Roman" w:cs="Times New Roman"/>
          <w:iCs/>
          <w:color w:val="auto"/>
          <w:kern w:val="0"/>
          <w:sz w:val="26"/>
          <w:szCs w:val="26"/>
          <w:lang w:eastAsia="en-US"/>
        </w:rPr>
      </w:pPr>
      <w:r w:rsidRPr="00DF7F00">
        <w:rPr>
          <w:rFonts w:ascii="Times New Roman" w:eastAsia="№Е" w:hAnsi="Times New Roman" w:cs="Times New Roman"/>
          <w:iCs/>
          <w:color w:val="auto"/>
          <w:kern w:val="0"/>
          <w:sz w:val="26"/>
          <w:szCs w:val="26"/>
          <w:lang w:eastAsia="en-US"/>
        </w:rPr>
        <w:t>3) оптимального сочетания различных методов обучения:</w:t>
      </w:r>
    </w:p>
    <w:p w:rsidR="00A52B14" w:rsidRPr="00DF7F00" w:rsidRDefault="00A52B14" w:rsidP="00A52B14">
      <w:pPr>
        <w:tabs>
          <w:tab w:val="left" w:pos="567"/>
        </w:tabs>
        <w:suppressAutoHyphens w:val="0"/>
        <w:spacing w:after="0" w:line="240" w:lineRule="auto"/>
        <w:ind w:firstLine="709"/>
        <w:jc w:val="both"/>
        <w:rPr>
          <w:rFonts w:ascii="Times New Roman" w:eastAsia="Bookman Old Style" w:hAnsi="Times New Roman" w:cs="Times New Roman"/>
          <w:color w:val="auto"/>
          <w:w w:val="0"/>
          <w:kern w:val="0"/>
          <w:sz w:val="26"/>
          <w:szCs w:val="26"/>
          <w:lang w:eastAsia="en-US"/>
        </w:rPr>
      </w:pPr>
      <w:r w:rsidRPr="00DF7F00">
        <w:rPr>
          <w:rFonts w:ascii="Times New Roman" w:eastAsia="Bookman Old Style" w:hAnsi="Times New Roman" w:cs="Times New Roman"/>
          <w:color w:val="auto"/>
          <w:w w:val="0"/>
          <w:kern w:val="0"/>
          <w:sz w:val="26"/>
          <w:szCs w:val="26"/>
          <w:lang w:eastAsia="en-US"/>
        </w:rPr>
        <w:t>- репродуктивных методов (воспитание организованности, исполнительности, ответственности);</w:t>
      </w:r>
    </w:p>
    <w:p w:rsidR="00A52B14" w:rsidRPr="00DF7F00" w:rsidRDefault="00A52B14" w:rsidP="00A52B14">
      <w:pPr>
        <w:tabs>
          <w:tab w:val="left" w:pos="567"/>
        </w:tabs>
        <w:suppressAutoHyphens w:val="0"/>
        <w:spacing w:after="0" w:line="240" w:lineRule="auto"/>
        <w:ind w:firstLine="709"/>
        <w:jc w:val="both"/>
        <w:rPr>
          <w:rFonts w:ascii="Times New Roman" w:eastAsia="Bookman Old Style" w:hAnsi="Times New Roman" w:cs="Times New Roman"/>
          <w:color w:val="auto"/>
          <w:w w:val="0"/>
          <w:kern w:val="0"/>
          <w:sz w:val="26"/>
          <w:szCs w:val="26"/>
          <w:lang w:eastAsia="en-US"/>
        </w:rPr>
      </w:pPr>
      <w:r w:rsidRPr="00DF7F00">
        <w:rPr>
          <w:rFonts w:ascii="Times New Roman" w:eastAsia="Bookman Old Style" w:hAnsi="Times New Roman" w:cs="Times New Roman"/>
          <w:color w:val="auto"/>
          <w:w w:val="0"/>
          <w:kern w:val="0"/>
          <w:sz w:val="26"/>
          <w:szCs w:val="26"/>
          <w:lang w:eastAsia="en-US"/>
        </w:rPr>
        <w:t xml:space="preserve">- методов организации познавательной самостоятельности и активности (воспитание творческого начала, формирование познавательного интереса);  </w:t>
      </w:r>
    </w:p>
    <w:p w:rsidR="00A52B14" w:rsidRPr="00DF7F00" w:rsidRDefault="00A52B14" w:rsidP="00A52B14">
      <w:pPr>
        <w:suppressAutoHyphens w:val="0"/>
        <w:adjustRightInd w:val="0"/>
        <w:spacing w:after="0" w:line="240" w:lineRule="auto"/>
        <w:ind w:firstLine="709"/>
        <w:jc w:val="both"/>
        <w:rPr>
          <w:rFonts w:ascii="Times New Roman" w:eastAsia="№Е" w:hAnsi="Times New Roman" w:cs="Times New Roman"/>
          <w:iCs/>
          <w:color w:val="auto"/>
          <w:kern w:val="0"/>
          <w:sz w:val="26"/>
          <w:szCs w:val="26"/>
          <w:lang w:eastAsia="en-US"/>
        </w:rPr>
      </w:pPr>
      <w:r w:rsidRPr="00DF7F00">
        <w:rPr>
          <w:rFonts w:ascii="Times New Roman" w:eastAsia="№Е" w:hAnsi="Times New Roman" w:cs="Times New Roman"/>
          <w:iCs/>
          <w:color w:val="auto"/>
          <w:kern w:val="0"/>
          <w:sz w:val="26"/>
          <w:szCs w:val="26"/>
          <w:lang w:eastAsia="en-US"/>
        </w:rPr>
        <w:t>4) сочетания различных форм обучения:</w:t>
      </w:r>
    </w:p>
    <w:p w:rsidR="00A52B14" w:rsidRPr="00DF7F00" w:rsidRDefault="00A52B14" w:rsidP="00A52B14">
      <w:pPr>
        <w:tabs>
          <w:tab w:val="left" w:pos="851"/>
        </w:tabs>
        <w:suppressAutoHyphens w:val="0"/>
        <w:spacing w:after="0" w:line="240" w:lineRule="auto"/>
        <w:ind w:firstLine="709"/>
        <w:jc w:val="both"/>
        <w:rPr>
          <w:rFonts w:ascii="Times New Roman" w:eastAsia="Bookman Old Style" w:hAnsi="Times New Roman" w:cs="Times New Roman"/>
          <w:color w:val="auto"/>
          <w:w w:val="0"/>
          <w:kern w:val="0"/>
          <w:sz w:val="26"/>
          <w:szCs w:val="26"/>
          <w:lang w:eastAsia="en-US"/>
        </w:rPr>
      </w:pPr>
      <w:r w:rsidRPr="00DF7F00">
        <w:rPr>
          <w:rFonts w:ascii="Times New Roman" w:eastAsia="Bookman Old Style" w:hAnsi="Times New Roman" w:cs="Times New Roman"/>
          <w:color w:val="auto"/>
          <w:w w:val="0"/>
          <w:kern w:val="0"/>
          <w:sz w:val="26"/>
          <w:szCs w:val="26"/>
          <w:lang w:eastAsia="en-US"/>
        </w:rPr>
        <w:t>- групповая форма (воспитание умения достигать взаимопонимания, сотрудничать для достижения общих результатов; формирование осознанного, уважительного и доброжелательного отношения к другому человеку, его мнению; освоение социальных норм, правил поведения, ролей и форм социальной жизни в группах и сообществах);</w:t>
      </w:r>
    </w:p>
    <w:p w:rsidR="00A52B14" w:rsidRPr="00DF7F00" w:rsidRDefault="00A52B14" w:rsidP="00A52B14">
      <w:pPr>
        <w:tabs>
          <w:tab w:val="left" w:pos="851"/>
        </w:tabs>
        <w:suppressAutoHyphens w:val="0"/>
        <w:spacing w:after="0" w:line="240" w:lineRule="auto"/>
        <w:ind w:firstLine="709"/>
        <w:jc w:val="both"/>
        <w:rPr>
          <w:rFonts w:ascii="Times New Roman" w:eastAsia="Bookman Old Style" w:hAnsi="Times New Roman" w:cs="Times New Roman"/>
          <w:color w:val="auto"/>
          <w:w w:val="0"/>
          <w:kern w:val="0"/>
          <w:sz w:val="26"/>
          <w:szCs w:val="26"/>
          <w:lang w:eastAsia="en-US"/>
        </w:rPr>
      </w:pPr>
      <w:r w:rsidRPr="00DF7F00">
        <w:rPr>
          <w:rFonts w:ascii="Times New Roman" w:eastAsia="Bookman Old Style" w:hAnsi="Times New Roman" w:cs="Times New Roman"/>
          <w:color w:val="auto"/>
          <w:w w:val="0"/>
          <w:kern w:val="0"/>
          <w:sz w:val="26"/>
          <w:szCs w:val="26"/>
          <w:lang w:eastAsia="en-US"/>
        </w:rPr>
        <w:t>- индивидуальная форма (воспитание трудолюбия, настойчивости, упорства, самостоятельности, аккуратности, ответственности, умений трудиться, преодолевать сложности, формирование у обучающегося понимания важности опоры на свои силы);</w:t>
      </w:r>
    </w:p>
    <w:p w:rsidR="00A52B14" w:rsidRPr="00DF7F00" w:rsidRDefault="00A52B14" w:rsidP="00A52B14">
      <w:pPr>
        <w:widowControl w:val="0"/>
        <w:suppressAutoHyphens w:val="0"/>
        <w:autoSpaceDE w:val="0"/>
        <w:autoSpaceDN w:val="0"/>
        <w:adjustRightInd w:val="0"/>
        <w:spacing w:after="0" w:line="240" w:lineRule="auto"/>
        <w:ind w:firstLine="709"/>
        <w:jc w:val="both"/>
        <w:rPr>
          <w:rFonts w:ascii="Times New Roman" w:eastAsia="№Е" w:hAnsi="Times New Roman" w:cs="Times New Roman"/>
          <w:iCs/>
          <w:color w:val="auto"/>
          <w:kern w:val="0"/>
          <w:sz w:val="26"/>
          <w:szCs w:val="26"/>
          <w:lang w:eastAsia="en-US"/>
        </w:rPr>
      </w:pPr>
      <w:r w:rsidRPr="00DF7F00">
        <w:rPr>
          <w:rFonts w:ascii="Times New Roman" w:eastAsia="№Е" w:hAnsi="Times New Roman" w:cs="Times New Roman"/>
          <w:iCs/>
          <w:color w:val="auto"/>
          <w:kern w:val="0"/>
          <w:sz w:val="26"/>
          <w:szCs w:val="26"/>
          <w:lang w:eastAsia="en-US"/>
        </w:rPr>
        <w:t>5) использования воспитательной функции оценки;</w:t>
      </w:r>
    </w:p>
    <w:p w:rsidR="00A52B14" w:rsidRPr="00DF7F00" w:rsidRDefault="00A52B14" w:rsidP="00A52B14">
      <w:pPr>
        <w:tabs>
          <w:tab w:val="left" w:pos="993"/>
        </w:tabs>
        <w:suppressAutoHyphens w:val="0"/>
        <w:adjustRightInd w:val="0"/>
        <w:spacing w:after="0" w:line="240" w:lineRule="auto"/>
        <w:ind w:firstLine="709"/>
        <w:jc w:val="both"/>
        <w:rPr>
          <w:rFonts w:ascii="Times New Roman" w:eastAsia="№Е" w:hAnsi="Times New Roman" w:cs="Times New Roman"/>
          <w:iCs/>
          <w:color w:val="auto"/>
          <w:kern w:val="0"/>
          <w:sz w:val="26"/>
          <w:szCs w:val="26"/>
          <w:lang w:eastAsia="en-US"/>
        </w:rPr>
      </w:pPr>
      <w:r w:rsidRPr="00DF7F00">
        <w:rPr>
          <w:rFonts w:ascii="Times New Roman" w:eastAsia="№Е" w:hAnsi="Times New Roman" w:cs="Times New Roman"/>
          <w:iCs/>
          <w:color w:val="auto"/>
          <w:kern w:val="0"/>
          <w:sz w:val="26"/>
          <w:szCs w:val="26"/>
          <w:lang w:eastAsia="en-US"/>
        </w:rPr>
        <w:t>6)рационализации использования времени на уроке (воспитание внутренней организованности, собранности, дисциплинированности);</w:t>
      </w:r>
    </w:p>
    <w:p w:rsidR="00A52B14" w:rsidRPr="00DF7F00" w:rsidRDefault="00A52B14" w:rsidP="00A52B14">
      <w:pPr>
        <w:suppressAutoHyphens w:val="0"/>
        <w:adjustRightInd w:val="0"/>
        <w:spacing w:after="0" w:line="240" w:lineRule="auto"/>
        <w:ind w:firstLine="709"/>
        <w:jc w:val="both"/>
        <w:rPr>
          <w:rFonts w:ascii="Times New Roman" w:eastAsia="№Е" w:hAnsi="Times New Roman" w:cs="Times New Roman"/>
          <w:iCs/>
          <w:color w:val="auto"/>
          <w:kern w:val="0"/>
          <w:sz w:val="26"/>
          <w:szCs w:val="26"/>
          <w:lang w:eastAsia="en-US"/>
        </w:rPr>
      </w:pPr>
      <w:r w:rsidRPr="00DF7F00">
        <w:rPr>
          <w:rFonts w:ascii="Times New Roman" w:eastAsia="№Е" w:hAnsi="Times New Roman" w:cs="Times New Roman"/>
          <w:iCs/>
          <w:color w:val="auto"/>
          <w:kern w:val="0"/>
          <w:sz w:val="26"/>
          <w:szCs w:val="26"/>
          <w:lang w:eastAsia="en-US"/>
        </w:rPr>
        <w:t>Учитель использует воспитательные возможности урока, опираясь на следующее:</w:t>
      </w:r>
    </w:p>
    <w:p w:rsidR="00A52B14" w:rsidRPr="00DF7F00" w:rsidRDefault="00A52B14" w:rsidP="00A52B14">
      <w:pPr>
        <w:tabs>
          <w:tab w:val="left" w:pos="284"/>
        </w:tabs>
        <w:suppressAutoHyphens w:val="0"/>
        <w:spacing w:after="0" w:line="240" w:lineRule="auto"/>
        <w:ind w:firstLine="709"/>
        <w:jc w:val="both"/>
        <w:rPr>
          <w:rFonts w:ascii="Times New Roman" w:eastAsia="Bookman Old Style" w:hAnsi="Times New Roman" w:cs="Times New Roman"/>
          <w:color w:val="auto"/>
          <w:w w:val="0"/>
          <w:kern w:val="0"/>
          <w:sz w:val="26"/>
          <w:szCs w:val="26"/>
          <w:lang w:eastAsia="en-US"/>
        </w:rPr>
      </w:pPr>
      <w:r w:rsidRPr="00DF7F00">
        <w:rPr>
          <w:rFonts w:ascii="Times New Roman" w:eastAsia="Bookman Old Style" w:hAnsi="Times New Roman" w:cs="Times New Roman"/>
          <w:color w:val="auto"/>
          <w:w w:val="0"/>
          <w:kern w:val="0"/>
          <w:sz w:val="26"/>
          <w:szCs w:val="26"/>
          <w:lang w:eastAsia="en-US"/>
        </w:rPr>
        <w:t>- обучение на высоком уровне трудности через постепенное наращивание трудностей (воспитание целеустремленности, дисциплинированности, настойчивости, воли, умений трудиться);</w:t>
      </w:r>
    </w:p>
    <w:p w:rsidR="00A52B14" w:rsidRPr="00DF7F00" w:rsidRDefault="00A52B14" w:rsidP="00A52B14">
      <w:pPr>
        <w:tabs>
          <w:tab w:val="left" w:pos="284"/>
        </w:tabs>
        <w:suppressAutoHyphens w:val="0"/>
        <w:spacing w:after="0" w:line="240" w:lineRule="auto"/>
        <w:ind w:firstLine="709"/>
        <w:jc w:val="both"/>
        <w:rPr>
          <w:rFonts w:ascii="Times New Roman" w:eastAsia="Bookman Old Style" w:hAnsi="Times New Roman" w:cs="Times New Roman"/>
          <w:color w:val="auto"/>
          <w:w w:val="0"/>
          <w:kern w:val="0"/>
          <w:sz w:val="26"/>
          <w:szCs w:val="26"/>
          <w:lang w:eastAsia="en-US"/>
        </w:rPr>
      </w:pPr>
      <w:r w:rsidRPr="00DF7F00">
        <w:rPr>
          <w:rFonts w:ascii="Times New Roman" w:eastAsia="Bookman Old Style" w:hAnsi="Times New Roman" w:cs="Times New Roman"/>
          <w:color w:val="auto"/>
          <w:w w:val="0"/>
          <w:kern w:val="0"/>
          <w:sz w:val="26"/>
          <w:szCs w:val="26"/>
          <w:lang w:eastAsia="en-US"/>
        </w:rPr>
        <w:t xml:space="preserve">- создание ситуации успеха, в особенности – для обучающихся, имеющих низкие образовательные результаты / имеющих затруднения в обучении;  </w:t>
      </w:r>
    </w:p>
    <w:p w:rsidR="00A52B14" w:rsidRPr="00DF7F00" w:rsidRDefault="00A52B14" w:rsidP="00A52B14">
      <w:pPr>
        <w:tabs>
          <w:tab w:val="left" w:pos="284"/>
        </w:tabs>
        <w:suppressAutoHyphens w:val="0"/>
        <w:spacing w:after="0" w:line="240" w:lineRule="auto"/>
        <w:ind w:firstLine="709"/>
        <w:jc w:val="both"/>
        <w:rPr>
          <w:rFonts w:ascii="Times New Roman" w:eastAsia="Bookman Old Style" w:hAnsi="Times New Roman" w:cs="Times New Roman"/>
          <w:color w:val="auto"/>
          <w:w w:val="0"/>
          <w:kern w:val="0"/>
          <w:sz w:val="26"/>
          <w:szCs w:val="26"/>
          <w:lang w:eastAsia="en-US"/>
        </w:rPr>
      </w:pPr>
      <w:r w:rsidRPr="00DF7F00">
        <w:rPr>
          <w:rFonts w:ascii="Times New Roman" w:eastAsia="Bookman Old Style" w:hAnsi="Times New Roman" w:cs="Times New Roman"/>
          <w:color w:val="auto"/>
          <w:w w:val="0"/>
          <w:kern w:val="0"/>
          <w:sz w:val="26"/>
          <w:szCs w:val="26"/>
          <w:lang w:eastAsia="en-US"/>
        </w:rPr>
        <w:t>- создание на уроке здоровой, мажорной, доброжелательной атмосферы;</w:t>
      </w:r>
    </w:p>
    <w:p w:rsidR="00A52B14" w:rsidRPr="00DF7F00" w:rsidRDefault="00A52B14" w:rsidP="00A52B14">
      <w:pPr>
        <w:tabs>
          <w:tab w:val="left" w:pos="284"/>
        </w:tabs>
        <w:suppressAutoHyphens w:val="0"/>
        <w:spacing w:after="0" w:line="240" w:lineRule="auto"/>
        <w:ind w:firstLine="709"/>
        <w:jc w:val="both"/>
        <w:rPr>
          <w:rFonts w:ascii="Times New Roman" w:eastAsia="Bookman Old Style" w:hAnsi="Times New Roman" w:cs="Times New Roman"/>
          <w:color w:val="auto"/>
          <w:w w:val="0"/>
          <w:kern w:val="0"/>
          <w:sz w:val="26"/>
          <w:szCs w:val="26"/>
          <w:lang w:eastAsia="en-US"/>
        </w:rPr>
      </w:pPr>
      <w:r w:rsidRPr="00DF7F00">
        <w:rPr>
          <w:rFonts w:ascii="Times New Roman" w:eastAsia="Bookman Old Style" w:hAnsi="Times New Roman" w:cs="Times New Roman"/>
          <w:color w:val="auto"/>
          <w:w w:val="0"/>
          <w:kern w:val="0"/>
          <w:sz w:val="26"/>
          <w:szCs w:val="26"/>
          <w:lang w:eastAsia="en-US"/>
        </w:rPr>
        <w:t>- поощрение, поддержка инициативы и усилий ребенка в познавательной деятельности.</w:t>
      </w:r>
    </w:p>
    <w:p w:rsidR="00A52B14" w:rsidRPr="00DF7F00" w:rsidRDefault="00A52B14" w:rsidP="00A52B14">
      <w:pPr>
        <w:suppressAutoHyphens w:val="0"/>
        <w:adjustRightInd w:val="0"/>
        <w:spacing w:after="0" w:line="240" w:lineRule="auto"/>
        <w:ind w:firstLine="709"/>
        <w:jc w:val="both"/>
        <w:rPr>
          <w:rFonts w:ascii="Times New Roman" w:eastAsia="№Е" w:hAnsi="Times New Roman" w:cs="Times New Roman"/>
          <w:iCs/>
          <w:color w:val="auto"/>
          <w:kern w:val="0"/>
          <w:sz w:val="26"/>
          <w:szCs w:val="26"/>
          <w:lang w:eastAsia="en-US"/>
        </w:rPr>
      </w:pPr>
      <w:r w:rsidRPr="00DF7F00">
        <w:rPr>
          <w:rFonts w:ascii="Times New Roman" w:eastAsia="№Е" w:hAnsi="Times New Roman" w:cs="Times New Roman"/>
          <w:iCs/>
          <w:color w:val="auto"/>
          <w:kern w:val="0"/>
          <w:sz w:val="26"/>
          <w:szCs w:val="26"/>
          <w:lang w:eastAsia="en-US"/>
        </w:rPr>
        <w:t>Воспитывающим фактором является высокая квалификация учителя, его ответственное отношение к своей работе.</w:t>
      </w:r>
    </w:p>
    <w:p w:rsidR="00A52B14" w:rsidRPr="00DF7F00" w:rsidRDefault="00A52B14" w:rsidP="00A52B14">
      <w:pPr>
        <w:suppressAutoHyphens w:val="0"/>
        <w:adjustRightInd w:val="0"/>
        <w:spacing w:after="0" w:line="240" w:lineRule="auto"/>
        <w:ind w:firstLine="709"/>
        <w:jc w:val="both"/>
        <w:rPr>
          <w:rFonts w:ascii="Times New Roman" w:eastAsia="№Е" w:hAnsi="Times New Roman" w:cs="Times New Roman"/>
          <w:iCs/>
          <w:color w:val="auto"/>
          <w:kern w:val="0"/>
          <w:sz w:val="26"/>
          <w:szCs w:val="26"/>
          <w:lang w:eastAsia="en-US"/>
        </w:rPr>
      </w:pPr>
      <w:r w:rsidRPr="00DF7F00">
        <w:rPr>
          <w:rFonts w:ascii="Times New Roman" w:eastAsia="№Е" w:hAnsi="Times New Roman" w:cs="Times New Roman"/>
          <w:iCs/>
          <w:color w:val="auto"/>
          <w:kern w:val="0"/>
          <w:sz w:val="26"/>
          <w:szCs w:val="26"/>
          <w:lang w:eastAsia="en-US"/>
        </w:rPr>
        <w:t>Само пространство класса, внешний вид учителя, его речь, стиль общения должны являть собой образцы современной культуры.</w:t>
      </w:r>
    </w:p>
    <w:p w:rsidR="00A52B14" w:rsidRPr="00DF7F00" w:rsidRDefault="00A52B14" w:rsidP="00A52B14">
      <w:pPr>
        <w:suppressAutoHyphens w:val="0"/>
        <w:adjustRightInd w:val="0"/>
        <w:spacing w:after="0" w:line="240" w:lineRule="auto"/>
        <w:ind w:firstLine="709"/>
        <w:jc w:val="both"/>
        <w:rPr>
          <w:rFonts w:ascii="Times New Roman" w:eastAsia="№Е" w:hAnsi="Times New Roman" w:cs="Times New Roman"/>
          <w:iCs/>
          <w:color w:val="auto"/>
          <w:kern w:val="0"/>
          <w:sz w:val="26"/>
          <w:szCs w:val="26"/>
          <w:lang w:eastAsia="en-US"/>
        </w:rPr>
      </w:pPr>
      <w:r w:rsidRPr="00DF7F00">
        <w:rPr>
          <w:rFonts w:ascii="Times New Roman" w:eastAsia="№Е" w:hAnsi="Times New Roman" w:cs="Times New Roman"/>
          <w:iCs/>
          <w:color w:val="auto"/>
          <w:kern w:val="0"/>
          <w:sz w:val="26"/>
          <w:szCs w:val="26"/>
          <w:lang w:eastAsia="en-US"/>
        </w:rPr>
        <w:t xml:space="preserve">Задачи воспитания решатся на каждом уроке и средствами всех учебных предметов. Вместе с тем, можно говорить об определенной «воспитательной» специализации учебных предметов. </w:t>
      </w:r>
    </w:p>
    <w:p w:rsidR="00A52B14" w:rsidRPr="00DF7F00" w:rsidRDefault="00A52B14" w:rsidP="00A52B14">
      <w:pPr>
        <w:suppressAutoHyphens w:val="0"/>
        <w:adjustRightInd w:val="0"/>
        <w:spacing w:after="0" w:line="240" w:lineRule="auto"/>
        <w:ind w:firstLine="709"/>
        <w:jc w:val="both"/>
        <w:rPr>
          <w:rFonts w:ascii="Times New Roman" w:eastAsia="№Е" w:hAnsi="Times New Roman" w:cs="Times New Roman"/>
          <w:iCs/>
          <w:color w:val="auto"/>
          <w:kern w:val="0"/>
          <w:sz w:val="26"/>
          <w:szCs w:val="26"/>
          <w:lang w:eastAsia="en-US"/>
        </w:rPr>
      </w:pPr>
      <w:r w:rsidRPr="00DF7F00">
        <w:rPr>
          <w:rFonts w:ascii="Times New Roman" w:eastAsia="№Е" w:hAnsi="Times New Roman" w:cs="Times New Roman"/>
          <w:iCs/>
          <w:color w:val="auto"/>
          <w:kern w:val="0"/>
          <w:sz w:val="26"/>
          <w:szCs w:val="26"/>
          <w:lang w:eastAsia="en-US"/>
        </w:rPr>
        <w:t>Мотивы и ценности обучающегося в сфере отношений к природе помогает сформировать изучение предметных областей «Естественнонаучные предметы» и «Физическая культура и основы безопасности жизнедеятельности».</w:t>
      </w:r>
    </w:p>
    <w:p w:rsidR="00A52B14" w:rsidRPr="00DF7F00" w:rsidRDefault="00A52B14" w:rsidP="00A52B14">
      <w:pPr>
        <w:suppressAutoHyphens w:val="0"/>
        <w:adjustRightInd w:val="0"/>
        <w:spacing w:after="0" w:line="240" w:lineRule="auto"/>
        <w:ind w:firstLine="709"/>
        <w:jc w:val="both"/>
        <w:rPr>
          <w:rFonts w:ascii="Times New Roman" w:eastAsia="№Е" w:hAnsi="Times New Roman" w:cs="Times New Roman"/>
          <w:iCs/>
          <w:color w:val="auto"/>
          <w:kern w:val="0"/>
          <w:sz w:val="26"/>
          <w:szCs w:val="26"/>
          <w:lang w:eastAsia="en-US"/>
        </w:rPr>
      </w:pPr>
      <w:r w:rsidRPr="00DF7F00">
        <w:rPr>
          <w:rFonts w:ascii="Times New Roman" w:eastAsia="№Е" w:hAnsi="Times New Roman" w:cs="Times New Roman"/>
          <w:iCs/>
          <w:color w:val="auto"/>
          <w:kern w:val="0"/>
          <w:sz w:val="26"/>
          <w:szCs w:val="26"/>
          <w:lang w:eastAsia="en-US"/>
        </w:rPr>
        <w:t xml:space="preserve">Реализация задач развития эстетического сознания обучающихся возлагается, прежде всего, на уроки предметной областей «Филология», «Искусство». </w:t>
      </w:r>
    </w:p>
    <w:p w:rsidR="00A52B14" w:rsidRPr="00DF7F00" w:rsidRDefault="00A52B14" w:rsidP="00A52B14">
      <w:pPr>
        <w:suppressAutoHyphens w:val="0"/>
        <w:adjustRightInd w:val="0"/>
        <w:spacing w:after="0" w:line="240" w:lineRule="auto"/>
        <w:ind w:firstLine="709"/>
        <w:jc w:val="both"/>
        <w:rPr>
          <w:rFonts w:ascii="Times New Roman" w:eastAsia="№Е" w:hAnsi="Times New Roman" w:cs="Times New Roman"/>
          <w:iCs/>
          <w:color w:val="auto"/>
          <w:kern w:val="0"/>
          <w:sz w:val="26"/>
          <w:szCs w:val="26"/>
          <w:lang w:eastAsia="en-US"/>
        </w:rPr>
      </w:pPr>
      <w:r w:rsidRPr="00DF7F00">
        <w:rPr>
          <w:rFonts w:ascii="Times New Roman" w:eastAsia="№Е" w:hAnsi="Times New Roman" w:cs="Times New Roman"/>
          <w:iCs/>
          <w:color w:val="auto"/>
          <w:kern w:val="0"/>
          <w:sz w:val="26"/>
          <w:szCs w:val="26"/>
          <w:lang w:eastAsia="en-US"/>
        </w:rPr>
        <w:t>Задача по формированию целостного мировоззрения, соответствующего современному уровню развития науки и общественной практики, решается всеми учебными предметами, но в первую очередь - на уроках предметных областей «Общественно-научные предметы», «Естественнонаучные предметы».</w:t>
      </w:r>
    </w:p>
    <w:p w:rsidR="00A52B14" w:rsidRPr="00DF7F00" w:rsidRDefault="00A52B14" w:rsidP="00A52B14">
      <w:pPr>
        <w:suppressAutoHyphens w:val="0"/>
        <w:adjustRightInd w:val="0"/>
        <w:spacing w:after="0" w:line="240" w:lineRule="auto"/>
        <w:ind w:firstLine="709"/>
        <w:jc w:val="both"/>
        <w:rPr>
          <w:rFonts w:ascii="Times New Roman" w:eastAsia="№Е" w:hAnsi="Times New Roman" w:cs="Times New Roman"/>
          <w:color w:val="auto"/>
          <w:kern w:val="0"/>
          <w:sz w:val="26"/>
          <w:szCs w:val="26"/>
          <w:lang w:eastAsia="en-US"/>
        </w:rPr>
      </w:pPr>
      <w:r w:rsidRPr="00DF7F00">
        <w:rPr>
          <w:rFonts w:ascii="Times New Roman" w:eastAsia="№Е" w:hAnsi="Times New Roman" w:cs="Times New Roman"/>
          <w:iCs/>
          <w:color w:val="auto"/>
          <w:kern w:val="0"/>
          <w:sz w:val="26"/>
          <w:szCs w:val="26"/>
          <w:lang w:eastAsia="en-US"/>
        </w:rPr>
        <w:t>Урок имеет воспитывающий характер, если он формирует у обучающихся познавательный интерес. Такой интерес стимулируют:</w:t>
      </w:r>
      <w:r w:rsidRPr="00DF7F00">
        <w:rPr>
          <w:rFonts w:ascii="Times New Roman" w:eastAsia="№Е" w:hAnsi="Times New Roman" w:cs="Times New Roman"/>
          <w:color w:val="auto"/>
          <w:kern w:val="0"/>
          <w:sz w:val="26"/>
          <w:szCs w:val="26"/>
          <w:lang w:eastAsia="en-US"/>
        </w:rPr>
        <w:t xml:space="preserve"> </w:t>
      </w:r>
    </w:p>
    <w:p w:rsidR="00A52B14" w:rsidRPr="00DF7F00" w:rsidRDefault="00A52B14" w:rsidP="00A52B14">
      <w:pPr>
        <w:tabs>
          <w:tab w:val="left" w:pos="851"/>
        </w:tabs>
        <w:suppressAutoHyphens w:val="0"/>
        <w:spacing w:after="0" w:line="240" w:lineRule="auto"/>
        <w:ind w:firstLine="709"/>
        <w:jc w:val="both"/>
        <w:rPr>
          <w:rFonts w:ascii="Times New Roman" w:eastAsia="Bookman Old Style" w:hAnsi="Times New Roman" w:cs="Times New Roman"/>
          <w:color w:val="auto"/>
          <w:w w:val="0"/>
          <w:kern w:val="0"/>
          <w:sz w:val="26"/>
          <w:szCs w:val="26"/>
          <w:lang w:eastAsia="en-US"/>
        </w:rPr>
      </w:pPr>
      <w:r w:rsidRPr="00DF7F00">
        <w:rPr>
          <w:rFonts w:ascii="Times New Roman" w:eastAsia="Bookman Old Style" w:hAnsi="Times New Roman" w:cs="Times New Roman"/>
          <w:color w:val="auto"/>
          <w:w w:val="0"/>
          <w:kern w:val="0"/>
          <w:sz w:val="26"/>
          <w:szCs w:val="26"/>
          <w:lang w:eastAsia="en-US"/>
        </w:rPr>
        <w:lastRenderedPageBreak/>
        <w:t>- новизна учебного материала, демонстрация новых граней ранее изученного материала, показ достижений современной науки, анализ практической роли знаний;</w:t>
      </w:r>
    </w:p>
    <w:p w:rsidR="00A52B14" w:rsidRPr="00DF7F00" w:rsidRDefault="00A52B14" w:rsidP="00A52B14">
      <w:pPr>
        <w:tabs>
          <w:tab w:val="left" w:pos="851"/>
        </w:tabs>
        <w:suppressAutoHyphens w:val="0"/>
        <w:spacing w:after="0" w:line="240" w:lineRule="auto"/>
        <w:ind w:firstLine="709"/>
        <w:jc w:val="both"/>
        <w:rPr>
          <w:rFonts w:ascii="Times New Roman" w:eastAsia="Bookman Old Style" w:hAnsi="Times New Roman" w:cs="Times New Roman"/>
          <w:color w:val="auto"/>
          <w:w w:val="0"/>
          <w:kern w:val="0"/>
          <w:sz w:val="26"/>
          <w:szCs w:val="26"/>
          <w:lang w:eastAsia="en-US"/>
        </w:rPr>
      </w:pPr>
      <w:r w:rsidRPr="00DF7F00">
        <w:rPr>
          <w:rFonts w:ascii="Times New Roman" w:eastAsia="Bookman Old Style" w:hAnsi="Times New Roman" w:cs="Times New Roman"/>
          <w:color w:val="auto"/>
          <w:w w:val="0"/>
          <w:kern w:val="0"/>
          <w:sz w:val="26"/>
          <w:szCs w:val="26"/>
          <w:lang w:eastAsia="en-US"/>
        </w:rPr>
        <w:t>- многообразие самостоятельных работ и сменяемость их форм, проблемность, исследовательский подход, творческие работы, практические работы;</w:t>
      </w:r>
    </w:p>
    <w:p w:rsidR="00A52B14" w:rsidRPr="00DF7F00" w:rsidRDefault="00A52B14" w:rsidP="00A52B14">
      <w:pPr>
        <w:tabs>
          <w:tab w:val="left" w:pos="851"/>
        </w:tabs>
        <w:suppressAutoHyphens w:val="0"/>
        <w:spacing w:after="0" w:line="240" w:lineRule="auto"/>
        <w:ind w:firstLine="709"/>
        <w:jc w:val="both"/>
        <w:rPr>
          <w:rFonts w:ascii="Times New Roman" w:eastAsia="Bookman Old Style" w:hAnsi="Times New Roman" w:cs="Times New Roman"/>
          <w:color w:val="auto"/>
          <w:w w:val="0"/>
          <w:kern w:val="0"/>
          <w:sz w:val="26"/>
          <w:szCs w:val="26"/>
          <w:lang w:eastAsia="en-US"/>
        </w:rPr>
      </w:pPr>
      <w:r w:rsidRPr="00DF7F00">
        <w:rPr>
          <w:rFonts w:ascii="Times New Roman" w:eastAsia="Bookman Old Style" w:hAnsi="Times New Roman" w:cs="Times New Roman"/>
          <w:color w:val="auto"/>
          <w:w w:val="0"/>
          <w:kern w:val="0"/>
          <w:sz w:val="26"/>
          <w:szCs w:val="26"/>
          <w:lang w:eastAsia="en-US"/>
        </w:rPr>
        <w:t>- эмоциональный тонус познавательной деятельности учащихся, педагогический оптимизм учителя, соревнование.</w:t>
      </w:r>
    </w:p>
    <w:p w:rsidR="00A52B14" w:rsidRPr="00DF7F00" w:rsidRDefault="00A52B14" w:rsidP="00A52B14">
      <w:pPr>
        <w:suppressAutoHyphens w:val="0"/>
        <w:adjustRightInd w:val="0"/>
        <w:spacing w:after="0" w:line="240" w:lineRule="auto"/>
        <w:ind w:firstLine="709"/>
        <w:jc w:val="both"/>
        <w:rPr>
          <w:rFonts w:ascii="Times New Roman" w:eastAsia="№Е" w:hAnsi="Times New Roman" w:cs="Times New Roman"/>
          <w:iCs/>
          <w:color w:val="auto"/>
          <w:kern w:val="0"/>
          <w:sz w:val="26"/>
          <w:szCs w:val="26"/>
          <w:lang w:eastAsia="en-US"/>
        </w:rPr>
      </w:pPr>
      <w:r w:rsidRPr="00DF7F00">
        <w:rPr>
          <w:rFonts w:ascii="Times New Roman" w:eastAsia="№Е" w:hAnsi="Times New Roman" w:cs="Times New Roman"/>
          <w:iCs/>
          <w:color w:val="auto"/>
          <w:kern w:val="0"/>
          <w:sz w:val="26"/>
          <w:szCs w:val="26"/>
          <w:lang w:eastAsia="en-US"/>
        </w:rPr>
        <w:t xml:space="preserve">Воспитательные возможности урока заключены не только в содержании, но и в </w:t>
      </w:r>
      <w:r w:rsidRPr="00DF7F00">
        <w:rPr>
          <w:rFonts w:ascii="Times New Roman" w:eastAsia="№Е" w:hAnsi="Times New Roman" w:cs="Times New Roman"/>
          <w:b/>
          <w:iCs/>
          <w:color w:val="auto"/>
          <w:kern w:val="0"/>
          <w:sz w:val="26"/>
          <w:szCs w:val="26"/>
          <w:lang w:eastAsia="en-US"/>
        </w:rPr>
        <w:t>способах, формах деятельности</w:t>
      </w:r>
      <w:r w:rsidRPr="00DF7F00">
        <w:rPr>
          <w:rFonts w:ascii="Times New Roman" w:eastAsia="№Е" w:hAnsi="Times New Roman" w:cs="Times New Roman"/>
          <w:iCs/>
          <w:color w:val="auto"/>
          <w:kern w:val="0"/>
          <w:sz w:val="26"/>
          <w:szCs w:val="26"/>
          <w:lang w:eastAsia="en-US"/>
        </w:rPr>
        <w:t xml:space="preserve"> учителя и обучающихся на уроке.</w:t>
      </w:r>
    </w:p>
    <w:p w:rsidR="00A52B14" w:rsidRPr="00DF7F00" w:rsidRDefault="00A52B14" w:rsidP="00A52B14">
      <w:pPr>
        <w:suppressAutoHyphens w:val="0"/>
        <w:adjustRightInd w:val="0"/>
        <w:spacing w:after="0" w:line="240" w:lineRule="auto"/>
        <w:ind w:firstLine="709"/>
        <w:jc w:val="both"/>
        <w:rPr>
          <w:rFonts w:ascii="Times New Roman" w:eastAsia="№Е" w:hAnsi="Times New Roman" w:cs="Times New Roman"/>
          <w:iCs/>
          <w:color w:val="auto"/>
          <w:kern w:val="0"/>
          <w:sz w:val="26"/>
          <w:szCs w:val="26"/>
          <w:lang w:eastAsia="en-US"/>
        </w:rPr>
      </w:pPr>
      <w:r w:rsidRPr="00DF7F00">
        <w:rPr>
          <w:rFonts w:ascii="Times New Roman" w:eastAsia="№Е" w:hAnsi="Times New Roman" w:cs="Times New Roman"/>
          <w:iCs/>
          <w:color w:val="auto"/>
          <w:kern w:val="0"/>
          <w:sz w:val="26"/>
          <w:szCs w:val="26"/>
          <w:lang w:eastAsia="en-US"/>
        </w:rPr>
        <w:t>Формы обучения (работа в коллективе сверстников) включают школьников в отношения взаимодействия и сотрудничества, в атмосферу товарищеской взаимопомощи, формирует лидерские качества и умение подчиняться, учит внимательному отношению к окружающим людям. Групповая форма работы позволяет развивать качества как «теоретика», так и «экспериментатора»; как лидера, так и ведомого; как проверяющего, так и проверяемого. Необходимо сочетание индивидуальных, групповых и парных форм работы. Усиление воспитывающего потенциала обучения достигается применением необычных уроков: урок-размышление, урок-праздник, научно-практические конференции, дидактические и эстетические спектакли, суд над негативными явлениями, уроки по заявкам и т. п.</w:t>
      </w:r>
    </w:p>
    <w:p w:rsidR="00A52B14" w:rsidRPr="00DF7F00" w:rsidRDefault="00A52B14" w:rsidP="00A52B14">
      <w:pPr>
        <w:suppressAutoHyphens w:val="0"/>
        <w:adjustRightInd w:val="0"/>
        <w:spacing w:after="0" w:line="240" w:lineRule="auto"/>
        <w:ind w:firstLine="709"/>
        <w:jc w:val="both"/>
        <w:rPr>
          <w:rFonts w:ascii="Times New Roman" w:eastAsia="№Е" w:hAnsi="Times New Roman" w:cs="Times New Roman"/>
          <w:iCs/>
          <w:color w:val="auto"/>
          <w:kern w:val="0"/>
          <w:sz w:val="26"/>
          <w:szCs w:val="26"/>
          <w:lang w:eastAsia="en-US"/>
        </w:rPr>
      </w:pPr>
      <w:r w:rsidRPr="00DF7F00">
        <w:rPr>
          <w:rFonts w:ascii="Times New Roman" w:eastAsia="№Е" w:hAnsi="Times New Roman" w:cs="Times New Roman"/>
          <w:iCs/>
          <w:color w:val="auto"/>
          <w:kern w:val="0"/>
          <w:sz w:val="26"/>
          <w:szCs w:val="26"/>
          <w:lang w:eastAsia="en-US"/>
        </w:rPr>
        <w:t xml:space="preserve">Примерами отдельных форм, видов, приемов деятельности, позволяющих реализовать </w:t>
      </w:r>
      <w:r w:rsidRPr="00DF7F00">
        <w:rPr>
          <w:rFonts w:ascii="Times New Roman" w:eastAsia="№Е" w:hAnsi="Times New Roman" w:cs="Times New Roman"/>
          <w:color w:val="auto"/>
          <w:w w:val="0"/>
          <w:kern w:val="0"/>
          <w:sz w:val="26"/>
          <w:szCs w:val="26"/>
          <w:lang w:eastAsia="en-US"/>
        </w:rPr>
        <w:t>возможности урока являются:</w:t>
      </w:r>
    </w:p>
    <w:p w:rsidR="00A52B14" w:rsidRPr="00DF7F00" w:rsidRDefault="00A52B14" w:rsidP="00A52B14">
      <w:pPr>
        <w:tabs>
          <w:tab w:val="left" w:pos="284"/>
        </w:tabs>
        <w:suppressAutoHyphens w:val="0"/>
        <w:spacing w:after="0" w:line="240" w:lineRule="auto"/>
        <w:ind w:firstLine="709"/>
        <w:jc w:val="both"/>
        <w:rPr>
          <w:rFonts w:ascii="Times New Roman" w:eastAsia="Bookman Old Style" w:hAnsi="Times New Roman" w:cs="Times New Roman"/>
          <w:color w:val="auto"/>
          <w:w w:val="0"/>
          <w:kern w:val="0"/>
          <w:sz w:val="26"/>
          <w:szCs w:val="26"/>
          <w:lang w:eastAsia="en-US"/>
        </w:rPr>
      </w:pPr>
      <w:r w:rsidRPr="00DF7F00">
        <w:rPr>
          <w:rFonts w:ascii="Times New Roman" w:eastAsia="Bookman Old Style" w:hAnsi="Times New Roman" w:cs="Times New Roman"/>
          <w:color w:val="auto"/>
          <w:w w:val="0"/>
          <w:kern w:val="0"/>
          <w:sz w:val="26"/>
          <w:szCs w:val="26"/>
          <w:lang w:eastAsia="en-US"/>
        </w:rPr>
        <w:t xml:space="preserve">- 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 </w:t>
      </w:r>
    </w:p>
    <w:p w:rsidR="00A52B14" w:rsidRPr="00DF7F00" w:rsidRDefault="00A52B14" w:rsidP="00A52B14">
      <w:pPr>
        <w:tabs>
          <w:tab w:val="left" w:pos="284"/>
        </w:tabs>
        <w:suppressAutoHyphens w:val="0"/>
        <w:spacing w:after="0" w:line="240" w:lineRule="auto"/>
        <w:ind w:firstLine="709"/>
        <w:jc w:val="both"/>
        <w:rPr>
          <w:rFonts w:ascii="Times New Roman" w:eastAsia="Bookman Old Style" w:hAnsi="Times New Roman" w:cs="Times New Roman"/>
          <w:color w:val="auto"/>
          <w:w w:val="0"/>
          <w:kern w:val="0"/>
          <w:sz w:val="26"/>
          <w:szCs w:val="26"/>
          <w:lang w:eastAsia="en-US"/>
        </w:rPr>
      </w:pPr>
      <w:r w:rsidRPr="00DF7F00">
        <w:rPr>
          <w:rFonts w:ascii="Times New Roman" w:eastAsia="Bookman Old Style" w:hAnsi="Times New Roman" w:cs="Times New Roman"/>
          <w:color w:val="auto"/>
          <w:w w:val="0"/>
          <w:kern w:val="0"/>
          <w:sz w:val="26"/>
          <w:szCs w:val="26"/>
          <w:lang w:eastAsia="en-US"/>
        </w:rPr>
        <w:t>- демонстрация учителем образцов и норм поведенческой, коммуникативной культуры в различных ситуациях;</w:t>
      </w:r>
    </w:p>
    <w:p w:rsidR="00A52B14" w:rsidRPr="00DF7F00" w:rsidRDefault="00A52B14" w:rsidP="00A52B14">
      <w:pPr>
        <w:tabs>
          <w:tab w:val="left" w:pos="284"/>
        </w:tabs>
        <w:suppressAutoHyphens w:val="0"/>
        <w:spacing w:after="0" w:line="240" w:lineRule="auto"/>
        <w:ind w:firstLine="709"/>
        <w:jc w:val="both"/>
        <w:rPr>
          <w:rFonts w:ascii="Times New Roman" w:eastAsia="Bookman Old Style" w:hAnsi="Times New Roman" w:cs="Times New Roman"/>
          <w:color w:val="auto"/>
          <w:w w:val="0"/>
          <w:kern w:val="0"/>
          <w:sz w:val="26"/>
          <w:szCs w:val="26"/>
          <w:lang w:eastAsia="en-US"/>
        </w:rPr>
      </w:pPr>
      <w:r w:rsidRPr="00DF7F00">
        <w:rPr>
          <w:rFonts w:ascii="Times New Roman" w:eastAsia="Bookman Old Style" w:hAnsi="Times New Roman" w:cs="Times New Roman"/>
          <w:color w:val="auto"/>
          <w:w w:val="0"/>
          <w:kern w:val="0"/>
          <w:sz w:val="26"/>
          <w:szCs w:val="26"/>
          <w:lang w:eastAsia="en-US"/>
        </w:rPr>
        <w:t xml:space="preserve">- организация работы обучающихся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 </w:t>
      </w:r>
    </w:p>
    <w:p w:rsidR="00A52B14" w:rsidRPr="00DF7F00" w:rsidRDefault="00A52B14" w:rsidP="00A52B14">
      <w:pPr>
        <w:tabs>
          <w:tab w:val="left" w:pos="284"/>
        </w:tabs>
        <w:suppressAutoHyphens w:val="0"/>
        <w:spacing w:after="0" w:line="240" w:lineRule="auto"/>
        <w:ind w:firstLine="709"/>
        <w:jc w:val="both"/>
        <w:rPr>
          <w:rFonts w:ascii="Times New Roman" w:eastAsia="Bookman Old Style" w:hAnsi="Times New Roman" w:cs="Times New Roman"/>
          <w:color w:val="auto"/>
          <w:w w:val="0"/>
          <w:kern w:val="0"/>
          <w:sz w:val="26"/>
          <w:szCs w:val="26"/>
          <w:lang w:eastAsia="en-US"/>
        </w:rPr>
      </w:pPr>
      <w:r w:rsidRPr="00DF7F00">
        <w:rPr>
          <w:rFonts w:ascii="Times New Roman" w:eastAsia="Bookman Old Style" w:hAnsi="Times New Roman" w:cs="Times New Roman"/>
          <w:color w:val="auto"/>
          <w:w w:val="0"/>
          <w:kern w:val="0"/>
          <w:sz w:val="26"/>
          <w:szCs w:val="26"/>
          <w:lang w:eastAsia="en-US"/>
        </w:rPr>
        <w:t>- подбор соответствующих (этических, «воспитательных») текстов для чтения, задач для решения, проблемных ситуаций для обсуждения в классе;</w:t>
      </w:r>
    </w:p>
    <w:p w:rsidR="00A52B14" w:rsidRPr="00DF7F00" w:rsidRDefault="00A52B14" w:rsidP="00A52B14">
      <w:pPr>
        <w:tabs>
          <w:tab w:val="left" w:pos="284"/>
        </w:tabs>
        <w:suppressAutoHyphens w:val="0"/>
        <w:spacing w:after="0" w:line="240" w:lineRule="auto"/>
        <w:ind w:firstLine="709"/>
        <w:jc w:val="both"/>
        <w:rPr>
          <w:rFonts w:ascii="Times New Roman" w:eastAsia="Bookman Old Style" w:hAnsi="Times New Roman" w:cs="Times New Roman"/>
          <w:color w:val="auto"/>
          <w:w w:val="0"/>
          <w:kern w:val="0"/>
          <w:sz w:val="26"/>
          <w:szCs w:val="26"/>
          <w:lang w:eastAsia="en-US"/>
        </w:rPr>
      </w:pPr>
      <w:r w:rsidRPr="00DF7F00">
        <w:rPr>
          <w:rFonts w:ascii="Times New Roman" w:eastAsia="Bookman Old Style" w:hAnsi="Times New Roman" w:cs="Times New Roman"/>
          <w:color w:val="auto"/>
          <w:w w:val="0"/>
          <w:kern w:val="0"/>
          <w:sz w:val="26"/>
          <w:szCs w:val="26"/>
          <w:lang w:eastAsia="en-US"/>
        </w:rPr>
        <w:t>- этическая интерпретация художественных, научных, публицистических текстов;</w:t>
      </w:r>
    </w:p>
    <w:p w:rsidR="00A52B14" w:rsidRPr="00DF7F00" w:rsidRDefault="00A52B14" w:rsidP="00A52B14">
      <w:pPr>
        <w:tabs>
          <w:tab w:val="left" w:pos="284"/>
        </w:tabs>
        <w:suppressAutoHyphens w:val="0"/>
        <w:spacing w:after="0" w:line="240" w:lineRule="auto"/>
        <w:ind w:firstLine="709"/>
        <w:jc w:val="both"/>
        <w:rPr>
          <w:rFonts w:ascii="Times New Roman" w:eastAsia="Bookman Old Style" w:hAnsi="Times New Roman" w:cs="Times New Roman"/>
          <w:color w:val="auto"/>
          <w:w w:val="0"/>
          <w:kern w:val="0"/>
          <w:sz w:val="26"/>
          <w:szCs w:val="26"/>
          <w:lang w:eastAsia="en-US"/>
        </w:rPr>
      </w:pPr>
      <w:r w:rsidRPr="00DF7F00">
        <w:rPr>
          <w:rFonts w:ascii="Times New Roman" w:eastAsia="Bookman Old Style" w:hAnsi="Times New Roman" w:cs="Times New Roman"/>
          <w:color w:val="auto"/>
          <w:w w:val="0"/>
          <w:kern w:val="0"/>
          <w:sz w:val="26"/>
          <w:szCs w:val="26"/>
          <w:lang w:eastAsia="en-US"/>
        </w:rPr>
        <w:t xml:space="preserve">-применение на уроке интерактивных форм работы с обучающимися: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дискуссий, которые дают обучающимся возможность приобрести опыт ведения конструктивного диалога; групповой работы или работы в парах, которые учат обучающихся командной работе и взаимодействию с другими обучающимися;  </w:t>
      </w:r>
    </w:p>
    <w:p w:rsidR="00A52B14" w:rsidRPr="00DF7F00" w:rsidRDefault="00A52B14" w:rsidP="00A52B14">
      <w:pPr>
        <w:tabs>
          <w:tab w:val="left" w:pos="284"/>
        </w:tabs>
        <w:suppressAutoHyphens w:val="0"/>
        <w:spacing w:after="0" w:line="240" w:lineRule="auto"/>
        <w:ind w:firstLine="709"/>
        <w:jc w:val="both"/>
        <w:rPr>
          <w:rFonts w:ascii="Times New Roman" w:eastAsia="Bookman Old Style" w:hAnsi="Times New Roman" w:cs="Times New Roman"/>
          <w:color w:val="auto"/>
          <w:w w:val="0"/>
          <w:kern w:val="0"/>
          <w:sz w:val="26"/>
          <w:szCs w:val="26"/>
          <w:lang w:eastAsia="en-US"/>
        </w:rPr>
      </w:pPr>
      <w:r w:rsidRPr="00DF7F00">
        <w:rPr>
          <w:rFonts w:ascii="Times New Roman" w:eastAsia="Bookman Old Style" w:hAnsi="Times New Roman" w:cs="Times New Roman"/>
          <w:color w:val="auto"/>
          <w:w w:val="0"/>
          <w:kern w:val="0"/>
          <w:sz w:val="26"/>
          <w:szCs w:val="26"/>
          <w:lang w:eastAsia="en-US"/>
        </w:rPr>
        <w:t xml:space="preserve">- 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A52B14" w:rsidRPr="00DF7F00" w:rsidRDefault="00A52B14" w:rsidP="00A52B14">
      <w:pPr>
        <w:tabs>
          <w:tab w:val="left" w:pos="426"/>
        </w:tabs>
        <w:suppressAutoHyphens w:val="0"/>
        <w:spacing w:after="0" w:line="240" w:lineRule="auto"/>
        <w:ind w:firstLine="709"/>
        <w:jc w:val="both"/>
        <w:rPr>
          <w:rFonts w:ascii="Times New Roman" w:eastAsia="Bookman Old Style" w:hAnsi="Times New Roman" w:cs="Times New Roman"/>
          <w:color w:val="auto"/>
          <w:w w:val="0"/>
          <w:kern w:val="0"/>
          <w:sz w:val="26"/>
          <w:szCs w:val="26"/>
          <w:lang w:eastAsia="en-US"/>
        </w:rPr>
      </w:pPr>
      <w:r w:rsidRPr="00DF7F00">
        <w:rPr>
          <w:rFonts w:ascii="Times New Roman" w:eastAsia="Bookman Old Style" w:hAnsi="Times New Roman" w:cs="Times New Roman"/>
          <w:color w:val="auto"/>
          <w:w w:val="0"/>
          <w:kern w:val="0"/>
          <w:sz w:val="26"/>
          <w:szCs w:val="26"/>
          <w:lang w:eastAsia="en-US"/>
        </w:rPr>
        <w:t>- организация шефства мотивированных и эрудированных обучающихся над их неуспевающими одноклассниками, дающего обучающимся социально значимый опыт сотрудничества и взаимной помощи;</w:t>
      </w:r>
    </w:p>
    <w:p w:rsidR="00A52B14" w:rsidRPr="00DF7F00" w:rsidRDefault="00A52B14" w:rsidP="00A52B14">
      <w:pPr>
        <w:tabs>
          <w:tab w:val="left" w:pos="851"/>
        </w:tabs>
        <w:suppressAutoHyphens w:val="0"/>
        <w:spacing w:after="0" w:line="240" w:lineRule="auto"/>
        <w:ind w:firstLine="709"/>
        <w:jc w:val="both"/>
        <w:rPr>
          <w:rFonts w:ascii="Times New Roman" w:eastAsia="Bookman Old Style" w:hAnsi="Times New Roman" w:cs="Times New Roman"/>
          <w:color w:val="auto"/>
          <w:w w:val="0"/>
          <w:kern w:val="0"/>
          <w:sz w:val="26"/>
          <w:szCs w:val="26"/>
          <w:lang w:eastAsia="en-US"/>
        </w:rPr>
      </w:pPr>
      <w:r w:rsidRPr="00DF7F00">
        <w:rPr>
          <w:rFonts w:ascii="Times New Roman" w:eastAsia="Bookman Old Style" w:hAnsi="Times New Roman" w:cs="Times New Roman"/>
          <w:color w:val="auto"/>
          <w:w w:val="0"/>
          <w:kern w:val="0"/>
          <w:sz w:val="26"/>
          <w:szCs w:val="26"/>
          <w:lang w:eastAsia="en-US"/>
        </w:rPr>
        <w:lastRenderedPageBreak/>
        <w:t>- 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A52B14" w:rsidRPr="00DF7F00" w:rsidRDefault="00A52B14" w:rsidP="00A52B14">
      <w:pPr>
        <w:tabs>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Реализация воспитательного потенциала уроков предусматривает:</w:t>
      </w:r>
    </w:p>
    <w:p w:rsidR="00A52B14" w:rsidRPr="00DF7F00" w:rsidRDefault="00A52B14" w:rsidP="00A52B14">
      <w:pPr>
        <w:widowControl w:val="0"/>
        <w:tabs>
          <w:tab w:val="left" w:pos="709"/>
          <w:tab w:val="left" w:pos="851"/>
        </w:tabs>
        <w:suppressAutoHyphens w:val="0"/>
        <w:spacing w:after="0" w:line="240" w:lineRule="auto"/>
        <w:ind w:firstLine="709"/>
        <w:jc w:val="both"/>
        <w:rPr>
          <w:rFonts w:ascii="Times New Roman" w:eastAsia="Calibri" w:hAnsi="Times New Roman" w:cs="Times New Roman"/>
          <w:i/>
          <w:color w:val="auto"/>
          <w:kern w:val="0"/>
          <w:sz w:val="26"/>
          <w:szCs w:val="26"/>
          <w:lang w:eastAsia="en-US"/>
        </w:rPr>
      </w:pPr>
      <w:r w:rsidRPr="00DF7F00">
        <w:rPr>
          <w:rFonts w:ascii="Times New Roman" w:eastAsia="Calibri" w:hAnsi="Times New Roman" w:cs="Times New Roman"/>
          <w:color w:val="auto"/>
          <w:kern w:val="0"/>
          <w:sz w:val="26"/>
          <w:szCs w:val="26"/>
          <w:lang w:eastAsia="en-US"/>
        </w:rPr>
        <w:t>- 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A52B14" w:rsidRPr="00DF7F00" w:rsidRDefault="00A52B14" w:rsidP="00A52B14">
      <w:pPr>
        <w:widowControl w:val="0"/>
        <w:tabs>
          <w:tab w:val="left" w:pos="709"/>
          <w:tab w:val="left" w:pos="851"/>
        </w:tabs>
        <w:suppressAutoHyphens w:val="0"/>
        <w:spacing w:after="0" w:line="240" w:lineRule="auto"/>
        <w:ind w:firstLine="709"/>
        <w:jc w:val="both"/>
        <w:rPr>
          <w:rFonts w:ascii="Times New Roman" w:eastAsia="Calibri" w:hAnsi="Times New Roman" w:cs="Times New Roman"/>
          <w:i/>
          <w:color w:val="auto"/>
          <w:kern w:val="0"/>
          <w:sz w:val="26"/>
          <w:szCs w:val="26"/>
          <w:lang w:eastAsia="en-US"/>
        </w:rPr>
      </w:pPr>
      <w:r w:rsidRPr="00DF7F00">
        <w:rPr>
          <w:rFonts w:ascii="Times New Roman" w:eastAsia="Calibri" w:hAnsi="Times New Roman" w:cs="Times New Roman"/>
          <w:color w:val="auto"/>
          <w:kern w:val="0"/>
          <w:sz w:val="26"/>
          <w:szCs w:val="26"/>
          <w:lang w:eastAsia="en-US"/>
        </w:rPr>
        <w:t xml:space="preserve">- 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 </w:t>
      </w:r>
    </w:p>
    <w:p w:rsidR="00A52B14" w:rsidRPr="00DF7F00" w:rsidRDefault="00A52B14" w:rsidP="00A52B14">
      <w:pPr>
        <w:widowControl w:val="0"/>
        <w:tabs>
          <w:tab w:val="left" w:pos="709"/>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A52B14" w:rsidRPr="00DF7F00" w:rsidRDefault="00A52B14" w:rsidP="00A52B14">
      <w:pPr>
        <w:widowControl w:val="0"/>
        <w:tabs>
          <w:tab w:val="left" w:pos="709"/>
          <w:tab w:val="left" w:pos="851"/>
        </w:tabs>
        <w:suppressAutoHyphens w:val="0"/>
        <w:spacing w:after="0" w:line="240" w:lineRule="auto"/>
        <w:ind w:firstLine="709"/>
        <w:jc w:val="both"/>
        <w:rPr>
          <w:rFonts w:ascii="Times New Roman" w:eastAsia="Calibri" w:hAnsi="Times New Roman" w:cs="Times New Roman"/>
          <w:i/>
          <w:color w:val="auto"/>
          <w:kern w:val="0"/>
          <w:sz w:val="26"/>
          <w:szCs w:val="26"/>
          <w:lang w:eastAsia="en-US"/>
        </w:rPr>
      </w:pPr>
      <w:r w:rsidRPr="00DF7F00">
        <w:rPr>
          <w:rFonts w:ascii="Times New Roman" w:eastAsia="Calibri" w:hAnsi="Times New Roman" w:cs="Times New Roman"/>
          <w:color w:val="auto"/>
          <w:kern w:val="0"/>
          <w:sz w:val="26"/>
          <w:szCs w:val="26"/>
          <w:lang w:eastAsia="en-US"/>
        </w:rPr>
        <w:t>- 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A52B14" w:rsidRPr="00DF7F00" w:rsidRDefault="00A52B14" w:rsidP="00A52B14">
      <w:pPr>
        <w:widowControl w:val="0"/>
        <w:tabs>
          <w:tab w:val="left" w:pos="709"/>
          <w:tab w:val="left" w:pos="851"/>
        </w:tabs>
        <w:suppressAutoHyphens w:val="0"/>
        <w:spacing w:after="0" w:line="240" w:lineRule="auto"/>
        <w:ind w:firstLine="709"/>
        <w:jc w:val="both"/>
        <w:rPr>
          <w:rFonts w:ascii="Times New Roman" w:eastAsia="Calibri" w:hAnsi="Times New Roman" w:cs="Times New Roman"/>
          <w:i/>
          <w:color w:val="auto"/>
          <w:kern w:val="0"/>
          <w:sz w:val="26"/>
          <w:szCs w:val="26"/>
          <w:lang w:eastAsia="en-US"/>
        </w:rPr>
      </w:pPr>
      <w:r w:rsidRPr="00DF7F00">
        <w:rPr>
          <w:rFonts w:ascii="Times New Roman" w:eastAsia="Calibri" w:hAnsi="Times New Roman" w:cs="Times New Roman"/>
          <w:color w:val="auto"/>
          <w:kern w:val="0"/>
          <w:sz w:val="26"/>
          <w:szCs w:val="26"/>
          <w:lang w:eastAsia="en-US"/>
        </w:rPr>
        <w:t xml:space="preserve">- 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p>
    <w:p w:rsidR="00A52B14" w:rsidRPr="00DF7F00" w:rsidRDefault="00A52B14" w:rsidP="00A52B14">
      <w:pPr>
        <w:widowControl w:val="0"/>
        <w:tabs>
          <w:tab w:val="left" w:pos="426"/>
          <w:tab w:val="left" w:pos="709"/>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xml:space="preserve">- 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rsidR="00A52B14" w:rsidRPr="00DF7F00" w:rsidRDefault="00A52B14" w:rsidP="00A52B14">
      <w:pPr>
        <w:widowControl w:val="0"/>
        <w:tabs>
          <w:tab w:val="left" w:pos="709"/>
          <w:tab w:val="left" w:pos="851"/>
        </w:tabs>
        <w:suppressAutoHyphens w:val="0"/>
        <w:spacing w:after="0" w:line="240" w:lineRule="auto"/>
        <w:ind w:firstLine="709"/>
        <w:jc w:val="both"/>
        <w:rPr>
          <w:rFonts w:ascii="Times New Roman" w:eastAsia="Calibri" w:hAnsi="Times New Roman" w:cs="Times New Roman"/>
          <w:i/>
          <w:color w:val="auto"/>
          <w:kern w:val="0"/>
          <w:sz w:val="26"/>
          <w:szCs w:val="26"/>
          <w:lang w:eastAsia="en-US"/>
        </w:rPr>
      </w:pPr>
      <w:r w:rsidRPr="00DF7F00">
        <w:rPr>
          <w:rFonts w:ascii="Times New Roman" w:eastAsia="Calibri" w:hAnsi="Times New Roman" w:cs="Times New Roman"/>
          <w:color w:val="auto"/>
          <w:kern w:val="0"/>
          <w:sz w:val="26"/>
          <w:szCs w:val="26"/>
          <w:lang w:eastAsia="en-US"/>
        </w:rPr>
        <w:t xml:space="preserve">- побуждение обучающихся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поддержку доброжелательной атмосферы; </w:t>
      </w:r>
    </w:p>
    <w:p w:rsidR="00A52B14" w:rsidRPr="00DF7F00" w:rsidRDefault="00A52B14" w:rsidP="00A52B14">
      <w:pPr>
        <w:widowControl w:val="0"/>
        <w:tabs>
          <w:tab w:val="left" w:pos="567"/>
          <w:tab w:val="left" w:pos="851"/>
        </w:tabs>
        <w:suppressAutoHyphens w:val="0"/>
        <w:spacing w:after="0" w:line="240" w:lineRule="auto"/>
        <w:ind w:firstLine="709"/>
        <w:jc w:val="both"/>
        <w:rPr>
          <w:rFonts w:ascii="Times New Roman" w:eastAsia="Calibri" w:hAnsi="Times New Roman" w:cs="Times New Roman"/>
          <w:i/>
          <w:color w:val="auto"/>
          <w:kern w:val="0"/>
          <w:sz w:val="26"/>
          <w:szCs w:val="26"/>
          <w:lang w:eastAsia="en-US"/>
        </w:rPr>
      </w:pPr>
      <w:r w:rsidRPr="00DF7F00">
        <w:rPr>
          <w:rFonts w:ascii="Times New Roman" w:eastAsia="Calibri" w:hAnsi="Times New Roman" w:cs="Times New Roman"/>
          <w:color w:val="auto"/>
          <w:kern w:val="0"/>
          <w:sz w:val="26"/>
          <w:szCs w:val="26"/>
          <w:lang w:eastAsia="en-US"/>
        </w:rPr>
        <w:t>- 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A52B14" w:rsidRPr="00DF7F00" w:rsidRDefault="00A52B14" w:rsidP="00A52B14">
      <w:pPr>
        <w:widowControl w:val="0"/>
        <w:tabs>
          <w:tab w:val="left" w:pos="426"/>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A52B14" w:rsidRPr="00DF7F00" w:rsidRDefault="00A52B14" w:rsidP="00A52B14">
      <w:pPr>
        <w:suppressAutoHyphens w:val="0"/>
        <w:spacing w:after="0" w:line="240" w:lineRule="auto"/>
        <w:jc w:val="center"/>
        <w:rPr>
          <w:rFonts w:ascii="Times New Roman" w:eastAsia="Calibri" w:hAnsi="Times New Roman" w:cs="Times New Roman"/>
          <w:b/>
          <w:iCs/>
          <w:color w:val="auto"/>
          <w:w w:val="0"/>
          <w:kern w:val="0"/>
          <w:sz w:val="26"/>
          <w:szCs w:val="26"/>
          <w:lang w:eastAsia="en-US"/>
        </w:rPr>
      </w:pPr>
      <w:r w:rsidRPr="00DF7F00">
        <w:rPr>
          <w:rFonts w:ascii="Times New Roman" w:eastAsia="Calibri" w:hAnsi="Times New Roman" w:cs="Times New Roman"/>
          <w:b/>
          <w:iCs/>
          <w:color w:val="auto"/>
          <w:w w:val="0"/>
          <w:kern w:val="0"/>
          <w:sz w:val="26"/>
          <w:szCs w:val="26"/>
          <w:lang w:eastAsia="en-US"/>
        </w:rPr>
        <w:t>МОДУЛЬ «КЛАССНОЕ РУКОВОДСТВО»</w:t>
      </w:r>
    </w:p>
    <w:p w:rsidR="002B6DAC" w:rsidRPr="00DF7F00" w:rsidRDefault="002B6DAC" w:rsidP="002B6DAC">
      <w:pPr>
        <w:widowControl w:val="0"/>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Осуществляя работу с классом, классный руководитель организует работу с коллективом класса; индивидуальную работу с обучающимися вверенного ему класса; работу с учителями-предметниками в данном классе; работу с родителями обучающихся (законными представителями).</w:t>
      </w:r>
    </w:p>
    <w:p w:rsidR="002B6DAC" w:rsidRPr="00DF7F00" w:rsidRDefault="002B6DAC" w:rsidP="002B6DAC">
      <w:pPr>
        <w:widowControl w:val="0"/>
        <w:suppressAutoHyphens w:val="0"/>
        <w:autoSpaceDE w:val="0"/>
        <w:autoSpaceDN w:val="0"/>
        <w:spacing w:after="0" w:line="240" w:lineRule="auto"/>
        <w:ind w:firstLine="709"/>
        <w:rPr>
          <w:rFonts w:ascii="Times New Roman" w:eastAsia="№Е" w:hAnsi="Times New Roman" w:cs="Times New Roman"/>
          <w:b/>
          <w:bCs/>
          <w:iCs/>
          <w:color w:val="auto"/>
          <w:kern w:val="0"/>
          <w:sz w:val="26"/>
          <w:szCs w:val="26"/>
          <w:lang w:eastAsia="en-US"/>
        </w:rPr>
      </w:pPr>
      <w:r w:rsidRPr="00DF7F00">
        <w:rPr>
          <w:rFonts w:ascii="Times New Roman" w:eastAsia="№Е" w:hAnsi="Times New Roman" w:cs="Times New Roman"/>
          <w:b/>
          <w:bCs/>
          <w:iCs/>
          <w:color w:val="auto"/>
          <w:kern w:val="0"/>
          <w:sz w:val="26"/>
          <w:szCs w:val="26"/>
          <w:lang w:eastAsia="en-US"/>
        </w:rPr>
        <w:t>Работа с классным коллективом:</w:t>
      </w:r>
    </w:p>
    <w:p w:rsidR="002B6DAC" w:rsidRPr="00DF7F00" w:rsidRDefault="002B6DAC" w:rsidP="002B6DAC">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lastRenderedPageBreak/>
        <w:t>- инициирование и поддержка участия класса в общешкольных делах, оказание необходимой помощи обучающимся в их подготовке, проведении и анализе;</w:t>
      </w:r>
    </w:p>
    <w:p w:rsidR="002B6DAC" w:rsidRPr="00DF7F00" w:rsidRDefault="002B6DAC" w:rsidP="002B6DAC">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xml:space="preserve">- организация интересных и полезных для личностного развития обучающегося, совместных дел с обучающимися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позволяющих с одной стороны, – вовлечь в них обучающихся с самыми разными потребностями и тем самым дать им возможность самореализоваться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 </w:t>
      </w:r>
    </w:p>
    <w:p w:rsidR="002B6DAC" w:rsidRPr="00DF7F00" w:rsidRDefault="002B6DAC" w:rsidP="002B6DAC">
      <w:pPr>
        <w:widowControl w:val="0"/>
        <w:suppressAutoHyphens w:val="0"/>
        <w:autoSpaceDE w:val="0"/>
        <w:autoSpaceDN w:val="0"/>
        <w:spacing w:after="0" w:line="240" w:lineRule="auto"/>
        <w:ind w:firstLine="709"/>
        <w:rPr>
          <w:rFonts w:ascii="Times New Roman" w:eastAsia="Bookman Old Style" w:hAnsi="Times New Roman" w:cs="Times New Roman"/>
          <w:b/>
          <w:color w:val="auto"/>
          <w:kern w:val="0"/>
          <w:sz w:val="26"/>
          <w:szCs w:val="26"/>
          <w:lang w:eastAsia="en-US"/>
        </w:rPr>
      </w:pPr>
      <w:r w:rsidRPr="00DF7F00">
        <w:rPr>
          <w:rFonts w:ascii="Times New Roman" w:eastAsia="Bookman Old Style" w:hAnsi="Times New Roman" w:cs="Times New Roman"/>
          <w:b/>
          <w:color w:val="auto"/>
          <w:kern w:val="0"/>
          <w:sz w:val="26"/>
          <w:szCs w:val="26"/>
          <w:lang w:eastAsia="en-US"/>
        </w:rPr>
        <w:t>Классные дела:</w:t>
      </w:r>
    </w:p>
    <w:p w:rsidR="002B6DAC" w:rsidRPr="00DF7F00" w:rsidRDefault="002B6DAC" w:rsidP="002B6DAC">
      <w:pPr>
        <w:widowControl w:val="0"/>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Информационно-просветительские занятия патриотической, нравственной и экологической направленности «Разговоры о важном».</w:t>
      </w:r>
    </w:p>
    <w:p w:rsidR="002B6DAC" w:rsidRPr="00DF7F00" w:rsidRDefault="002B6DAC" w:rsidP="002B6DAC">
      <w:pPr>
        <w:widowControl w:val="0"/>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Разработка и реализация социальных проектов</w:t>
      </w:r>
      <w:r w:rsidRPr="00DF7F00">
        <w:rPr>
          <w:rFonts w:ascii="Times New Roman" w:eastAsia="Bookman Old Style" w:hAnsi="Times New Roman" w:cs="Times New Roman"/>
          <w:i/>
          <w:color w:val="auto"/>
          <w:kern w:val="0"/>
          <w:sz w:val="26"/>
          <w:szCs w:val="26"/>
          <w:lang w:eastAsia="en-US"/>
        </w:rPr>
        <w:t>.</w:t>
      </w:r>
    </w:p>
    <w:p w:rsidR="002B6DAC" w:rsidRPr="00DF7F00" w:rsidRDefault="002B6DAC" w:rsidP="002B6DAC">
      <w:pPr>
        <w:widowControl w:val="0"/>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 xml:space="preserve">Просмотр и обсуждение художественных и документальных фильмов, передач. </w:t>
      </w:r>
    </w:p>
    <w:p w:rsidR="002B6DAC" w:rsidRPr="00DF7F00" w:rsidRDefault="002B6DAC" w:rsidP="002B6DAC">
      <w:pPr>
        <w:widowControl w:val="0"/>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Посещение театральных постановок, музеев, выставок.</w:t>
      </w:r>
    </w:p>
    <w:p w:rsidR="002B6DAC" w:rsidRPr="00DF7F00" w:rsidRDefault="002B6DAC" w:rsidP="002B6DAC">
      <w:pPr>
        <w:widowControl w:val="0"/>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Коллективное посещение спортивных соревнований.</w:t>
      </w:r>
    </w:p>
    <w:p w:rsidR="002B6DAC" w:rsidRPr="00DF7F00" w:rsidRDefault="002B6DAC" w:rsidP="002B6DAC">
      <w:pPr>
        <w:widowControl w:val="0"/>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Посещение производственных предприятий, научных, образовательных организаций (в том числе дистанционно).</w:t>
      </w:r>
    </w:p>
    <w:p w:rsidR="002B6DAC" w:rsidRPr="00DF7F00" w:rsidRDefault="002B6DAC" w:rsidP="002B6DAC">
      <w:pPr>
        <w:widowControl w:val="0"/>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Организация праздников.</w:t>
      </w:r>
    </w:p>
    <w:p w:rsidR="002B6DAC" w:rsidRPr="00DF7F00" w:rsidRDefault="002B6DAC" w:rsidP="002B6DAC">
      <w:pPr>
        <w:widowControl w:val="0"/>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Проведение встреч с ветеранами, общественными деятелями.</w:t>
      </w:r>
    </w:p>
    <w:p w:rsidR="002B6DAC" w:rsidRPr="00DF7F00" w:rsidRDefault="002B6DAC" w:rsidP="002B6DAC">
      <w:pPr>
        <w:widowControl w:val="0"/>
        <w:suppressAutoHyphens w:val="0"/>
        <w:autoSpaceDE w:val="0"/>
        <w:autoSpaceDN w:val="0"/>
        <w:spacing w:after="0" w:line="240" w:lineRule="auto"/>
        <w:ind w:firstLine="709"/>
        <w:jc w:val="both"/>
        <w:rPr>
          <w:rFonts w:ascii="Times New Roman" w:eastAsia="Bookman Old Style" w:hAnsi="Times New Roman" w:cs="Times New Roman"/>
          <w:i/>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 xml:space="preserve">Организация выполнения общественно-полезной работы каждым обучающимся. </w:t>
      </w:r>
    </w:p>
    <w:p w:rsidR="002B6DAC" w:rsidRPr="00DF7F00" w:rsidRDefault="002B6DAC" w:rsidP="002B6DAC">
      <w:pPr>
        <w:widowControl w:val="0"/>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Проведения диспутов по актуальным проблемам нравственно-этического содержания</w:t>
      </w:r>
    </w:p>
    <w:p w:rsidR="002B6DAC" w:rsidRPr="00DF7F00" w:rsidRDefault="002B6DAC" w:rsidP="002B6DAC">
      <w:pPr>
        <w:widowControl w:val="0"/>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Подготовка и проведении бесед: «О любви, верности и дружбе», «О принципиальности и искренности», «О чистоте мысли и бескорыстии поступка» и др.</w:t>
      </w:r>
    </w:p>
    <w:p w:rsidR="002B6DAC" w:rsidRPr="00DF7F00" w:rsidRDefault="002B6DAC" w:rsidP="002B6DAC">
      <w:pPr>
        <w:widowControl w:val="0"/>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Участие в общественно полезном труде в помощь школе, поселку, родному краю.</w:t>
      </w:r>
    </w:p>
    <w:p w:rsidR="002B6DAC" w:rsidRPr="00DF7F00" w:rsidRDefault="002B6DAC" w:rsidP="002B6DAC">
      <w:pPr>
        <w:widowControl w:val="0"/>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Участие в делах благотворительности, милосердия, в оказании помощи нуждающимся, заботе о животных, живых существах, природе.</w:t>
      </w:r>
    </w:p>
    <w:p w:rsidR="002B6DAC" w:rsidRPr="00DF7F00" w:rsidRDefault="002B6DAC" w:rsidP="002B6DAC">
      <w:pPr>
        <w:widowControl w:val="0"/>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Проведение сюжетно-ролевых игр.</w:t>
      </w:r>
    </w:p>
    <w:p w:rsidR="002B6DAC" w:rsidRPr="00DF7F00" w:rsidRDefault="002B6DAC" w:rsidP="002B6DAC">
      <w:pPr>
        <w:widowControl w:val="0"/>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Проведение праздников, творческих конкурсов внутри класса.</w:t>
      </w:r>
    </w:p>
    <w:p w:rsidR="002B6DAC" w:rsidRPr="00DF7F00" w:rsidRDefault="002B6DAC" w:rsidP="002B6DAC">
      <w:pPr>
        <w:widowControl w:val="0"/>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Проведение спортивных соревнований.</w:t>
      </w:r>
    </w:p>
    <w:p w:rsidR="002B6DAC" w:rsidRPr="00DF7F00" w:rsidRDefault="002B6DAC" w:rsidP="002B6DAC">
      <w:pPr>
        <w:widowControl w:val="0"/>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Проведение краеведческой работы.</w:t>
      </w:r>
    </w:p>
    <w:p w:rsidR="002B6DAC" w:rsidRPr="00DF7F00" w:rsidRDefault="002B6DAC" w:rsidP="002B6DAC">
      <w:pPr>
        <w:widowControl w:val="0"/>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Организация бесед с педагогом-психологом, медицинскими работниками.</w:t>
      </w:r>
    </w:p>
    <w:p w:rsidR="002B6DAC" w:rsidRPr="00DF7F00" w:rsidRDefault="002B6DAC" w:rsidP="002B6DAC">
      <w:pPr>
        <w:widowControl w:val="0"/>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Создание Совета класса.</w:t>
      </w:r>
    </w:p>
    <w:p w:rsidR="002B6DAC" w:rsidRPr="00DF7F00" w:rsidRDefault="002B6DAC" w:rsidP="002B6DAC">
      <w:pPr>
        <w:widowControl w:val="0"/>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Создание временных органов самоуправления.</w:t>
      </w:r>
    </w:p>
    <w:p w:rsidR="002B6DAC" w:rsidRPr="00DF7F00" w:rsidRDefault="002B6DAC" w:rsidP="002B6DAC">
      <w:pPr>
        <w:widowControl w:val="0"/>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Создание игровых форм самоуправления – модели детской республики, сказочной страны детства, города знатоков и т.п.</w:t>
      </w:r>
    </w:p>
    <w:p w:rsidR="002B6DAC" w:rsidRPr="00DF7F00" w:rsidRDefault="002B6DAC" w:rsidP="002B6DAC">
      <w:pPr>
        <w:widowControl w:val="0"/>
        <w:suppressAutoHyphens w:val="0"/>
        <w:autoSpaceDE w:val="0"/>
        <w:autoSpaceDN w:val="0"/>
        <w:spacing w:after="0" w:line="240" w:lineRule="auto"/>
        <w:ind w:firstLine="709"/>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Озеленение класса, школы.</w:t>
      </w:r>
    </w:p>
    <w:p w:rsidR="002B6DAC" w:rsidRPr="00DF7F00" w:rsidRDefault="002B6DAC" w:rsidP="002B6DAC">
      <w:pPr>
        <w:widowControl w:val="0"/>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 xml:space="preserve">Организация работы экологических патрулей и др. </w:t>
      </w:r>
    </w:p>
    <w:p w:rsidR="002B6DAC" w:rsidRPr="00DF7F00" w:rsidRDefault="002B6DAC" w:rsidP="002B6DAC">
      <w:pPr>
        <w:widowControl w:val="0"/>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 xml:space="preserve">Планирование и проведение классных часов целевой воспитательной тематической направленности как часов плодотворного и доверительного общения педагогического работника и обучающихся, основанных на принципах уважительного отношения к личности обучающегося, поддержки активной позиции каждого обучающегося в беседе, предоставления обучающимся </w:t>
      </w:r>
      <w:r w:rsidRPr="00DF7F00">
        <w:rPr>
          <w:rFonts w:ascii="Times New Roman" w:eastAsia="Bookman Old Style" w:hAnsi="Times New Roman" w:cs="Times New Roman"/>
          <w:color w:val="auto"/>
          <w:kern w:val="0"/>
          <w:sz w:val="26"/>
          <w:szCs w:val="26"/>
          <w:lang w:eastAsia="en-US"/>
        </w:rPr>
        <w:lastRenderedPageBreak/>
        <w:t>возможности обсуждения и принятия решений по обсуждаемой проблеме, создания благоприятной среды для общения.</w:t>
      </w:r>
    </w:p>
    <w:p w:rsidR="002B6DAC" w:rsidRPr="00DF7F00" w:rsidRDefault="002B6DAC" w:rsidP="002B6DAC">
      <w:pPr>
        <w:widowControl w:val="0"/>
        <w:suppressAutoHyphens w:val="0"/>
        <w:autoSpaceDE w:val="0"/>
        <w:autoSpaceDN w:val="0"/>
        <w:spacing w:after="0" w:line="240" w:lineRule="auto"/>
        <w:ind w:firstLine="709"/>
        <w:jc w:val="both"/>
        <w:rPr>
          <w:rFonts w:ascii="Times New Roman" w:eastAsia="Tahoma" w:hAnsi="Times New Roman" w:cs="Times New Roman"/>
          <w:color w:val="auto"/>
          <w:kern w:val="0"/>
          <w:sz w:val="26"/>
          <w:szCs w:val="26"/>
          <w:lang w:eastAsia="en-US"/>
        </w:rPr>
      </w:pPr>
      <w:r w:rsidRPr="00DF7F00">
        <w:rPr>
          <w:rFonts w:ascii="Times New Roman" w:eastAsia="№Е" w:hAnsi="Times New Roman" w:cs="Times New Roman"/>
          <w:color w:val="auto"/>
          <w:kern w:val="0"/>
          <w:sz w:val="26"/>
          <w:szCs w:val="26"/>
          <w:lang w:eastAsia="en-US"/>
        </w:rPr>
        <w:t xml:space="preserve">Сплочение коллектива класса через: </w:t>
      </w:r>
      <w:r w:rsidRPr="00DF7F00">
        <w:rPr>
          <w:rFonts w:ascii="Times New Roman" w:eastAsia="Tahoma" w:hAnsi="Times New Roman" w:cs="Times New Roman"/>
          <w:color w:val="auto"/>
          <w:kern w:val="0"/>
          <w:sz w:val="26"/>
          <w:szCs w:val="26"/>
          <w:lang w:eastAsia="en-US"/>
        </w:rPr>
        <w:t>и</w:t>
      </w:r>
      <w:r w:rsidRPr="00DF7F00">
        <w:rPr>
          <w:rFonts w:ascii="Times New Roman" w:eastAsia="№Е" w:hAnsi="Times New Roman" w:cs="Times New Roman"/>
          <w:iCs/>
          <w:color w:val="auto"/>
          <w:kern w:val="0"/>
          <w:sz w:val="26"/>
          <w:szCs w:val="26"/>
          <w:lang w:eastAsia="en-US"/>
        </w:rPr>
        <w:t xml:space="preserve">гры и тренинги на сплочение и командообразование; </w:t>
      </w:r>
      <w:r w:rsidRPr="00DF7F00">
        <w:rPr>
          <w:rFonts w:ascii="Times New Roman" w:eastAsia="Bookman Old Style" w:hAnsi="Times New Roman" w:cs="Times New Roman"/>
          <w:color w:val="auto"/>
          <w:kern w:val="0"/>
          <w:sz w:val="26"/>
          <w:szCs w:val="26"/>
          <w:lang w:eastAsia="en-US"/>
        </w:rPr>
        <w:t>внеучебные и внешкольные мероприятия,</w:t>
      </w:r>
      <w:r w:rsidRPr="00DF7F00">
        <w:rPr>
          <w:rFonts w:ascii="Times New Roman" w:eastAsia="№Е" w:hAnsi="Times New Roman" w:cs="Times New Roman"/>
          <w:iCs/>
          <w:color w:val="auto"/>
          <w:kern w:val="0"/>
          <w:sz w:val="26"/>
          <w:szCs w:val="26"/>
          <w:lang w:eastAsia="en-US"/>
        </w:rPr>
        <w:t xml:space="preserve"> походы и экскурсии, организуемые классными руководителями и родителями; празднования дней рождения обучающихся,</w:t>
      </w:r>
      <w:r w:rsidRPr="00DF7F00">
        <w:rPr>
          <w:rFonts w:ascii="Times New Roman" w:eastAsia="№Е" w:hAnsi="Times New Roman" w:cs="Times New Roman"/>
          <w:color w:val="auto"/>
          <w:kern w:val="0"/>
          <w:sz w:val="26"/>
          <w:szCs w:val="26"/>
          <w:lang w:eastAsia="en-US"/>
        </w:rPr>
        <w:t xml:space="preserve"> </w:t>
      </w:r>
      <w:r w:rsidRPr="00DF7F00">
        <w:rPr>
          <w:rFonts w:ascii="Times New Roman" w:eastAsia="Tahoma" w:hAnsi="Times New Roman" w:cs="Times New Roman"/>
          <w:color w:val="auto"/>
          <w:kern w:val="0"/>
          <w:sz w:val="26"/>
          <w:szCs w:val="26"/>
          <w:lang w:eastAsia="en-US"/>
        </w:rPr>
        <w:t>включающие в себя подготовленные ученическими микрогруппами поздравления, сюрпризы, творческие подарки и розыгрыши; внутриклассные «огоньки» и вечера, дающие каждому обучающемуся возможность рефлексии собственного участия в жизни класса.</w:t>
      </w:r>
    </w:p>
    <w:p w:rsidR="002B6DAC" w:rsidRPr="00DF7F00" w:rsidRDefault="002B6DAC" w:rsidP="002B6DAC">
      <w:pPr>
        <w:widowControl w:val="0"/>
        <w:suppressAutoHyphens w:val="0"/>
        <w:autoSpaceDE w:val="0"/>
        <w:autoSpaceDN w:val="0"/>
        <w:spacing w:after="0" w:line="240" w:lineRule="auto"/>
        <w:ind w:firstLine="709"/>
        <w:jc w:val="both"/>
        <w:rPr>
          <w:rFonts w:ascii="Times New Roman" w:eastAsia="№Е" w:hAnsi="Times New Roman" w:cs="Times New Roman"/>
          <w:b/>
          <w:bCs/>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Выработка совместно с обучающимися правил поведения, законов класса, помогающих обучающимся освоить нормы и правила общения, которым они должны следовать в школе, участие в выработке таких правил поведения в общеобразовательной организации.</w:t>
      </w:r>
    </w:p>
    <w:p w:rsidR="002B6DAC" w:rsidRPr="00DF7F00" w:rsidRDefault="002B6DAC" w:rsidP="002B6DAC">
      <w:pPr>
        <w:widowControl w:val="0"/>
        <w:suppressAutoHyphens w:val="0"/>
        <w:autoSpaceDE w:val="0"/>
        <w:autoSpaceDN w:val="0"/>
        <w:spacing w:after="0" w:line="240" w:lineRule="auto"/>
        <w:ind w:firstLine="709"/>
        <w:rPr>
          <w:rFonts w:ascii="Times New Roman" w:eastAsia="№Е" w:hAnsi="Times New Roman" w:cs="Times New Roman"/>
          <w:b/>
          <w:bCs/>
          <w:iCs/>
          <w:color w:val="auto"/>
          <w:kern w:val="0"/>
          <w:sz w:val="26"/>
          <w:szCs w:val="26"/>
          <w:lang w:eastAsia="en-US"/>
        </w:rPr>
      </w:pPr>
      <w:r w:rsidRPr="00DF7F00">
        <w:rPr>
          <w:rFonts w:ascii="Times New Roman" w:eastAsia="№Е" w:hAnsi="Times New Roman" w:cs="Times New Roman"/>
          <w:b/>
          <w:bCs/>
          <w:iCs/>
          <w:color w:val="auto"/>
          <w:kern w:val="0"/>
          <w:sz w:val="26"/>
          <w:szCs w:val="26"/>
          <w:lang w:eastAsia="en-US"/>
        </w:rPr>
        <w:t>Индивидуальная работа с обучающимися:</w:t>
      </w:r>
    </w:p>
    <w:p w:rsidR="002B6DAC" w:rsidRPr="00DF7F00" w:rsidRDefault="002B6DAC" w:rsidP="002B6DAC">
      <w:pPr>
        <w:tabs>
          <w:tab w:val="left" w:pos="0"/>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профилактика асоциального поведения;</w:t>
      </w:r>
    </w:p>
    <w:p w:rsidR="002B6DAC" w:rsidRPr="00DF7F00" w:rsidRDefault="002B6DAC" w:rsidP="002B6DAC">
      <w:pPr>
        <w:tabs>
          <w:tab w:val="left" w:pos="0"/>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ведение системы учета детей, семей групп социального риска, реализацию планов профилактической работы с ними;</w:t>
      </w:r>
    </w:p>
    <w:p w:rsidR="002B6DAC" w:rsidRPr="00DF7F00" w:rsidRDefault="002B6DAC" w:rsidP="002B6DAC">
      <w:pPr>
        <w:tabs>
          <w:tab w:val="left" w:pos="0"/>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реализация индивидуальных профилактических программ для детей группы риска, обеспечение подростков информацией об опасных последствиях алкоголизма, наркомании, курения, «внедрения» упражнений и заданий, развивающих навыки ответственного отношения к здоровью и исключающих рискованное поведение, наносящее вред здоровью и социальному благополучию;</w:t>
      </w:r>
    </w:p>
    <w:p w:rsidR="002B6DAC" w:rsidRPr="00DF7F00" w:rsidRDefault="002B6DAC" w:rsidP="002B6DAC">
      <w:pPr>
        <w:tabs>
          <w:tab w:val="left" w:pos="0"/>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xml:space="preserve">- изучение особенностей личностного развития обучающихся класса путём наблюдения за поведением обучающихся в их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педагогическим работником беседах по нравственным проблемам; результаты наблюдения сверяются с результатами бесед с родителями обучающихся, а также (при необходимости) – со школьным психологом; </w:t>
      </w:r>
    </w:p>
    <w:p w:rsidR="002B6DAC" w:rsidRPr="00DF7F00" w:rsidRDefault="002B6DAC" w:rsidP="002B6DAC">
      <w:pPr>
        <w:tabs>
          <w:tab w:val="left" w:pos="0"/>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доверительное общение и поддержка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2B6DAC" w:rsidRPr="00DF7F00" w:rsidRDefault="002B6DAC" w:rsidP="002B6DAC">
      <w:pPr>
        <w:tabs>
          <w:tab w:val="left" w:pos="0"/>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индивидуальная работа с обучающимися класса, направленная на заполнение ими личных портфолио, в которых обучающиеся фиксируют свои учебные, творческие, спортивные, личностные достижения;</w:t>
      </w:r>
    </w:p>
    <w:p w:rsidR="002B6DAC" w:rsidRPr="00DF7F00" w:rsidRDefault="002B6DAC" w:rsidP="002B6DAC">
      <w:pPr>
        <w:tabs>
          <w:tab w:val="left" w:pos="0"/>
        </w:tabs>
        <w:suppressAutoHyphens w:val="0"/>
        <w:spacing w:after="0" w:line="240" w:lineRule="auto"/>
        <w:ind w:firstLine="709"/>
        <w:jc w:val="both"/>
        <w:rPr>
          <w:rFonts w:ascii="Times New Roman" w:eastAsia="Bookman Old Style" w:hAnsi="Times New Roman" w:cs="Times New Roman"/>
          <w:i/>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коррекция поведения обучающегося через частные беседы с ним, его родителями или законными представителями, с другими обучающимися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2B6DAC" w:rsidRPr="00DF7F00" w:rsidRDefault="002B6DAC" w:rsidP="002B6DAC">
      <w:pPr>
        <w:widowControl w:val="0"/>
        <w:tabs>
          <w:tab w:val="left" w:pos="851"/>
          <w:tab w:val="left" w:pos="1310"/>
        </w:tabs>
        <w:suppressAutoHyphens w:val="0"/>
        <w:autoSpaceDE w:val="0"/>
        <w:autoSpaceDN w:val="0"/>
        <w:spacing w:after="0" w:line="240" w:lineRule="auto"/>
        <w:ind w:firstLine="709"/>
        <w:jc w:val="both"/>
        <w:rPr>
          <w:rFonts w:ascii="Times New Roman" w:eastAsia="Bookman Old Style" w:hAnsi="Times New Roman" w:cs="Times New Roman"/>
          <w:b/>
          <w:bCs/>
          <w:color w:val="auto"/>
          <w:kern w:val="0"/>
          <w:sz w:val="26"/>
          <w:szCs w:val="26"/>
          <w:lang w:eastAsia="en-US"/>
        </w:rPr>
      </w:pPr>
      <w:r w:rsidRPr="00DF7F00">
        <w:rPr>
          <w:rFonts w:ascii="Times New Roman" w:eastAsia="Bookman Old Style" w:hAnsi="Times New Roman" w:cs="Times New Roman"/>
          <w:b/>
          <w:bCs/>
          <w:color w:val="auto"/>
          <w:kern w:val="0"/>
          <w:sz w:val="26"/>
          <w:szCs w:val="26"/>
          <w:lang w:eastAsia="en-US"/>
        </w:rPr>
        <w:t>Работа с учителями-предметниками в классе:</w:t>
      </w:r>
    </w:p>
    <w:p w:rsidR="002B6DAC" w:rsidRPr="00DF7F00" w:rsidRDefault="002B6DAC" w:rsidP="002B6DAC">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регулярные консультации с учителями-предметниками, направленные на формирование единства мнений и требований педагогических работников по ключевым вопросам воспитания, на предупреждение и/или разрешение конфликтов между учителями и обучающимися;</w:t>
      </w:r>
    </w:p>
    <w:p w:rsidR="002B6DAC" w:rsidRPr="00DF7F00" w:rsidRDefault="002B6DAC" w:rsidP="002B6DAC">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xml:space="preserve">- 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w:t>
      </w:r>
      <w:r w:rsidRPr="00DF7F00">
        <w:rPr>
          <w:rFonts w:ascii="Times New Roman" w:eastAsia="Bookman Old Style" w:hAnsi="Times New Roman" w:cs="Times New Roman"/>
          <w:iCs/>
          <w:color w:val="auto"/>
          <w:w w:val="0"/>
          <w:kern w:val="0"/>
          <w:sz w:val="26"/>
          <w:szCs w:val="26"/>
          <w:lang w:eastAsia="en-US"/>
        </w:rPr>
        <w:lastRenderedPageBreak/>
        <w:t>лучше узнавать и понимать обучающихся, общаясь и наблюдая их во внеучебной обстановке, участвовать в родительских собраниях класса;</w:t>
      </w:r>
    </w:p>
    <w:p w:rsidR="002B6DAC" w:rsidRPr="00DF7F00" w:rsidRDefault="002B6DAC" w:rsidP="002B6DAC">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привлечение учителей-предметников к участию в родительских собраниях класса для объединения усилий в деле обучения и воспитания обучающихся.</w:t>
      </w:r>
    </w:p>
    <w:p w:rsidR="002B6DAC" w:rsidRPr="00DF7F00" w:rsidRDefault="002B6DAC" w:rsidP="002B6DAC">
      <w:pPr>
        <w:widowControl w:val="0"/>
        <w:tabs>
          <w:tab w:val="left" w:pos="851"/>
          <w:tab w:val="left" w:pos="1310"/>
        </w:tabs>
        <w:suppressAutoHyphens w:val="0"/>
        <w:autoSpaceDE w:val="0"/>
        <w:autoSpaceDN w:val="0"/>
        <w:spacing w:after="0" w:line="240" w:lineRule="auto"/>
        <w:ind w:firstLine="709"/>
        <w:jc w:val="both"/>
        <w:rPr>
          <w:rFonts w:ascii="Times New Roman" w:eastAsia="Bookman Old Style" w:hAnsi="Times New Roman" w:cs="Times New Roman"/>
          <w:b/>
          <w:bCs/>
          <w:color w:val="auto"/>
          <w:kern w:val="0"/>
          <w:sz w:val="26"/>
          <w:szCs w:val="26"/>
          <w:lang w:eastAsia="en-US"/>
        </w:rPr>
      </w:pPr>
      <w:r w:rsidRPr="00DF7F00">
        <w:rPr>
          <w:rFonts w:ascii="Times New Roman" w:eastAsia="Bookman Old Style" w:hAnsi="Times New Roman" w:cs="Times New Roman"/>
          <w:b/>
          <w:bCs/>
          <w:color w:val="auto"/>
          <w:kern w:val="0"/>
          <w:sz w:val="26"/>
          <w:szCs w:val="26"/>
          <w:lang w:eastAsia="en-US"/>
        </w:rPr>
        <w:t xml:space="preserve">Работа с родителями (законными представителями) обучающихся:  </w:t>
      </w:r>
    </w:p>
    <w:p w:rsidR="002B6DAC" w:rsidRPr="00DF7F00" w:rsidRDefault="002B6DAC" w:rsidP="002B6DAC">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повышение педагогической культуры родителей (законных представителей);</w:t>
      </w:r>
    </w:p>
    <w:p w:rsidR="002B6DAC" w:rsidRPr="00DF7F00" w:rsidRDefault="002B6DAC" w:rsidP="002B6DAC">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содействие родителям (законным представителям) в решении индивидуальных проблем воспитания детей;</w:t>
      </w:r>
    </w:p>
    <w:p w:rsidR="002B6DAC" w:rsidRPr="00DF7F00" w:rsidRDefault="002B6DAC" w:rsidP="002B6DAC">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опора на положительный опыт семейного воспитания;</w:t>
      </w:r>
    </w:p>
    <w:p w:rsidR="002B6DAC" w:rsidRPr="00DF7F00" w:rsidRDefault="002B6DAC" w:rsidP="002B6DAC">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использование различных формы работы, в том числе: родительское собрание, родительская конференция, ролевая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2B6DAC" w:rsidRPr="00DF7F00" w:rsidRDefault="002B6DAC" w:rsidP="002B6DAC">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color w:val="auto"/>
          <w:kern w:val="0"/>
          <w:sz w:val="26"/>
          <w:szCs w:val="26"/>
          <w:lang w:eastAsia="en-US"/>
        </w:rPr>
        <w:t xml:space="preserve">- организация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w:t>
      </w:r>
      <w:r w:rsidRPr="00DF7F00">
        <w:rPr>
          <w:rFonts w:ascii="Times New Roman" w:eastAsia="Bookman Old Style" w:hAnsi="Times New Roman" w:cs="Times New Roman"/>
          <w:iCs/>
          <w:color w:val="auto"/>
          <w:w w:val="0"/>
          <w:kern w:val="0"/>
          <w:sz w:val="26"/>
          <w:szCs w:val="26"/>
          <w:lang w:eastAsia="en-US"/>
        </w:rPr>
        <w:t xml:space="preserve">(законным представителям) </w:t>
      </w:r>
      <w:r w:rsidRPr="00DF7F00">
        <w:rPr>
          <w:rFonts w:ascii="Times New Roman" w:eastAsia="Bookman Old Style" w:hAnsi="Times New Roman" w:cs="Times New Roman"/>
          <w:color w:val="auto"/>
          <w:kern w:val="0"/>
          <w:sz w:val="26"/>
          <w:szCs w:val="26"/>
          <w:lang w:eastAsia="en-US"/>
        </w:rPr>
        <w:t>и иным членам семьи в отношениях с учителями, администрацией</w:t>
      </w:r>
      <w:r w:rsidRPr="00DF7F00">
        <w:rPr>
          <w:rFonts w:ascii="Times New Roman" w:eastAsia="Bookman Old Style" w:hAnsi="Times New Roman" w:cs="Times New Roman"/>
          <w:iCs/>
          <w:color w:val="auto"/>
          <w:w w:val="0"/>
          <w:kern w:val="0"/>
          <w:sz w:val="26"/>
          <w:szCs w:val="26"/>
          <w:lang w:eastAsia="en-US"/>
        </w:rPr>
        <w:t>, в регулировании отношений между ними;</w:t>
      </w:r>
    </w:p>
    <w:p w:rsidR="002B6DAC" w:rsidRPr="00DF7F00" w:rsidRDefault="002B6DAC" w:rsidP="002B6DAC">
      <w:pPr>
        <w:tabs>
          <w:tab w:val="left" w:pos="993"/>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xml:space="preserve">- помощь родителям обучающихся; </w:t>
      </w:r>
    </w:p>
    <w:p w:rsidR="002B6DAC" w:rsidRPr="00DF7F00" w:rsidRDefault="002B6DAC" w:rsidP="002B6DAC">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организация родительских собраний, происходящих в режиме обсуждения наиболее острых проблем обучения и воспитания обучающихся;</w:t>
      </w:r>
    </w:p>
    <w:p w:rsidR="002B6DAC" w:rsidRPr="00DF7F00" w:rsidRDefault="002B6DAC" w:rsidP="002B6DAC">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xml:space="preserve">- создание и организация работы Советов родителей классов, участвующих в </w:t>
      </w:r>
      <w:r w:rsidRPr="00DF7F00">
        <w:rPr>
          <w:rFonts w:ascii="Times New Roman" w:eastAsia="Bookman Old Style" w:hAnsi="Times New Roman" w:cs="Times New Roman"/>
          <w:color w:val="auto"/>
          <w:kern w:val="0"/>
          <w:sz w:val="26"/>
          <w:szCs w:val="26"/>
          <w:lang w:eastAsia="en-US"/>
        </w:rPr>
        <w:t>решении вопросов воспитания и обучения в классе, общеобразовательной организации</w:t>
      </w:r>
      <w:r w:rsidRPr="00DF7F00">
        <w:rPr>
          <w:rFonts w:ascii="Times New Roman" w:eastAsia="Bookman Old Style" w:hAnsi="Times New Roman" w:cs="Times New Roman"/>
          <w:iCs/>
          <w:color w:val="auto"/>
          <w:w w:val="0"/>
          <w:kern w:val="0"/>
          <w:sz w:val="26"/>
          <w:szCs w:val="26"/>
          <w:lang w:eastAsia="en-US"/>
        </w:rPr>
        <w:t>;</w:t>
      </w:r>
    </w:p>
    <w:p w:rsidR="002B6DAC" w:rsidRPr="00DF7F00" w:rsidRDefault="002B6DAC" w:rsidP="002B6DAC">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color w:val="auto"/>
          <w:kern w:val="0"/>
          <w:sz w:val="26"/>
          <w:szCs w:val="26"/>
          <w:lang w:eastAsia="en-US"/>
        </w:rPr>
        <w:t>- 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r w:rsidRPr="00DF7F00">
        <w:rPr>
          <w:rFonts w:ascii="Times New Roman" w:eastAsia="Bookman Old Style" w:hAnsi="Times New Roman" w:cs="Times New Roman"/>
          <w:iCs/>
          <w:color w:val="auto"/>
          <w:w w:val="0"/>
          <w:kern w:val="0"/>
          <w:sz w:val="26"/>
          <w:szCs w:val="26"/>
          <w:lang w:eastAsia="en-US"/>
        </w:rPr>
        <w:t>;</w:t>
      </w:r>
    </w:p>
    <w:p w:rsidR="002B6DAC" w:rsidRPr="00DF7F00" w:rsidRDefault="002B6DAC" w:rsidP="002B6DAC">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организация на базе класса семейных праздников, конкурсов, соревнований, направленных на сплочение семьи и школы.</w:t>
      </w:r>
    </w:p>
    <w:p w:rsidR="002B6DAC" w:rsidRPr="00DF7F00" w:rsidRDefault="002B6DAC" w:rsidP="002B6DAC">
      <w:pPr>
        <w:tabs>
          <w:tab w:val="left" w:pos="851"/>
        </w:tabs>
        <w:suppressAutoHyphens w:val="0"/>
        <w:spacing w:after="0" w:line="240" w:lineRule="auto"/>
        <w:jc w:val="center"/>
        <w:rPr>
          <w:rFonts w:ascii="Times New Roman" w:eastAsia="Calibri" w:hAnsi="Times New Roman" w:cs="Times New Roman"/>
          <w:b/>
          <w:color w:val="auto"/>
          <w:w w:val="0"/>
          <w:kern w:val="0"/>
          <w:sz w:val="26"/>
          <w:szCs w:val="26"/>
          <w:lang w:eastAsia="en-US"/>
        </w:rPr>
      </w:pPr>
    </w:p>
    <w:p w:rsidR="002B6DAC" w:rsidRPr="00DF7F00" w:rsidRDefault="002B6DAC" w:rsidP="002B6DAC">
      <w:pPr>
        <w:tabs>
          <w:tab w:val="left" w:pos="851"/>
        </w:tabs>
        <w:suppressAutoHyphens w:val="0"/>
        <w:spacing w:after="0" w:line="240" w:lineRule="auto"/>
        <w:jc w:val="center"/>
        <w:rPr>
          <w:rFonts w:ascii="Times New Roman" w:eastAsia="Calibri" w:hAnsi="Times New Roman" w:cs="Times New Roman"/>
          <w:b/>
          <w:color w:val="auto"/>
          <w:kern w:val="0"/>
          <w:sz w:val="26"/>
          <w:szCs w:val="26"/>
          <w:lang w:eastAsia="en-US"/>
        </w:rPr>
      </w:pPr>
      <w:r w:rsidRPr="00DF7F00">
        <w:rPr>
          <w:rFonts w:ascii="Times New Roman" w:eastAsia="Calibri" w:hAnsi="Times New Roman" w:cs="Times New Roman"/>
          <w:b/>
          <w:color w:val="auto"/>
          <w:w w:val="0"/>
          <w:kern w:val="0"/>
          <w:sz w:val="26"/>
          <w:szCs w:val="26"/>
          <w:lang w:eastAsia="en-US"/>
        </w:rPr>
        <w:t>МОДУЛЬ</w:t>
      </w:r>
      <w:r w:rsidRPr="00DF7F00">
        <w:rPr>
          <w:rFonts w:ascii="Times New Roman" w:eastAsia="Calibri" w:hAnsi="Times New Roman" w:cs="Times New Roman"/>
          <w:b/>
          <w:color w:val="auto"/>
          <w:kern w:val="0"/>
          <w:sz w:val="26"/>
          <w:szCs w:val="26"/>
          <w:lang w:eastAsia="en-US"/>
        </w:rPr>
        <w:t xml:space="preserve"> «ОСНОВНЫЕ ШКОЛЬНЫЕ ДЕЛА»</w:t>
      </w:r>
    </w:p>
    <w:p w:rsidR="002B6DAC" w:rsidRPr="00DF7F00" w:rsidRDefault="002B6DAC" w:rsidP="002B6DAC">
      <w:pPr>
        <w:suppressAutoHyphens w:val="0"/>
        <w:spacing w:after="0" w:line="240" w:lineRule="auto"/>
        <w:ind w:firstLine="709"/>
        <w:jc w:val="both"/>
        <w:rPr>
          <w:rFonts w:ascii="Times New Roman" w:eastAsia="Calibri" w:hAnsi="Times New Roman" w:cs="Times New Roman"/>
          <w:color w:val="auto"/>
          <w:w w:val="0"/>
          <w:kern w:val="0"/>
          <w:sz w:val="26"/>
          <w:szCs w:val="26"/>
          <w:lang w:eastAsia="en-US"/>
        </w:rPr>
      </w:pPr>
      <w:r w:rsidRPr="00DF7F00">
        <w:rPr>
          <w:rFonts w:ascii="Times New Roman" w:eastAsia="Calibri" w:hAnsi="Times New Roman" w:cs="Times New Roman"/>
          <w:color w:val="auto"/>
          <w:w w:val="0"/>
          <w:kern w:val="0"/>
          <w:sz w:val="26"/>
          <w:szCs w:val="26"/>
          <w:lang w:eastAsia="en-US"/>
        </w:rPr>
        <w:t xml:space="preserve">Основные школьные дела –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совместно педагогическими работниками и обучающимися. </w:t>
      </w:r>
    </w:p>
    <w:p w:rsidR="002B6DAC" w:rsidRPr="00DF7F00" w:rsidRDefault="002B6DAC" w:rsidP="002B6DAC">
      <w:pPr>
        <w:suppressAutoHyphens w:val="0"/>
        <w:spacing w:after="0" w:line="240" w:lineRule="auto"/>
        <w:ind w:firstLine="709"/>
        <w:jc w:val="both"/>
        <w:rPr>
          <w:rFonts w:ascii="Times New Roman" w:eastAsia="Calibri" w:hAnsi="Times New Roman" w:cs="Times New Roman"/>
          <w:color w:val="auto"/>
          <w:w w:val="0"/>
          <w:kern w:val="0"/>
          <w:sz w:val="26"/>
          <w:szCs w:val="26"/>
          <w:lang w:eastAsia="en-US"/>
        </w:rPr>
      </w:pPr>
      <w:r w:rsidRPr="00DF7F00">
        <w:rPr>
          <w:rFonts w:ascii="Times New Roman" w:eastAsia="Calibri" w:hAnsi="Times New Roman" w:cs="Times New Roman"/>
          <w:color w:val="auto"/>
          <w:w w:val="0"/>
          <w:kern w:val="0"/>
          <w:sz w:val="26"/>
          <w:szCs w:val="26"/>
          <w:lang w:eastAsia="en-US"/>
        </w:rPr>
        <w:t>Основные школьные дела, реализуемые в школе:</w:t>
      </w:r>
    </w:p>
    <w:p w:rsidR="002B6DAC" w:rsidRPr="00DF7F00" w:rsidRDefault="002B6DAC" w:rsidP="002B6DAC">
      <w:pPr>
        <w:suppressAutoHyphens w:val="0"/>
        <w:spacing w:after="0" w:line="240" w:lineRule="auto"/>
        <w:ind w:firstLine="709"/>
        <w:jc w:val="both"/>
        <w:rPr>
          <w:rFonts w:ascii="Times New Roman" w:eastAsia="№Е" w:hAnsi="Times New Roman" w:cs="Times New Roman"/>
          <w:color w:val="auto"/>
          <w:kern w:val="0"/>
          <w:sz w:val="26"/>
          <w:szCs w:val="26"/>
          <w:lang w:eastAsia="en-US"/>
        </w:rPr>
      </w:pPr>
      <w:r w:rsidRPr="00DF7F00">
        <w:rPr>
          <w:rFonts w:ascii="Times New Roman" w:eastAsia="№Е" w:hAnsi="Times New Roman" w:cs="Times New Roman"/>
          <w:color w:val="auto"/>
          <w:kern w:val="0"/>
          <w:sz w:val="26"/>
          <w:szCs w:val="26"/>
          <w:lang w:eastAsia="en-US"/>
        </w:rPr>
        <w:t>День знаний</w:t>
      </w:r>
    </w:p>
    <w:p w:rsidR="002B6DAC" w:rsidRPr="00DF7F00" w:rsidRDefault="002B6DAC" w:rsidP="002B6DAC">
      <w:pPr>
        <w:suppressAutoHyphens w:val="0"/>
        <w:spacing w:after="0" w:line="240" w:lineRule="auto"/>
        <w:ind w:firstLine="709"/>
        <w:jc w:val="both"/>
        <w:rPr>
          <w:rFonts w:ascii="Times New Roman" w:eastAsia="№Е"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Посвящение в первоклассники</w:t>
      </w:r>
      <w:r w:rsidRPr="00DF7F00">
        <w:rPr>
          <w:rFonts w:ascii="Times New Roman" w:eastAsia="№Е" w:hAnsi="Times New Roman" w:cs="Times New Roman"/>
          <w:color w:val="auto"/>
          <w:kern w:val="0"/>
          <w:sz w:val="26"/>
          <w:szCs w:val="26"/>
          <w:lang w:eastAsia="en-US"/>
        </w:rPr>
        <w:t xml:space="preserve"> </w:t>
      </w:r>
    </w:p>
    <w:p w:rsidR="002B6DAC" w:rsidRPr="00DF7F00" w:rsidRDefault="002B6DAC" w:rsidP="002B6DAC">
      <w:pPr>
        <w:suppressAutoHyphens w:val="0"/>
        <w:spacing w:after="0" w:line="240" w:lineRule="auto"/>
        <w:ind w:firstLine="709"/>
        <w:jc w:val="both"/>
        <w:rPr>
          <w:rFonts w:ascii="Times New Roman" w:eastAsia="№Е" w:hAnsi="Times New Roman" w:cs="Times New Roman"/>
          <w:color w:val="auto"/>
          <w:kern w:val="0"/>
          <w:sz w:val="26"/>
          <w:szCs w:val="26"/>
          <w:lang w:eastAsia="en-US"/>
        </w:rPr>
      </w:pPr>
      <w:r w:rsidRPr="00DF7F00">
        <w:rPr>
          <w:rFonts w:ascii="Times New Roman" w:eastAsia="№Е" w:hAnsi="Times New Roman" w:cs="Times New Roman"/>
          <w:color w:val="auto"/>
          <w:kern w:val="0"/>
          <w:sz w:val="26"/>
          <w:szCs w:val="26"/>
          <w:lang w:eastAsia="en-US"/>
        </w:rPr>
        <w:t>День рождения школы</w:t>
      </w:r>
    </w:p>
    <w:p w:rsidR="002B6DAC" w:rsidRPr="00DF7F00" w:rsidRDefault="002B6DAC" w:rsidP="002B6DAC">
      <w:pPr>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DF7F00">
        <w:rPr>
          <w:rFonts w:ascii="Times New Roman" w:eastAsia="№Е" w:hAnsi="Times New Roman" w:cs="Times New Roman"/>
          <w:color w:val="auto"/>
          <w:kern w:val="0"/>
          <w:sz w:val="26"/>
          <w:szCs w:val="26"/>
          <w:lang w:eastAsia="en-US"/>
        </w:rPr>
        <w:t>День Учителя</w:t>
      </w:r>
      <w:r w:rsidRPr="00DF7F00">
        <w:rPr>
          <w:rFonts w:ascii="Times New Roman" w:eastAsia="Calibri" w:hAnsi="Times New Roman" w:cs="Times New Roman"/>
          <w:color w:val="auto"/>
          <w:kern w:val="0"/>
          <w:sz w:val="26"/>
          <w:szCs w:val="26"/>
          <w:lang w:eastAsia="en-US"/>
        </w:rPr>
        <w:t xml:space="preserve"> </w:t>
      </w:r>
    </w:p>
    <w:p w:rsidR="002B6DAC" w:rsidRPr="00DF7F00" w:rsidRDefault="002B6DAC" w:rsidP="002B6DAC">
      <w:pPr>
        <w:suppressAutoHyphens w:val="0"/>
        <w:spacing w:after="0" w:line="240" w:lineRule="auto"/>
        <w:ind w:firstLine="709"/>
        <w:jc w:val="both"/>
        <w:rPr>
          <w:rFonts w:ascii="Times New Roman" w:eastAsia="№Е" w:hAnsi="Times New Roman" w:cs="Times New Roman"/>
          <w:color w:val="auto"/>
          <w:kern w:val="0"/>
          <w:sz w:val="26"/>
          <w:szCs w:val="26"/>
          <w:lang w:eastAsia="en-US"/>
        </w:rPr>
      </w:pPr>
      <w:r w:rsidRPr="00DF7F00">
        <w:rPr>
          <w:rFonts w:ascii="Times New Roman" w:eastAsia="№Е" w:hAnsi="Times New Roman" w:cs="Times New Roman"/>
          <w:color w:val="auto"/>
          <w:kern w:val="0"/>
          <w:sz w:val="26"/>
          <w:szCs w:val="26"/>
          <w:lang w:eastAsia="en-US"/>
        </w:rPr>
        <w:t>День Здоровья</w:t>
      </w:r>
    </w:p>
    <w:p w:rsidR="002B6DAC" w:rsidRPr="00DF7F00" w:rsidRDefault="002B6DAC" w:rsidP="002B6DAC">
      <w:pPr>
        <w:suppressAutoHyphens w:val="0"/>
        <w:spacing w:after="0" w:line="240" w:lineRule="auto"/>
        <w:ind w:firstLine="709"/>
        <w:jc w:val="both"/>
        <w:rPr>
          <w:rFonts w:ascii="Times New Roman" w:eastAsia="№Е" w:hAnsi="Times New Roman" w:cs="Times New Roman"/>
          <w:color w:val="auto"/>
          <w:kern w:val="0"/>
          <w:sz w:val="26"/>
          <w:szCs w:val="26"/>
          <w:lang w:eastAsia="en-US"/>
        </w:rPr>
      </w:pPr>
      <w:r w:rsidRPr="00DF7F00">
        <w:rPr>
          <w:rFonts w:ascii="Times New Roman" w:eastAsia="№Е" w:hAnsi="Times New Roman" w:cs="Times New Roman"/>
          <w:color w:val="auto"/>
          <w:kern w:val="0"/>
          <w:sz w:val="26"/>
          <w:szCs w:val="26"/>
          <w:lang w:eastAsia="en-US"/>
        </w:rPr>
        <w:t>Месячник гражданско-правового воспитания</w:t>
      </w:r>
    </w:p>
    <w:p w:rsidR="002B6DAC" w:rsidRPr="00DF7F00" w:rsidRDefault="002B6DAC" w:rsidP="002B6DAC">
      <w:pPr>
        <w:suppressAutoHyphens w:val="0"/>
        <w:spacing w:after="0" w:line="240" w:lineRule="auto"/>
        <w:ind w:firstLine="709"/>
        <w:jc w:val="both"/>
        <w:rPr>
          <w:rFonts w:ascii="Times New Roman" w:eastAsia="№Е" w:hAnsi="Times New Roman" w:cs="Times New Roman"/>
          <w:color w:val="auto"/>
          <w:kern w:val="0"/>
          <w:sz w:val="26"/>
          <w:szCs w:val="26"/>
          <w:lang w:eastAsia="en-US"/>
        </w:rPr>
      </w:pPr>
      <w:r w:rsidRPr="00DF7F00">
        <w:rPr>
          <w:rFonts w:ascii="Times New Roman" w:eastAsia="№Е" w:hAnsi="Times New Roman" w:cs="Times New Roman"/>
          <w:color w:val="auto"/>
          <w:kern w:val="0"/>
          <w:sz w:val="26"/>
          <w:szCs w:val="26"/>
          <w:lang w:eastAsia="en-US"/>
        </w:rPr>
        <w:t>Акция «Не преступи черту»</w:t>
      </w:r>
    </w:p>
    <w:p w:rsidR="002B6DAC" w:rsidRPr="00DF7F00" w:rsidRDefault="002B6DAC" w:rsidP="002B6DAC">
      <w:pPr>
        <w:suppressAutoHyphens w:val="0"/>
        <w:spacing w:after="0" w:line="240" w:lineRule="auto"/>
        <w:ind w:firstLine="709"/>
        <w:jc w:val="both"/>
        <w:rPr>
          <w:rFonts w:ascii="Times New Roman" w:eastAsia="№Е" w:hAnsi="Times New Roman" w:cs="Times New Roman"/>
          <w:color w:val="auto"/>
          <w:kern w:val="0"/>
          <w:sz w:val="26"/>
          <w:szCs w:val="26"/>
          <w:lang w:eastAsia="en-US"/>
        </w:rPr>
      </w:pPr>
      <w:r w:rsidRPr="00DF7F00">
        <w:rPr>
          <w:rFonts w:ascii="Times New Roman" w:eastAsia="№Е" w:hAnsi="Times New Roman" w:cs="Times New Roman"/>
          <w:color w:val="auto"/>
          <w:kern w:val="0"/>
          <w:sz w:val="26"/>
          <w:szCs w:val="26"/>
          <w:lang w:eastAsia="en-US"/>
        </w:rPr>
        <w:t>Новогодние представления</w:t>
      </w:r>
    </w:p>
    <w:p w:rsidR="002B6DAC" w:rsidRPr="00DF7F00" w:rsidRDefault="002B6DAC" w:rsidP="002B6DAC">
      <w:pPr>
        <w:suppressAutoHyphens w:val="0"/>
        <w:spacing w:after="0" w:line="240" w:lineRule="auto"/>
        <w:ind w:firstLine="709"/>
        <w:jc w:val="both"/>
        <w:rPr>
          <w:rFonts w:ascii="Times New Roman" w:eastAsia="№Е" w:hAnsi="Times New Roman" w:cs="Times New Roman"/>
          <w:color w:val="auto"/>
          <w:kern w:val="0"/>
          <w:sz w:val="26"/>
          <w:szCs w:val="26"/>
          <w:lang w:eastAsia="en-US"/>
        </w:rPr>
      </w:pPr>
      <w:r w:rsidRPr="00DF7F00">
        <w:rPr>
          <w:rFonts w:ascii="Times New Roman" w:eastAsia="№Е" w:hAnsi="Times New Roman" w:cs="Times New Roman"/>
          <w:color w:val="auto"/>
          <w:kern w:val="0"/>
          <w:sz w:val="26"/>
          <w:szCs w:val="26"/>
          <w:lang w:eastAsia="en-US"/>
        </w:rPr>
        <w:t>Месячник оборонно-массовой и спортивной работы</w:t>
      </w:r>
    </w:p>
    <w:p w:rsidR="002B6DAC" w:rsidRPr="00DF7F00" w:rsidRDefault="002B6DAC" w:rsidP="002B6DAC">
      <w:pPr>
        <w:suppressAutoHyphens w:val="0"/>
        <w:spacing w:after="0" w:line="240" w:lineRule="auto"/>
        <w:ind w:firstLine="709"/>
        <w:jc w:val="both"/>
        <w:rPr>
          <w:rFonts w:ascii="Times New Roman" w:eastAsia="№Е" w:hAnsi="Times New Roman" w:cs="Times New Roman"/>
          <w:color w:val="auto"/>
          <w:kern w:val="0"/>
          <w:sz w:val="26"/>
          <w:szCs w:val="26"/>
          <w:lang w:eastAsia="en-US"/>
        </w:rPr>
      </w:pPr>
      <w:r w:rsidRPr="00DF7F00">
        <w:rPr>
          <w:rFonts w:ascii="Times New Roman" w:eastAsia="№Е" w:hAnsi="Times New Roman" w:cs="Times New Roman"/>
          <w:color w:val="auto"/>
          <w:kern w:val="0"/>
          <w:sz w:val="26"/>
          <w:szCs w:val="26"/>
          <w:lang w:eastAsia="en-US"/>
        </w:rPr>
        <w:t>Месячник Победы</w:t>
      </w:r>
    </w:p>
    <w:p w:rsidR="002B6DAC" w:rsidRPr="00DF7F00" w:rsidRDefault="002B6DAC" w:rsidP="002B6DAC">
      <w:pPr>
        <w:suppressAutoHyphens w:val="0"/>
        <w:spacing w:after="0" w:line="240" w:lineRule="auto"/>
        <w:ind w:firstLine="709"/>
        <w:jc w:val="both"/>
        <w:rPr>
          <w:rFonts w:ascii="Times New Roman" w:eastAsia="№Е" w:hAnsi="Times New Roman" w:cs="Times New Roman"/>
          <w:color w:val="auto"/>
          <w:kern w:val="0"/>
          <w:sz w:val="26"/>
          <w:szCs w:val="26"/>
          <w:lang w:eastAsia="en-US"/>
        </w:rPr>
      </w:pPr>
      <w:r w:rsidRPr="00DF7F00">
        <w:rPr>
          <w:rFonts w:ascii="Times New Roman" w:eastAsia="№Е" w:hAnsi="Times New Roman" w:cs="Times New Roman"/>
          <w:color w:val="auto"/>
          <w:kern w:val="0"/>
          <w:sz w:val="26"/>
          <w:szCs w:val="26"/>
          <w:lang w:eastAsia="en-US"/>
        </w:rPr>
        <w:t>Последний звонок</w:t>
      </w:r>
    </w:p>
    <w:p w:rsidR="002B6DAC" w:rsidRPr="00DF7F00" w:rsidRDefault="002B6DAC" w:rsidP="002B6DAC">
      <w:pPr>
        <w:suppressAutoHyphens w:val="0"/>
        <w:spacing w:after="0" w:line="240" w:lineRule="auto"/>
        <w:ind w:firstLine="709"/>
        <w:jc w:val="both"/>
        <w:rPr>
          <w:rFonts w:ascii="Times New Roman" w:eastAsia="№Е" w:hAnsi="Times New Roman" w:cs="Times New Roman"/>
          <w:color w:val="auto"/>
          <w:kern w:val="0"/>
          <w:sz w:val="26"/>
          <w:szCs w:val="26"/>
          <w:lang w:eastAsia="en-US"/>
        </w:rPr>
      </w:pPr>
      <w:r w:rsidRPr="00DF7F00">
        <w:rPr>
          <w:rFonts w:ascii="Times New Roman" w:eastAsia="№Е" w:hAnsi="Times New Roman" w:cs="Times New Roman"/>
          <w:color w:val="auto"/>
          <w:kern w:val="0"/>
          <w:sz w:val="26"/>
          <w:szCs w:val="26"/>
          <w:lang w:eastAsia="en-US"/>
        </w:rPr>
        <w:t>Выпускные вечера и др.</w:t>
      </w:r>
    </w:p>
    <w:p w:rsidR="002B6DAC" w:rsidRPr="00DF7F00" w:rsidRDefault="002B6DAC" w:rsidP="002B6DAC">
      <w:pPr>
        <w:suppressAutoHyphens w:val="0"/>
        <w:spacing w:after="0" w:line="240" w:lineRule="auto"/>
        <w:ind w:firstLine="709"/>
        <w:jc w:val="both"/>
        <w:rPr>
          <w:rFonts w:ascii="Times New Roman" w:eastAsia="Calibri" w:hAnsi="Times New Roman" w:cs="Times New Roman"/>
          <w:b/>
          <w:color w:val="auto"/>
          <w:kern w:val="0"/>
          <w:sz w:val="26"/>
          <w:szCs w:val="26"/>
          <w:lang w:eastAsia="en-US"/>
        </w:rPr>
      </w:pPr>
      <w:r w:rsidRPr="00DF7F00">
        <w:rPr>
          <w:rFonts w:ascii="Times New Roman" w:eastAsia="Calibri" w:hAnsi="Times New Roman" w:cs="Times New Roman"/>
          <w:b/>
          <w:color w:val="auto"/>
          <w:kern w:val="0"/>
          <w:sz w:val="26"/>
          <w:szCs w:val="26"/>
          <w:lang w:eastAsia="en-US"/>
        </w:rPr>
        <w:lastRenderedPageBreak/>
        <w:t>Основные формы и виды деятельности</w:t>
      </w:r>
    </w:p>
    <w:p w:rsidR="002B6DAC" w:rsidRPr="00DF7F00" w:rsidRDefault="002B6DAC" w:rsidP="002B6DAC">
      <w:pPr>
        <w:suppressAutoHyphens w:val="0"/>
        <w:spacing w:after="0" w:line="240" w:lineRule="auto"/>
        <w:ind w:firstLine="709"/>
        <w:jc w:val="both"/>
        <w:rPr>
          <w:rFonts w:ascii="Times New Roman" w:eastAsia="Calibri" w:hAnsi="Times New Roman" w:cs="Times New Roman"/>
          <w:b/>
          <w:bCs/>
          <w:i/>
          <w:iCs/>
          <w:color w:val="auto"/>
          <w:kern w:val="0"/>
          <w:sz w:val="26"/>
          <w:szCs w:val="26"/>
          <w:lang w:eastAsia="en-US"/>
        </w:rPr>
      </w:pPr>
      <w:r w:rsidRPr="00DF7F00">
        <w:rPr>
          <w:rFonts w:ascii="Times New Roman" w:eastAsia="Calibri" w:hAnsi="Times New Roman" w:cs="Times New Roman"/>
          <w:b/>
          <w:bCs/>
          <w:i/>
          <w:iCs/>
          <w:color w:val="auto"/>
          <w:kern w:val="0"/>
          <w:sz w:val="26"/>
          <w:szCs w:val="26"/>
          <w:lang w:eastAsia="en-US"/>
        </w:rPr>
        <w:t>Вне образовательной организации:</w:t>
      </w:r>
    </w:p>
    <w:p w:rsidR="002B6DAC" w:rsidRPr="00DF7F00" w:rsidRDefault="002B6DAC" w:rsidP="002B6DAC">
      <w:pPr>
        <w:tabs>
          <w:tab w:val="left" w:pos="426"/>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социальные проекты,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rsidR="002B6DAC" w:rsidRPr="00DF7F00" w:rsidRDefault="002B6DAC" w:rsidP="002B6DAC">
      <w:pPr>
        <w:tabs>
          <w:tab w:val="left" w:pos="426"/>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xml:space="preserve">- 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культуры, власти, общественности и в рамках которых обсуждаются насущные поведенческие, нравственные, социальные, проблемы, касающиеся жизни школы, поселка, района, региона, страны; </w:t>
      </w:r>
    </w:p>
    <w:p w:rsidR="002B6DAC" w:rsidRPr="00DF7F00" w:rsidRDefault="002B6DAC" w:rsidP="002B6DAC">
      <w:pPr>
        <w:tabs>
          <w:tab w:val="left" w:pos="426"/>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color w:val="auto"/>
          <w:kern w:val="0"/>
          <w:sz w:val="26"/>
          <w:szCs w:val="26"/>
          <w:lang w:eastAsia="en-US"/>
        </w:rPr>
        <w:t xml:space="preserve">- проводимые для жителей сельского поселения Верхнеказымский,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w:t>
      </w:r>
      <w:r w:rsidR="00AF0E20">
        <w:rPr>
          <w:rFonts w:ascii="Times New Roman" w:eastAsia="Bookman Old Style" w:hAnsi="Times New Roman" w:cs="Times New Roman"/>
          <w:color w:val="auto"/>
          <w:kern w:val="0"/>
          <w:sz w:val="26"/>
          <w:szCs w:val="26"/>
          <w:lang w:eastAsia="en-US"/>
        </w:rPr>
        <w:t>Красногвардейского</w:t>
      </w:r>
      <w:r w:rsidRPr="00DF7F00">
        <w:rPr>
          <w:rFonts w:ascii="Times New Roman" w:eastAsia="Bookman Old Style" w:hAnsi="Times New Roman" w:cs="Times New Roman"/>
          <w:color w:val="auto"/>
          <w:kern w:val="0"/>
          <w:sz w:val="26"/>
          <w:szCs w:val="26"/>
          <w:lang w:eastAsia="en-US"/>
        </w:rPr>
        <w:t xml:space="preserve"> района;</w:t>
      </w:r>
    </w:p>
    <w:p w:rsidR="002B6DAC" w:rsidRPr="00DF7F00" w:rsidRDefault="002B6DAC" w:rsidP="002B6DAC">
      <w:pPr>
        <w:tabs>
          <w:tab w:val="left" w:pos="426"/>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color w:val="auto"/>
          <w:kern w:val="0"/>
          <w:sz w:val="26"/>
          <w:szCs w:val="26"/>
          <w:lang w:eastAsia="en-US"/>
        </w:rPr>
        <w:t>- участие во всероссийских акциях, посвящённых значимым событиям в России, мире.</w:t>
      </w:r>
    </w:p>
    <w:p w:rsidR="002B6DAC" w:rsidRPr="00DF7F00" w:rsidRDefault="002B6DAC" w:rsidP="002B6DAC">
      <w:pPr>
        <w:suppressAutoHyphens w:val="0"/>
        <w:spacing w:after="0" w:line="240" w:lineRule="auto"/>
        <w:ind w:firstLine="709"/>
        <w:jc w:val="both"/>
        <w:rPr>
          <w:rFonts w:ascii="Times New Roman" w:eastAsia="Calibri" w:hAnsi="Times New Roman" w:cs="Times New Roman"/>
          <w:bCs/>
          <w:iCs/>
          <w:color w:val="70AD47"/>
          <w:kern w:val="0"/>
          <w:sz w:val="26"/>
          <w:szCs w:val="26"/>
          <w:lang w:eastAsia="en-US"/>
        </w:rPr>
      </w:pPr>
      <w:r w:rsidRPr="00DF7F00">
        <w:rPr>
          <w:rFonts w:ascii="Times New Roman" w:eastAsia="Calibri" w:hAnsi="Times New Roman" w:cs="Times New Roman"/>
          <w:b/>
          <w:bCs/>
          <w:i/>
          <w:iCs/>
          <w:color w:val="auto"/>
          <w:kern w:val="0"/>
          <w:sz w:val="26"/>
          <w:szCs w:val="26"/>
          <w:lang w:eastAsia="en-US"/>
        </w:rPr>
        <w:t xml:space="preserve">На уровне школы: </w:t>
      </w:r>
    </w:p>
    <w:p w:rsidR="002B6DAC" w:rsidRPr="00DF7F00" w:rsidRDefault="002B6DAC" w:rsidP="002B6DAC">
      <w:pPr>
        <w:suppressAutoHyphens w:val="0"/>
        <w:spacing w:after="0" w:line="240" w:lineRule="auto"/>
        <w:ind w:firstLine="709"/>
        <w:jc w:val="both"/>
        <w:rPr>
          <w:rFonts w:ascii="Times New Roman" w:eastAsia="№Е" w:hAnsi="Times New Roman" w:cs="Times New Roman"/>
          <w:color w:val="0070C0"/>
          <w:kern w:val="0"/>
          <w:sz w:val="26"/>
          <w:szCs w:val="26"/>
          <w:u w:val="single"/>
          <w:lang w:eastAsia="en-US"/>
        </w:rPr>
      </w:pPr>
      <w:r w:rsidRPr="00DF7F00">
        <w:rPr>
          <w:rFonts w:ascii="Times New Roman" w:eastAsia="№Е" w:hAnsi="Times New Roman" w:cs="Times New Roman"/>
          <w:color w:val="auto"/>
          <w:kern w:val="0"/>
          <w:sz w:val="26"/>
          <w:szCs w:val="26"/>
          <w:lang w:eastAsia="en-US"/>
        </w:rPr>
        <w:t xml:space="preserve">а) Разновозрастные сборы, </w:t>
      </w:r>
      <w:r w:rsidRPr="00DF7F00">
        <w:rPr>
          <w:rFonts w:ascii="Times New Roman" w:eastAsia="Calibri" w:hAnsi="Times New Roman" w:cs="Times New Roman"/>
          <w:color w:val="auto"/>
          <w:kern w:val="0"/>
          <w:sz w:val="26"/>
          <w:szCs w:val="26"/>
          <w:lang w:eastAsia="en-US"/>
        </w:rPr>
        <w:t>многодневные выездные события, включающие в себя комплекс коллективных творческих дел.</w:t>
      </w:r>
    </w:p>
    <w:p w:rsidR="002B6DAC" w:rsidRPr="00DF7F00" w:rsidRDefault="002B6DAC" w:rsidP="002B6DAC">
      <w:pPr>
        <w:suppressAutoHyphens w:val="0"/>
        <w:spacing w:after="0" w:line="240" w:lineRule="auto"/>
        <w:ind w:firstLine="709"/>
        <w:jc w:val="both"/>
        <w:rPr>
          <w:rFonts w:ascii="Times New Roman" w:eastAsia="№Е" w:hAnsi="Times New Roman" w:cs="Times New Roman"/>
          <w:color w:val="auto"/>
          <w:kern w:val="0"/>
          <w:sz w:val="26"/>
          <w:szCs w:val="26"/>
          <w:lang w:eastAsia="en-US"/>
        </w:rPr>
      </w:pPr>
      <w:r w:rsidRPr="00DF7F00">
        <w:rPr>
          <w:rFonts w:ascii="Times New Roman" w:eastAsia="№Е" w:hAnsi="Times New Roman" w:cs="Times New Roman"/>
          <w:color w:val="auto"/>
          <w:kern w:val="0"/>
          <w:sz w:val="26"/>
          <w:szCs w:val="26"/>
          <w:lang w:eastAsia="en-US"/>
        </w:rPr>
        <w:t>Разновозрастные сборы представляют собой ежегодные события, включающие в себя комплекс коллективных творческих дел.</w:t>
      </w:r>
    </w:p>
    <w:p w:rsidR="002B6DAC" w:rsidRPr="00DF7F00" w:rsidRDefault="002B6DAC" w:rsidP="002B6DAC">
      <w:pPr>
        <w:suppressAutoHyphens w:val="0"/>
        <w:spacing w:after="0" w:line="240" w:lineRule="auto"/>
        <w:ind w:firstLine="709"/>
        <w:jc w:val="both"/>
        <w:rPr>
          <w:rFonts w:ascii="Times New Roman" w:eastAsia="№Е" w:hAnsi="Times New Roman" w:cs="Times New Roman"/>
          <w:color w:val="auto"/>
          <w:kern w:val="0"/>
          <w:sz w:val="26"/>
          <w:szCs w:val="26"/>
          <w:u w:val="single"/>
          <w:lang w:eastAsia="en-US"/>
        </w:rPr>
      </w:pPr>
      <w:r w:rsidRPr="00DF7F00">
        <w:rPr>
          <w:rFonts w:ascii="Times New Roman" w:eastAsia="№Е" w:hAnsi="Times New Roman" w:cs="Times New Roman"/>
          <w:color w:val="auto"/>
          <w:kern w:val="0"/>
          <w:sz w:val="26"/>
          <w:szCs w:val="26"/>
          <w:lang w:eastAsia="en-US"/>
        </w:rPr>
        <w:t>Разновозрастные сборы в феврале-мае – «Спартакиада Юнармейцев», «Искра», «Экологический трудовой десант школьников» и др. (коллективные творческие де</w:t>
      </w:r>
      <w:r w:rsidR="00D16EF6" w:rsidRPr="00DF7F00">
        <w:rPr>
          <w:rFonts w:ascii="Times New Roman" w:eastAsia="№Е" w:hAnsi="Times New Roman" w:cs="Times New Roman"/>
          <w:color w:val="auto"/>
          <w:kern w:val="0"/>
          <w:sz w:val="26"/>
          <w:szCs w:val="26"/>
          <w:lang w:eastAsia="en-US"/>
        </w:rPr>
        <w:t xml:space="preserve">ла </w:t>
      </w:r>
      <w:r w:rsidRPr="00DF7F00">
        <w:rPr>
          <w:rFonts w:ascii="Times New Roman" w:eastAsia="Calibri" w:hAnsi="Times New Roman" w:cs="Times New Roman"/>
          <w:color w:val="auto"/>
          <w:kern w:val="0"/>
          <w:sz w:val="26"/>
          <w:szCs w:val="26"/>
          <w:lang w:eastAsia="en-US"/>
        </w:rPr>
        <w:t>гражданской, патриотической, историко-краеведческой, экологической, трудовой, спортивно-оздоровительной и др. направленности</w:t>
      </w:r>
      <w:r w:rsidRPr="00DF7F00">
        <w:rPr>
          <w:rFonts w:ascii="Times New Roman" w:eastAsia="№Е" w:hAnsi="Times New Roman" w:cs="Times New Roman"/>
          <w:color w:val="auto"/>
          <w:kern w:val="0"/>
          <w:sz w:val="26"/>
          <w:szCs w:val="26"/>
          <w:lang w:eastAsia="en-US"/>
        </w:rPr>
        <w:t>).</w:t>
      </w:r>
    </w:p>
    <w:p w:rsidR="002B6DAC" w:rsidRPr="00DF7F00" w:rsidRDefault="002B6DAC" w:rsidP="002B6DAC">
      <w:pPr>
        <w:suppressAutoHyphens w:val="0"/>
        <w:spacing w:after="0" w:line="240" w:lineRule="auto"/>
        <w:ind w:firstLine="709"/>
        <w:jc w:val="both"/>
        <w:rPr>
          <w:rFonts w:ascii="Times New Roman" w:eastAsia="№Е" w:hAnsi="Times New Roman" w:cs="Times New Roman"/>
          <w:color w:val="auto"/>
          <w:kern w:val="0"/>
          <w:sz w:val="26"/>
          <w:szCs w:val="26"/>
          <w:lang w:eastAsia="en-US"/>
        </w:rPr>
      </w:pPr>
      <w:r w:rsidRPr="00DF7F00">
        <w:rPr>
          <w:rFonts w:ascii="Times New Roman" w:eastAsia="№Е" w:hAnsi="Times New Roman" w:cs="Times New Roman"/>
          <w:color w:val="auto"/>
          <w:kern w:val="0"/>
          <w:sz w:val="26"/>
          <w:szCs w:val="26"/>
          <w:lang w:eastAsia="en-US"/>
        </w:rPr>
        <w:t xml:space="preserve">б) Общешкольные праздники, </w:t>
      </w:r>
      <w:r w:rsidRPr="00DF7F00">
        <w:rPr>
          <w:rFonts w:ascii="Times New Roman" w:eastAsia="Calibri" w:hAnsi="Times New Roman" w:cs="Times New Roman"/>
          <w:color w:val="auto"/>
          <w:kern w:val="0"/>
          <w:sz w:val="26"/>
          <w:szCs w:val="26"/>
          <w:lang w:eastAsia="en-US"/>
        </w:rPr>
        <w:t>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r w:rsidRPr="00DF7F00">
        <w:rPr>
          <w:rFonts w:ascii="Times New Roman" w:eastAsia="№Е" w:hAnsi="Times New Roman" w:cs="Times New Roman"/>
          <w:color w:val="auto"/>
          <w:kern w:val="0"/>
          <w:sz w:val="26"/>
          <w:szCs w:val="26"/>
          <w:lang w:eastAsia="en-US"/>
        </w:rPr>
        <w:t xml:space="preserve"> – «День Знаний», «День Учителя», «Новогодние представления», праздничные концерты, посвященные Дню Защитника Отечества и Международному женскому дню «8 Марта», «Последний звонок» и др.</w:t>
      </w:r>
    </w:p>
    <w:p w:rsidR="002B6DAC" w:rsidRPr="00DF7F00" w:rsidRDefault="002B6DAC" w:rsidP="002B6DAC">
      <w:pPr>
        <w:suppressAutoHyphens w:val="0"/>
        <w:spacing w:after="0" w:line="240" w:lineRule="auto"/>
        <w:ind w:firstLine="709"/>
        <w:jc w:val="both"/>
        <w:rPr>
          <w:rFonts w:ascii="Times New Roman" w:eastAsia="№Е" w:hAnsi="Times New Roman" w:cs="Times New Roman"/>
          <w:iCs/>
          <w:color w:val="auto"/>
          <w:kern w:val="0"/>
          <w:sz w:val="26"/>
          <w:szCs w:val="26"/>
          <w:u w:val="single"/>
          <w:lang w:eastAsia="en-US"/>
        </w:rPr>
      </w:pPr>
      <w:r w:rsidRPr="00DF7F00">
        <w:rPr>
          <w:rFonts w:ascii="Times New Roman" w:eastAsia="№Е" w:hAnsi="Times New Roman" w:cs="Times New Roman"/>
          <w:color w:val="auto"/>
          <w:kern w:val="0"/>
          <w:sz w:val="26"/>
          <w:szCs w:val="26"/>
          <w:lang w:eastAsia="en-US"/>
        </w:rPr>
        <w:t>в) Торжественные</w:t>
      </w:r>
      <w:r w:rsidRPr="00DF7F00">
        <w:rPr>
          <w:rFonts w:ascii="Times New Roman" w:eastAsia="№Е" w:hAnsi="Times New Roman" w:cs="Times New Roman"/>
          <w:i/>
          <w:color w:val="auto"/>
          <w:kern w:val="0"/>
          <w:sz w:val="26"/>
          <w:szCs w:val="26"/>
          <w:lang w:eastAsia="en-US"/>
        </w:rPr>
        <w:t xml:space="preserve"> </w:t>
      </w:r>
      <w:r w:rsidRPr="00DF7F00">
        <w:rPr>
          <w:rFonts w:ascii="Times New Roman" w:eastAsia="№Е" w:hAnsi="Times New Roman" w:cs="Times New Roman"/>
          <w:color w:val="auto"/>
          <w:kern w:val="0"/>
          <w:sz w:val="26"/>
          <w:szCs w:val="26"/>
          <w:lang w:eastAsia="en-US"/>
        </w:rPr>
        <w:t>р</w:t>
      </w:r>
      <w:r w:rsidRPr="00DF7F00">
        <w:rPr>
          <w:rFonts w:ascii="Times New Roman" w:eastAsia="Calibri" w:hAnsi="Times New Roman" w:cs="Times New Roman"/>
          <w:bCs/>
          <w:iCs/>
          <w:color w:val="auto"/>
          <w:kern w:val="0"/>
          <w:sz w:val="26"/>
          <w:szCs w:val="26"/>
          <w:lang w:eastAsia="en-US"/>
        </w:rPr>
        <w:t xml:space="preserve">итуалы посвящения </w:t>
      </w:r>
      <w:r w:rsidRPr="00DF7F00">
        <w:rPr>
          <w:rFonts w:ascii="Times New Roman" w:eastAsia="№Е" w:hAnsi="Times New Roman" w:cs="Times New Roman"/>
          <w:i/>
          <w:color w:val="auto"/>
          <w:kern w:val="0"/>
          <w:sz w:val="26"/>
          <w:szCs w:val="26"/>
          <w:lang w:eastAsia="en-US"/>
        </w:rPr>
        <w:t>–</w:t>
      </w:r>
      <w:r w:rsidRPr="00DF7F00">
        <w:rPr>
          <w:rFonts w:ascii="Times New Roman" w:eastAsia="Calibri" w:hAnsi="Times New Roman" w:cs="Times New Roman"/>
          <w:bCs/>
          <w:color w:val="auto"/>
          <w:kern w:val="0"/>
          <w:sz w:val="26"/>
          <w:szCs w:val="26"/>
          <w:lang w:eastAsia="en-US"/>
        </w:rPr>
        <w:t xml:space="preserve"> посвящение в первоклассники, юнармейцы.</w:t>
      </w:r>
    </w:p>
    <w:p w:rsidR="002B6DAC" w:rsidRPr="00DF7F00" w:rsidRDefault="002B6DAC" w:rsidP="002B6DAC">
      <w:pPr>
        <w:suppressAutoHyphens w:val="0"/>
        <w:spacing w:after="0" w:line="240" w:lineRule="auto"/>
        <w:ind w:firstLine="709"/>
        <w:jc w:val="both"/>
        <w:rPr>
          <w:rFonts w:ascii="Times New Roman" w:eastAsia="Calibri" w:hAnsi="Times New Roman" w:cs="Times New Roman"/>
          <w:bCs/>
          <w:color w:val="auto"/>
          <w:kern w:val="0"/>
          <w:sz w:val="26"/>
          <w:szCs w:val="26"/>
          <w:lang w:eastAsia="en-US"/>
        </w:rPr>
      </w:pPr>
      <w:r w:rsidRPr="00DF7F00">
        <w:rPr>
          <w:rFonts w:ascii="Times New Roman" w:eastAsia="Calibri" w:hAnsi="Times New Roman" w:cs="Times New Roman"/>
          <w:bCs/>
          <w:color w:val="auto"/>
          <w:kern w:val="0"/>
          <w:sz w:val="26"/>
          <w:szCs w:val="26"/>
          <w:lang w:eastAsia="en-US"/>
        </w:rPr>
        <w:t xml:space="preserve">г) Церемонии награждения </w:t>
      </w:r>
      <w:r w:rsidRPr="00DF7F00">
        <w:rPr>
          <w:rFonts w:ascii="Times New Roman" w:eastAsia="Calibri" w:hAnsi="Times New Roman" w:cs="Times New Roman"/>
          <w:color w:val="auto"/>
          <w:kern w:val="0"/>
          <w:sz w:val="26"/>
          <w:szCs w:val="26"/>
          <w:lang w:eastAsia="en-US"/>
        </w:rPr>
        <w:t>(по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w:t>
      </w:r>
      <w:r w:rsidRPr="00DF7F00">
        <w:rPr>
          <w:rFonts w:ascii="Times New Roman" w:eastAsia="№Е" w:hAnsi="Times New Roman" w:cs="Times New Roman"/>
          <w:i/>
          <w:color w:val="auto"/>
          <w:kern w:val="0"/>
          <w:sz w:val="26"/>
          <w:szCs w:val="26"/>
          <w:lang w:eastAsia="en-US"/>
        </w:rPr>
        <w:t xml:space="preserve"> –</w:t>
      </w:r>
      <w:r w:rsidRPr="00DF7F00">
        <w:rPr>
          <w:rFonts w:ascii="Times New Roman" w:eastAsia="Calibri" w:hAnsi="Times New Roman" w:cs="Times New Roman"/>
          <w:bCs/>
          <w:color w:val="auto"/>
          <w:kern w:val="0"/>
          <w:sz w:val="26"/>
          <w:szCs w:val="26"/>
          <w:lang w:eastAsia="en-US"/>
        </w:rPr>
        <w:t xml:space="preserve"> вручение похвальных грамот, медалей, грамот по номинациям. </w:t>
      </w:r>
    </w:p>
    <w:p w:rsidR="002B6DAC" w:rsidRPr="00DF7F00" w:rsidRDefault="002B6DAC" w:rsidP="002B6DAC">
      <w:pPr>
        <w:suppressAutoHyphens w:val="0"/>
        <w:spacing w:after="0" w:line="240" w:lineRule="auto"/>
        <w:ind w:firstLine="709"/>
        <w:jc w:val="both"/>
        <w:rPr>
          <w:rFonts w:ascii="Times New Roman" w:eastAsia="Calibri" w:hAnsi="Times New Roman" w:cs="Times New Roman"/>
          <w:b/>
          <w:bCs/>
          <w:i/>
          <w:iCs/>
          <w:color w:val="auto"/>
          <w:kern w:val="0"/>
          <w:sz w:val="26"/>
          <w:szCs w:val="26"/>
          <w:lang w:eastAsia="en-US"/>
        </w:rPr>
      </w:pPr>
      <w:r w:rsidRPr="00DF7F00">
        <w:rPr>
          <w:rFonts w:ascii="Times New Roman" w:eastAsia="Calibri" w:hAnsi="Times New Roman" w:cs="Times New Roman"/>
          <w:b/>
          <w:bCs/>
          <w:i/>
          <w:iCs/>
          <w:color w:val="auto"/>
          <w:kern w:val="0"/>
          <w:sz w:val="26"/>
          <w:szCs w:val="26"/>
          <w:lang w:eastAsia="en-US"/>
        </w:rPr>
        <w:t>На уровне классов:</w:t>
      </w:r>
    </w:p>
    <w:p w:rsidR="002B6DAC" w:rsidRPr="00DF7F00" w:rsidRDefault="002B6DAC" w:rsidP="002B6DAC">
      <w:pPr>
        <w:tabs>
          <w:tab w:val="left" w:pos="709"/>
        </w:tabs>
        <w:suppressAutoHyphens w:val="0"/>
        <w:spacing w:after="0" w:line="240" w:lineRule="auto"/>
        <w:ind w:firstLine="709"/>
        <w:jc w:val="both"/>
        <w:rPr>
          <w:rFonts w:ascii="Times New Roman" w:eastAsia="Bookman Old Style" w:hAnsi="Times New Roman" w:cs="Times New Roman"/>
          <w:color w:val="auto"/>
          <w:w w:val="0"/>
          <w:kern w:val="0"/>
          <w:sz w:val="26"/>
          <w:szCs w:val="26"/>
          <w:lang w:eastAsia="en-US"/>
        </w:rPr>
      </w:pPr>
      <w:r w:rsidRPr="00DF7F00">
        <w:rPr>
          <w:rFonts w:ascii="Times New Roman" w:eastAsia="Bookman Old Style" w:hAnsi="Times New Roman" w:cs="Times New Roman"/>
          <w:color w:val="auto"/>
          <w:w w:val="0"/>
          <w:kern w:val="0"/>
          <w:sz w:val="26"/>
          <w:szCs w:val="26"/>
          <w:lang w:eastAsia="en-US"/>
        </w:rPr>
        <w:t>- создание на уровне классов инициативных групп по проведению отдельных общешкольных ключевых дел;</w:t>
      </w:r>
    </w:p>
    <w:p w:rsidR="002B6DAC" w:rsidRPr="00DF7F00" w:rsidRDefault="002B6DAC" w:rsidP="002B6DAC">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xml:space="preserve">- выбор и делегирование представителей классов в Совет учащихся, общешкольные советы дел, ответственных за подготовку общешкольных дел; </w:t>
      </w:r>
    </w:p>
    <w:p w:rsidR="002B6DAC" w:rsidRPr="00DF7F00" w:rsidRDefault="002B6DAC" w:rsidP="002B6DAC">
      <w:pPr>
        <w:tabs>
          <w:tab w:val="left" w:pos="709"/>
        </w:tabs>
        <w:suppressAutoHyphens w:val="0"/>
        <w:spacing w:after="0" w:line="240" w:lineRule="auto"/>
        <w:ind w:firstLine="709"/>
        <w:jc w:val="both"/>
        <w:rPr>
          <w:rFonts w:ascii="Times New Roman" w:eastAsia="Bookman Old Style" w:hAnsi="Times New Roman" w:cs="Times New Roman"/>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xml:space="preserve">- участие школьных классов в реализации общешкольных дел; </w:t>
      </w:r>
    </w:p>
    <w:p w:rsidR="002B6DAC" w:rsidRPr="00DF7F00" w:rsidRDefault="002B6DAC" w:rsidP="002B6DAC">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проведение в рамках класса итогового анализа обучающимися общешкольных дел, участие представителей классов в итоговом анализе проведенных дел на уровне общешкольных советов дела.</w:t>
      </w:r>
    </w:p>
    <w:p w:rsidR="002B6DAC" w:rsidRPr="00DF7F00" w:rsidRDefault="002B6DAC" w:rsidP="002B6DAC">
      <w:pPr>
        <w:suppressAutoHyphens w:val="0"/>
        <w:spacing w:after="0" w:line="240" w:lineRule="auto"/>
        <w:ind w:firstLine="709"/>
        <w:jc w:val="both"/>
        <w:rPr>
          <w:rFonts w:ascii="Times New Roman" w:eastAsia="№Е" w:hAnsi="Times New Roman" w:cs="Times New Roman"/>
          <w:b/>
          <w:bCs/>
          <w:iCs/>
          <w:color w:val="auto"/>
          <w:kern w:val="0"/>
          <w:sz w:val="26"/>
          <w:szCs w:val="26"/>
          <w:u w:val="single"/>
          <w:lang w:eastAsia="en-US"/>
        </w:rPr>
      </w:pPr>
      <w:r w:rsidRPr="00DF7F00">
        <w:rPr>
          <w:rFonts w:ascii="Times New Roman" w:eastAsia="Calibri" w:hAnsi="Times New Roman" w:cs="Times New Roman"/>
          <w:b/>
          <w:bCs/>
          <w:i/>
          <w:iCs/>
          <w:color w:val="auto"/>
          <w:kern w:val="0"/>
          <w:sz w:val="26"/>
          <w:szCs w:val="26"/>
          <w:lang w:eastAsia="en-US"/>
        </w:rPr>
        <w:t>На уровне обучающихся:</w:t>
      </w:r>
      <w:r w:rsidRPr="00DF7F00">
        <w:rPr>
          <w:rFonts w:ascii="Times New Roman" w:eastAsia="№Е" w:hAnsi="Times New Roman" w:cs="Times New Roman"/>
          <w:b/>
          <w:bCs/>
          <w:i/>
          <w:iCs/>
          <w:color w:val="auto"/>
          <w:kern w:val="0"/>
          <w:sz w:val="26"/>
          <w:szCs w:val="26"/>
          <w:u w:val="single"/>
          <w:lang w:eastAsia="en-US"/>
        </w:rPr>
        <w:t xml:space="preserve"> </w:t>
      </w:r>
    </w:p>
    <w:p w:rsidR="002B6DAC" w:rsidRPr="00DF7F00" w:rsidRDefault="002B6DAC" w:rsidP="002B6DAC">
      <w:pPr>
        <w:tabs>
          <w:tab w:val="left" w:pos="284"/>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color w:val="auto"/>
          <w:w w:val="0"/>
          <w:kern w:val="0"/>
          <w:sz w:val="26"/>
          <w:szCs w:val="26"/>
          <w:lang w:eastAsia="en-US"/>
        </w:rPr>
        <w:lastRenderedPageBreak/>
        <w:t xml:space="preserve">- вовлечение </w:t>
      </w:r>
      <w:r w:rsidRPr="00DF7F00">
        <w:rPr>
          <w:rFonts w:ascii="Times New Roman" w:eastAsia="Bookman Old Style" w:hAnsi="Times New Roman" w:cs="Times New Roman"/>
          <w:color w:val="auto"/>
          <w:kern w:val="0"/>
          <w:sz w:val="26"/>
          <w:szCs w:val="26"/>
          <w:lang w:eastAsia="en-US"/>
        </w:rPr>
        <w:t>по возможности</w:t>
      </w:r>
      <w:r w:rsidRPr="00DF7F00">
        <w:rPr>
          <w:rFonts w:ascii="Times New Roman" w:eastAsia="Bookman Old Style" w:hAnsi="Times New Roman" w:cs="Times New Roman"/>
          <w:i/>
          <w:color w:val="auto"/>
          <w:kern w:val="0"/>
          <w:sz w:val="26"/>
          <w:szCs w:val="26"/>
          <w:lang w:eastAsia="en-US"/>
        </w:rPr>
        <w:t xml:space="preserve"> </w:t>
      </w:r>
      <w:r w:rsidRPr="00DF7F00">
        <w:rPr>
          <w:rFonts w:ascii="Times New Roman" w:eastAsia="Bookman Old Style" w:hAnsi="Times New Roman" w:cs="Times New Roman"/>
          <w:color w:val="auto"/>
          <w:kern w:val="0"/>
          <w:sz w:val="26"/>
          <w:szCs w:val="26"/>
          <w:lang w:eastAsia="en-US"/>
        </w:rPr>
        <w:t>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w:t>
      </w:r>
      <w:r w:rsidRPr="00DF7F00">
        <w:rPr>
          <w:rFonts w:ascii="Times New Roman" w:eastAsia="Bookman Old Style" w:hAnsi="Times New Roman" w:cs="Times New Roman"/>
          <w:color w:val="auto"/>
          <w:kern w:val="0"/>
          <w:sz w:val="26"/>
          <w:szCs w:val="26"/>
          <w:lang w:val="en-US" w:eastAsia="en-US"/>
        </w:rPr>
        <w:t> </w:t>
      </w:r>
      <w:r w:rsidRPr="00DF7F00">
        <w:rPr>
          <w:rFonts w:ascii="Times New Roman" w:eastAsia="Bookman Old Style" w:hAnsi="Times New Roman" w:cs="Times New Roman"/>
          <w:color w:val="auto"/>
          <w:kern w:val="0"/>
          <w:sz w:val="26"/>
          <w:szCs w:val="26"/>
          <w:lang w:eastAsia="en-US"/>
        </w:rPr>
        <w:t>д.), помощь обучающимся в освоении навыков подготовки, проведения, анализа школьных дел;</w:t>
      </w:r>
    </w:p>
    <w:p w:rsidR="002B6DAC" w:rsidRPr="00DF7F00" w:rsidRDefault="002B6DAC" w:rsidP="002B6DAC">
      <w:pPr>
        <w:tabs>
          <w:tab w:val="left" w:pos="284"/>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индивидуальная помощь обучающемуся (при необходимости) в освоении навыков подготовки, проведения и анализа школьных дел;</w:t>
      </w:r>
    </w:p>
    <w:p w:rsidR="002B6DAC" w:rsidRPr="00DF7F00" w:rsidRDefault="002B6DAC" w:rsidP="002B6DAC">
      <w:pPr>
        <w:tabs>
          <w:tab w:val="left" w:pos="284"/>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rsidR="002B6DAC" w:rsidRPr="00DF7F00" w:rsidRDefault="002B6DAC" w:rsidP="002B6DAC">
      <w:pPr>
        <w:tabs>
          <w:tab w:val="left" w:pos="284"/>
        </w:tabs>
        <w:suppressAutoHyphens w:val="0"/>
        <w:spacing w:after="0" w:line="240" w:lineRule="auto"/>
        <w:ind w:firstLine="709"/>
        <w:jc w:val="both"/>
        <w:rPr>
          <w:rFonts w:ascii="Times New Roman" w:eastAsia="Calibri" w:hAnsi="Times New Roman" w:cs="Times New Roman"/>
          <w:b/>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xml:space="preserve">- при необходимости коррекция поведения обучающегося через индивидуальные беседы с ним, через включение его в совместную работу с другими обучающимися, которые могли бы стать хорошим примером для обучающегося, через предложение взять в следующем деле на себя роль ответственного за тот или иной фрагмент общей работы. </w:t>
      </w:r>
    </w:p>
    <w:tbl>
      <w:tblPr>
        <w:tblStyle w:val="1110"/>
        <w:tblpPr w:leftFromText="180" w:rightFromText="180" w:vertAnchor="text" w:horzAnchor="margin" w:tblpY="24"/>
        <w:tblW w:w="10132" w:type="dxa"/>
        <w:tblLook w:val="04A0"/>
      </w:tblPr>
      <w:tblGrid>
        <w:gridCol w:w="4074"/>
        <w:gridCol w:w="6058"/>
      </w:tblGrid>
      <w:tr w:rsidR="002B6DAC" w:rsidRPr="00DF7F00" w:rsidTr="00EF289A">
        <w:tc>
          <w:tcPr>
            <w:tcW w:w="4074" w:type="dxa"/>
            <w:tcBorders>
              <w:top w:val="single" w:sz="4" w:space="0" w:color="auto"/>
              <w:left w:val="single" w:sz="4" w:space="0" w:color="auto"/>
              <w:bottom w:val="single" w:sz="4" w:space="0" w:color="auto"/>
              <w:right w:val="single" w:sz="4" w:space="0" w:color="auto"/>
            </w:tcBorders>
            <w:hideMark/>
          </w:tcPr>
          <w:p w:rsidR="002B6DAC" w:rsidRPr="00DF7F00" w:rsidRDefault="002B6DAC" w:rsidP="002B6DAC">
            <w:pPr>
              <w:suppressAutoHyphens w:val="0"/>
              <w:spacing w:after="0" w:line="240" w:lineRule="auto"/>
              <w:ind w:hanging="280"/>
              <w:jc w:val="center"/>
              <w:rPr>
                <w:rFonts w:ascii="Times New Roman" w:eastAsia="Times New Roman" w:hAnsi="Times New Roman" w:cs="Times New Roman"/>
                <w:b/>
                <w:color w:val="auto"/>
                <w:kern w:val="0"/>
                <w:sz w:val="26"/>
                <w:szCs w:val="26"/>
                <w:lang w:eastAsia="en-US"/>
              </w:rPr>
            </w:pPr>
            <w:r w:rsidRPr="00DF7F00">
              <w:rPr>
                <w:rFonts w:ascii="Times New Roman" w:eastAsia="Times New Roman" w:hAnsi="Times New Roman" w:cs="Times New Roman"/>
                <w:b/>
                <w:color w:val="auto"/>
                <w:kern w:val="0"/>
                <w:sz w:val="26"/>
                <w:szCs w:val="26"/>
                <w:lang w:eastAsia="en-US"/>
              </w:rPr>
              <w:t>Направление внеурочной деятельности</w:t>
            </w:r>
          </w:p>
        </w:tc>
        <w:tc>
          <w:tcPr>
            <w:tcW w:w="6058" w:type="dxa"/>
            <w:tcBorders>
              <w:top w:val="single" w:sz="4" w:space="0" w:color="auto"/>
              <w:left w:val="single" w:sz="4" w:space="0" w:color="auto"/>
              <w:bottom w:val="single" w:sz="4" w:space="0" w:color="auto"/>
              <w:right w:val="single" w:sz="4" w:space="0" w:color="auto"/>
            </w:tcBorders>
            <w:hideMark/>
          </w:tcPr>
          <w:p w:rsidR="002B6DAC" w:rsidRPr="00DF7F00" w:rsidRDefault="002B6DAC" w:rsidP="002B6DAC">
            <w:pPr>
              <w:suppressAutoHyphens w:val="0"/>
              <w:spacing w:after="0" w:line="240" w:lineRule="auto"/>
              <w:jc w:val="center"/>
              <w:rPr>
                <w:rFonts w:ascii="Times New Roman" w:eastAsia="Times New Roman" w:hAnsi="Times New Roman" w:cs="Times New Roman"/>
                <w:b/>
                <w:color w:val="auto"/>
                <w:kern w:val="0"/>
                <w:sz w:val="26"/>
                <w:szCs w:val="26"/>
                <w:lang w:eastAsia="en-US"/>
              </w:rPr>
            </w:pPr>
            <w:r w:rsidRPr="00DF7F00">
              <w:rPr>
                <w:rFonts w:ascii="Times New Roman" w:eastAsia="Times New Roman" w:hAnsi="Times New Roman" w:cs="Times New Roman"/>
                <w:b/>
                <w:color w:val="auto"/>
                <w:kern w:val="0"/>
                <w:sz w:val="26"/>
                <w:szCs w:val="26"/>
                <w:lang w:eastAsia="en-US"/>
              </w:rPr>
              <w:t>Основное содержание занятий</w:t>
            </w:r>
          </w:p>
        </w:tc>
      </w:tr>
      <w:tr w:rsidR="002B6DAC" w:rsidRPr="00DF7F00" w:rsidTr="00EF289A">
        <w:tc>
          <w:tcPr>
            <w:tcW w:w="4074" w:type="dxa"/>
            <w:tcBorders>
              <w:top w:val="single" w:sz="4" w:space="0" w:color="auto"/>
              <w:left w:val="single" w:sz="4" w:space="0" w:color="auto"/>
              <w:bottom w:val="single" w:sz="4" w:space="0" w:color="auto"/>
              <w:right w:val="single" w:sz="4" w:space="0" w:color="auto"/>
            </w:tcBorders>
            <w:hideMark/>
          </w:tcPr>
          <w:p w:rsidR="002B6DAC" w:rsidRPr="00DF7F00" w:rsidRDefault="002B6DAC" w:rsidP="002B6DAC">
            <w:pPr>
              <w:suppressAutoHyphens w:val="0"/>
              <w:spacing w:after="0" w:line="240" w:lineRule="auto"/>
              <w:rPr>
                <w:rFonts w:ascii="Times New Roman" w:eastAsia="Times New Roman" w:hAnsi="Times New Roman" w:cs="Times New Roman"/>
                <w:color w:val="auto"/>
                <w:kern w:val="0"/>
                <w:sz w:val="26"/>
                <w:szCs w:val="26"/>
                <w:lang w:val="ru-RU" w:eastAsia="en-US"/>
              </w:rPr>
            </w:pPr>
            <w:r w:rsidRPr="00DF7F00">
              <w:rPr>
                <w:rFonts w:ascii="Times New Roman" w:eastAsia="Times New Roman" w:hAnsi="Times New Roman" w:cs="Times New Roman"/>
                <w:color w:val="auto"/>
                <w:kern w:val="0"/>
                <w:sz w:val="26"/>
                <w:szCs w:val="26"/>
                <w:lang w:val="ru-RU" w:eastAsia="en-US"/>
              </w:rPr>
              <w:t>Информационно-</w:t>
            </w:r>
            <w:r w:rsidRPr="00DF7F00">
              <w:rPr>
                <w:rFonts w:ascii="Times New Roman" w:eastAsia="Times New Roman" w:hAnsi="Times New Roman" w:cs="Times New Roman"/>
                <w:color w:val="auto"/>
                <w:kern w:val="0"/>
                <w:sz w:val="26"/>
                <w:szCs w:val="26"/>
                <w:lang w:val="ru-RU" w:eastAsia="en-US"/>
              </w:rPr>
              <w:br/>
              <w:t>просветительские занятия патриотической, нравственной и экологической направленности «Разговоры о важном».</w:t>
            </w:r>
          </w:p>
        </w:tc>
        <w:tc>
          <w:tcPr>
            <w:tcW w:w="6058" w:type="dxa"/>
            <w:tcBorders>
              <w:top w:val="single" w:sz="4" w:space="0" w:color="auto"/>
              <w:left w:val="single" w:sz="4" w:space="0" w:color="auto"/>
              <w:bottom w:val="single" w:sz="4" w:space="0" w:color="auto"/>
              <w:right w:val="single" w:sz="4" w:space="0" w:color="auto"/>
            </w:tcBorders>
            <w:hideMark/>
          </w:tcPr>
          <w:p w:rsidR="002B6DAC" w:rsidRPr="00DF7F00" w:rsidRDefault="002B6DAC" w:rsidP="002B6DAC">
            <w:pPr>
              <w:suppressAutoHyphens w:val="0"/>
              <w:spacing w:after="0" w:line="240" w:lineRule="auto"/>
              <w:jc w:val="both"/>
              <w:rPr>
                <w:rFonts w:ascii="Times New Roman" w:eastAsia="Times New Roman" w:hAnsi="Times New Roman" w:cs="Times New Roman"/>
                <w:color w:val="auto"/>
                <w:kern w:val="0"/>
                <w:sz w:val="26"/>
                <w:szCs w:val="26"/>
                <w:lang w:val="ru-RU" w:eastAsia="en-US"/>
              </w:rPr>
            </w:pPr>
            <w:r w:rsidRPr="00DF7F00">
              <w:rPr>
                <w:rFonts w:ascii="Times New Roman" w:eastAsia="Times New Roman" w:hAnsi="Times New Roman" w:cs="Times New Roman"/>
                <w:b/>
                <w:color w:val="auto"/>
                <w:kern w:val="0"/>
                <w:sz w:val="26"/>
                <w:szCs w:val="26"/>
                <w:lang w:val="ru-RU" w:eastAsia="en-US"/>
              </w:rPr>
              <w:t>Основная цель:</w:t>
            </w:r>
            <w:r w:rsidRPr="00DF7F00">
              <w:rPr>
                <w:rFonts w:ascii="Times New Roman" w:eastAsia="Times New Roman" w:hAnsi="Times New Roman" w:cs="Times New Roman"/>
                <w:color w:val="auto"/>
                <w:kern w:val="0"/>
                <w:sz w:val="26"/>
                <w:szCs w:val="26"/>
                <w:lang w:val="ru-RU" w:eastAsia="en-US"/>
              </w:rPr>
              <w:t xml:space="preserve"> развитие ценностного отношения обучающихся к своей Родине - России, населяющим ее людям, ее уникальной истории, богатой природе и великой культуре.</w:t>
            </w:r>
          </w:p>
          <w:p w:rsidR="002B6DAC" w:rsidRPr="00DF7F00" w:rsidRDefault="002B6DAC" w:rsidP="002B6DAC">
            <w:pPr>
              <w:suppressAutoHyphens w:val="0"/>
              <w:spacing w:after="0" w:line="240" w:lineRule="auto"/>
              <w:jc w:val="both"/>
              <w:rPr>
                <w:rFonts w:ascii="Times New Roman" w:eastAsia="Times New Roman" w:hAnsi="Times New Roman" w:cs="Times New Roman"/>
                <w:color w:val="auto"/>
                <w:kern w:val="0"/>
                <w:sz w:val="26"/>
                <w:szCs w:val="26"/>
                <w:lang w:val="ru-RU" w:eastAsia="en-US"/>
              </w:rPr>
            </w:pPr>
            <w:r w:rsidRPr="00DF7F00">
              <w:rPr>
                <w:rFonts w:ascii="Times New Roman" w:eastAsia="Times New Roman" w:hAnsi="Times New Roman" w:cs="Times New Roman"/>
                <w:b/>
                <w:color w:val="auto"/>
                <w:kern w:val="0"/>
                <w:sz w:val="26"/>
                <w:szCs w:val="26"/>
                <w:lang w:val="ru-RU" w:eastAsia="en-US"/>
              </w:rPr>
              <w:t>Основная задача:</w:t>
            </w:r>
            <w:r w:rsidRPr="00DF7F00">
              <w:rPr>
                <w:rFonts w:ascii="Times New Roman" w:eastAsia="Times New Roman" w:hAnsi="Times New Roman" w:cs="Times New Roman"/>
                <w:color w:val="auto"/>
                <w:kern w:val="0"/>
                <w:sz w:val="26"/>
                <w:szCs w:val="26"/>
                <w:lang w:val="ru-RU" w:eastAsia="en-US"/>
              </w:rPr>
              <w:t xml:space="preserve"> формирование соответствующей внутренней позиции личности школьника, необходимой ему для конструктивного и ответственного поведения в обществе.</w:t>
            </w:r>
          </w:p>
          <w:p w:rsidR="002B6DAC" w:rsidRPr="00DF7F00" w:rsidRDefault="002B6DAC" w:rsidP="002B6DAC">
            <w:pPr>
              <w:suppressAutoHyphens w:val="0"/>
              <w:spacing w:after="0" w:line="240" w:lineRule="auto"/>
              <w:jc w:val="both"/>
              <w:rPr>
                <w:rFonts w:ascii="Times New Roman" w:eastAsia="Times New Roman" w:hAnsi="Times New Roman" w:cs="Times New Roman"/>
                <w:color w:val="auto"/>
                <w:kern w:val="0"/>
                <w:sz w:val="26"/>
                <w:szCs w:val="26"/>
                <w:lang w:val="ru-RU" w:eastAsia="en-US"/>
              </w:rPr>
            </w:pPr>
            <w:r w:rsidRPr="00DF7F00">
              <w:rPr>
                <w:rFonts w:ascii="Times New Roman" w:eastAsia="Times New Roman" w:hAnsi="Times New Roman" w:cs="Times New Roman"/>
                <w:b/>
                <w:color w:val="auto"/>
                <w:kern w:val="0"/>
                <w:sz w:val="26"/>
                <w:szCs w:val="26"/>
                <w:lang w:val="ru-RU" w:eastAsia="en-US"/>
              </w:rPr>
              <w:t>Основные темы занятий</w:t>
            </w:r>
            <w:r w:rsidRPr="00DF7F00">
              <w:rPr>
                <w:rFonts w:ascii="Times New Roman" w:eastAsia="Times New Roman" w:hAnsi="Times New Roman" w:cs="Times New Roman"/>
                <w:color w:val="auto"/>
                <w:kern w:val="0"/>
                <w:sz w:val="26"/>
                <w:szCs w:val="26"/>
                <w:lang w:val="ru-RU" w:eastAsia="en-US"/>
              </w:rPr>
              <w:t xml:space="preserve">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tc>
      </w:tr>
      <w:tr w:rsidR="002B6DAC" w:rsidRPr="00DF7F00" w:rsidTr="00EF289A">
        <w:tc>
          <w:tcPr>
            <w:tcW w:w="4074" w:type="dxa"/>
            <w:tcBorders>
              <w:top w:val="single" w:sz="4" w:space="0" w:color="auto"/>
              <w:left w:val="single" w:sz="4" w:space="0" w:color="auto"/>
              <w:bottom w:val="single" w:sz="4" w:space="0" w:color="auto"/>
              <w:right w:val="single" w:sz="4" w:space="0" w:color="auto"/>
            </w:tcBorders>
            <w:hideMark/>
          </w:tcPr>
          <w:p w:rsidR="002B6DAC" w:rsidRPr="00DF7F00" w:rsidRDefault="002B6DAC" w:rsidP="002B6DAC">
            <w:pPr>
              <w:suppressAutoHyphens w:val="0"/>
              <w:spacing w:after="0" w:line="240" w:lineRule="auto"/>
              <w:rPr>
                <w:rFonts w:ascii="Times New Roman" w:eastAsia="Times New Roman" w:hAnsi="Times New Roman" w:cs="Times New Roman"/>
                <w:color w:val="auto"/>
                <w:kern w:val="0"/>
                <w:sz w:val="26"/>
                <w:szCs w:val="26"/>
                <w:lang w:val="ru-RU" w:eastAsia="en-US"/>
              </w:rPr>
            </w:pPr>
            <w:r w:rsidRPr="00DF7F00">
              <w:rPr>
                <w:rFonts w:ascii="Times New Roman" w:eastAsia="Times New Roman" w:hAnsi="Times New Roman" w:cs="Times New Roman"/>
                <w:color w:val="auto"/>
                <w:kern w:val="0"/>
                <w:sz w:val="26"/>
                <w:szCs w:val="26"/>
                <w:lang w:val="ru-RU" w:eastAsia="en-US"/>
              </w:rPr>
              <w:t>Занятия</w:t>
            </w:r>
            <w:r w:rsidRPr="00DF7F00">
              <w:rPr>
                <w:rFonts w:ascii="Times New Roman" w:eastAsia="Times New Roman" w:hAnsi="Times New Roman" w:cs="Times New Roman"/>
                <w:color w:val="auto"/>
                <w:kern w:val="0"/>
                <w:sz w:val="26"/>
                <w:szCs w:val="26"/>
                <w:lang w:val="ru-RU" w:eastAsia="en-US"/>
              </w:rPr>
              <w:br/>
              <w:t>по формированию</w:t>
            </w:r>
            <w:r w:rsidRPr="00DF7F00">
              <w:rPr>
                <w:rFonts w:ascii="Times New Roman" w:eastAsia="Times New Roman" w:hAnsi="Times New Roman" w:cs="Times New Roman"/>
                <w:color w:val="auto"/>
                <w:kern w:val="0"/>
                <w:sz w:val="26"/>
                <w:szCs w:val="26"/>
                <w:lang w:val="ru-RU" w:eastAsia="en-US"/>
              </w:rPr>
              <w:br/>
              <w:t>функциональной грамотности обучающихся.</w:t>
            </w:r>
          </w:p>
        </w:tc>
        <w:tc>
          <w:tcPr>
            <w:tcW w:w="6058" w:type="dxa"/>
            <w:tcBorders>
              <w:top w:val="single" w:sz="4" w:space="0" w:color="auto"/>
              <w:left w:val="single" w:sz="4" w:space="0" w:color="auto"/>
              <w:bottom w:val="single" w:sz="4" w:space="0" w:color="auto"/>
              <w:right w:val="single" w:sz="4" w:space="0" w:color="auto"/>
            </w:tcBorders>
            <w:hideMark/>
          </w:tcPr>
          <w:p w:rsidR="002B6DAC" w:rsidRPr="00DF7F00" w:rsidRDefault="002B6DAC" w:rsidP="002B6DAC">
            <w:pPr>
              <w:suppressAutoHyphens w:val="0"/>
              <w:spacing w:after="0" w:line="240" w:lineRule="auto"/>
              <w:rPr>
                <w:rFonts w:ascii="Times New Roman" w:eastAsia="Times New Roman" w:hAnsi="Times New Roman" w:cs="Times New Roman"/>
                <w:color w:val="auto"/>
                <w:kern w:val="0"/>
                <w:sz w:val="26"/>
                <w:szCs w:val="26"/>
                <w:lang w:val="ru-RU" w:eastAsia="en-US"/>
              </w:rPr>
            </w:pPr>
            <w:r w:rsidRPr="00DF7F00">
              <w:rPr>
                <w:rFonts w:ascii="Times New Roman" w:eastAsia="Times New Roman" w:hAnsi="Times New Roman" w:cs="Times New Roman"/>
                <w:b/>
                <w:color w:val="auto"/>
                <w:kern w:val="0"/>
                <w:sz w:val="26"/>
                <w:szCs w:val="26"/>
                <w:lang w:val="ru-RU" w:eastAsia="en-US"/>
              </w:rPr>
              <w:t>Основная цель:</w:t>
            </w:r>
            <w:r w:rsidRPr="00DF7F00">
              <w:rPr>
                <w:rFonts w:ascii="Times New Roman" w:eastAsia="Times New Roman" w:hAnsi="Times New Roman" w:cs="Times New Roman"/>
                <w:color w:val="auto"/>
                <w:kern w:val="0"/>
                <w:sz w:val="26"/>
                <w:szCs w:val="26"/>
                <w:lang w:val="ru-RU" w:eastAsia="en-US"/>
              </w:rPr>
              <w:t xml:space="preserve"> развитие способности обучающихся применять приобретённые знания, умения и навыки для решения задач в различных сферах жизнедеятельности, (обеспечение связи обучения с жизнью).</w:t>
            </w:r>
          </w:p>
          <w:p w:rsidR="002B6DAC" w:rsidRPr="00DF7F00" w:rsidRDefault="002B6DAC" w:rsidP="002B6DAC">
            <w:pPr>
              <w:suppressAutoHyphens w:val="0"/>
              <w:spacing w:after="0" w:line="240" w:lineRule="auto"/>
              <w:rPr>
                <w:rFonts w:ascii="Times New Roman" w:eastAsia="Times New Roman" w:hAnsi="Times New Roman" w:cs="Times New Roman"/>
                <w:color w:val="auto"/>
                <w:kern w:val="0"/>
                <w:sz w:val="26"/>
                <w:szCs w:val="26"/>
                <w:lang w:val="ru-RU" w:eastAsia="en-US"/>
              </w:rPr>
            </w:pPr>
            <w:r w:rsidRPr="00DF7F00">
              <w:rPr>
                <w:rFonts w:ascii="Times New Roman" w:eastAsia="Times New Roman" w:hAnsi="Times New Roman" w:cs="Times New Roman"/>
                <w:b/>
                <w:color w:val="auto"/>
                <w:kern w:val="0"/>
                <w:sz w:val="26"/>
                <w:szCs w:val="26"/>
                <w:lang w:val="ru-RU" w:eastAsia="en-US"/>
              </w:rPr>
              <w:t>Основная задача:</w:t>
            </w:r>
            <w:r w:rsidRPr="00DF7F00">
              <w:rPr>
                <w:rFonts w:ascii="Times New Roman" w:eastAsia="Times New Roman" w:hAnsi="Times New Roman" w:cs="Times New Roman"/>
                <w:color w:val="auto"/>
                <w:kern w:val="0"/>
                <w:sz w:val="26"/>
                <w:szCs w:val="26"/>
                <w:lang w:val="ru-RU" w:eastAsia="en-US"/>
              </w:rPr>
              <w:t xml:space="preserve"> формирование и развитие функциональной грамотности школьников: читательской, математической, естественно-научной, финансовой, направленной и на развитие креативного мышления и глобальных компетенций.</w:t>
            </w:r>
          </w:p>
          <w:p w:rsidR="002B6DAC" w:rsidRPr="00DF7F00" w:rsidRDefault="002B6DAC" w:rsidP="002B6DAC">
            <w:pPr>
              <w:suppressAutoHyphens w:val="0"/>
              <w:spacing w:after="0" w:line="240" w:lineRule="auto"/>
              <w:rPr>
                <w:rFonts w:ascii="Times New Roman" w:eastAsia="Times New Roman" w:hAnsi="Times New Roman" w:cs="Times New Roman"/>
                <w:color w:val="auto"/>
                <w:kern w:val="0"/>
                <w:sz w:val="26"/>
                <w:szCs w:val="26"/>
                <w:lang w:val="ru-RU" w:eastAsia="en-US"/>
              </w:rPr>
            </w:pPr>
            <w:r w:rsidRPr="00DF7F00">
              <w:rPr>
                <w:rFonts w:ascii="Times New Roman" w:eastAsia="Times New Roman" w:hAnsi="Times New Roman" w:cs="Times New Roman"/>
                <w:b/>
                <w:color w:val="auto"/>
                <w:kern w:val="0"/>
                <w:sz w:val="26"/>
                <w:szCs w:val="26"/>
                <w:lang w:val="ru-RU" w:eastAsia="en-US"/>
              </w:rPr>
              <w:t>Основные организационные формы:</w:t>
            </w:r>
            <w:r w:rsidRPr="00DF7F00">
              <w:rPr>
                <w:rFonts w:ascii="Times New Roman" w:eastAsia="Times New Roman" w:hAnsi="Times New Roman" w:cs="Times New Roman"/>
                <w:color w:val="auto"/>
                <w:kern w:val="0"/>
                <w:sz w:val="26"/>
                <w:szCs w:val="26"/>
                <w:lang w:val="ru-RU" w:eastAsia="en-US"/>
              </w:rPr>
              <w:t xml:space="preserve"> интегрированные курсы, метапредметные кружки </w:t>
            </w:r>
            <w:r w:rsidRPr="00DF7F00">
              <w:rPr>
                <w:rFonts w:ascii="Times New Roman" w:eastAsia="Times New Roman" w:hAnsi="Times New Roman" w:cs="Times New Roman"/>
                <w:color w:val="auto"/>
                <w:kern w:val="0"/>
                <w:sz w:val="26"/>
                <w:szCs w:val="26"/>
                <w:lang w:val="ru-RU" w:eastAsia="en-US"/>
              </w:rPr>
              <w:lastRenderedPageBreak/>
              <w:t>или факультативы.</w:t>
            </w:r>
          </w:p>
        </w:tc>
      </w:tr>
      <w:tr w:rsidR="002B6DAC" w:rsidRPr="00DF7F00" w:rsidTr="00EF289A">
        <w:tc>
          <w:tcPr>
            <w:tcW w:w="4074" w:type="dxa"/>
            <w:tcBorders>
              <w:top w:val="single" w:sz="4" w:space="0" w:color="auto"/>
              <w:left w:val="single" w:sz="4" w:space="0" w:color="auto"/>
              <w:bottom w:val="single" w:sz="4" w:space="0" w:color="auto"/>
              <w:right w:val="single" w:sz="4" w:space="0" w:color="auto"/>
            </w:tcBorders>
            <w:hideMark/>
          </w:tcPr>
          <w:p w:rsidR="002B6DAC" w:rsidRPr="00DF7F00" w:rsidRDefault="002B6DAC" w:rsidP="002B6DAC">
            <w:pPr>
              <w:suppressAutoHyphens w:val="0"/>
              <w:spacing w:after="0" w:line="240" w:lineRule="auto"/>
              <w:rPr>
                <w:rFonts w:ascii="Times New Roman" w:eastAsia="Times New Roman" w:hAnsi="Times New Roman" w:cs="Times New Roman"/>
                <w:color w:val="auto"/>
                <w:kern w:val="0"/>
                <w:sz w:val="26"/>
                <w:szCs w:val="26"/>
                <w:lang w:val="ru-RU" w:eastAsia="en-US"/>
              </w:rPr>
            </w:pPr>
            <w:r w:rsidRPr="00DF7F00">
              <w:rPr>
                <w:rFonts w:ascii="Times New Roman" w:eastAsia="Times New Roman" w:hAnsi="Times New Roman" w:cs="Times New Roman"/>
                <w:color w:val="auto"/>
                <w:kern w:val="0"/>
                <w:sz w:val="26"/>
                <w:szCs w:val="26"/>
                <w:lang w:val="ru-RU" w:eastAsia="en-US"/>
              </w:rPr>
              <w:lastRenderedPageBreak/>
              <w:t>Занятия, направленные на удовлетворение профориентационных интересов и потребностей обучающихся.</w:t>
            </w:r>
          </w:p>
        </w:tc>
        <w:tc>
          <w:tcPr>
            <w:tcW w:w="6058" w:type="dxa"/>
            <w:tcBorders>
              <w:top w:val="single" w:sz="4" w:space="0" w:color="auto"/>
              <w:left w:val="single" w:sz="4" w:space="0" w:color="auto"/>
              <w:bottom w:val="single" w:sz="4" w:space="0" w:color="auto"/>
              <w:right w:val="single" w:sz="4" w:space="0" w:color="auto"/>
            </w:tcBorders>
            <w:hideMark/>
          </w:tcPr>
          <w:p w:rsidR="002B6DAC" w:rsidRPr="00DF7F00" w:rsidRDefault="002B6DAC" w:rsidP="002B6DAC">
            <w:pPr>
              <w:suppressAutoHyphens w:val="0"/>
              <w:spacing w:after="0" w:line="240" w:lineRule="auto"/>
              <w:rPr>
                <w:rFonts w:ascii="Times New Roman" w:eastAsia="Times New Roman" w:hAnsi="Times New Roman" w:cs="Times New Roman"/>
                <w:color w:val="auto"/>
                <w:kern w:val="0"/>
                <w:sz w:val="26"/>
                <w:szCs w:val="26"/>
                <w:lang w:val="ru-RU" w:eastAsia="en-US"/>
              </w:rPr>
            </w:pPr>
            <w:r w:rsidRPr="00DF7F00">
              <w:rPr>
                <w:rFonts w:ascii="Times New Roman" w:eastAsia="Times New Roman" w:hAnsi="Times New Roman" w:cs="Times New Roman"/>
                <w:b/>
                <w:color w:val="auto"/>
                <w:kern w:val="0"/>
                <w:sz w:val="26"/>
                <w:szCs w:val="26"/>
                <w:lang w:val="ru-RU" w:eastAsia="en-US"/>
              </w:rPr>
              <w:t>Основная цель:</w:t>
            </w:r>
            <w:r w:rsidRPr="00DF7F00">
              <w:rPr>
                <w:rFonts w:ascii="Times New Roman" w:eastAsia="Times New Roman" w:hAnsi="Times New Roman" w:cs="Times New Roman"/>
                <w:color w:val="auto"/>
                <w:kern w:val="0"/>
                <w:sz w:val="26"/>
                <w:szCs w:val="26"/>
                <w:lang w:val="ru-RU" w:eastAsia="en-US"/>
              </w:rPr>
              <w:t xml:space="preserve"> развитие ценностного отношения обучающихся к труду, как основному способу достижения жизненного благополучия и ощущения уверенности в жизни.</w:t>
            </w:r>
          </w:p>
          <w:p w:rsidR="002B6DAC" w:rsidRPr="00DF7F00" w:rsidRDefault="002B6DAC" w:rsidP="002B6DAC">
            <w:pPr>
              <w:suppressAutoHyphens w:val="0"/>
              <w:spacing w:after="0" w:line="240" w:lineRule="auto"/>
              <w:rPr>
                <w:rFonts w:ascii="Times New Roman" w:eastAsia="Times New Roman" w:hAnsi="Times New Roman" w:cs="Times New Roman"/>
                <w:color w:val="auto"/>
                <w:kern w:val="0"/>
                <w:sz w:val="26"/>
                <w:szCs w:val="26"/>
                <w:lang w:val="ru-RU" w:eastAsia="en-US"/>
              </w:rPr>
            </w:pPr>
            <w:r w:rsidRPr="00DF7F00">
              <w:rPr>
                <w:rFonts w:ascii="Times New Roman" w:eastAsia="Times New Roman" w:hAnsi="Times New Roman" w:cs="Times New Roman"/>
                <w:b/>
                <w:color w:val="auto"/>
                <w:kern w:val="0"/>
                <w:sz w:val="26"/>
                <w:szCs w:val="26"/>
                <w:lang w:val="ru-RU" w:eastAsia="en-US"/>
              </w:rPr>
              <w:t>Основная задача:</w:t>
            </w:r>
            <w:r w:rsidRPr="00DF7F00">
              <w:rPr>
                <w:rFonts w:ascii="Times New Roman" w:eastAsia="Times New Roman" w:hAnsi="Times New Roman" w:cs="Times New Roman"/>
                <w:color w:val="auto"/>
                <w:kern w:val="0"/>
                <w:sz w:val="26"/>
                <w:szCs w:val="26"/>
                <w:lang w:val="ru-RU" w:eastAsia="en-US"/>
              </w:rPr>
              <w:t xml:space="preserve"> формирование готовности школьников к осознанному выбору направления продолжения своего образования и будущей профессии, осознание важности получаемых в школе знаний для дальнейшей профессиональной и внепрофессиональной деятельности.</w:t>
            </w:r>
          </w:p>
          <w:p w:rsidR="002B6DAC" w:rsidRPr="00DF7F00" w:rsidRDefault="002B6DAC" w:rsidP="002B6DAC">
            <w:pPr>
              <w:suppressAutoHyphens w:val="0"/>
              <w:spacing w:after="0" w:line="240" w:lineRule="auto"/>
              <w:rPr>
                <w:rFonts w:ascii="Times New Roman" w:eastAsia="Times New Roman" w:hAnsi="Times New Roman" w:cs="Times New Roman"/>
                <w:color w:val="auto"/>
                <w:kern w:val="0"/>
                <w:sz w:val="26"/>
                <w:szCs w:val="26"/>
                <w:lang w:val="ru-RU" w:eastAsia="en-US"/>
              </w:rPr>
            </w:pPr>
            <w:r w:rsidRPr="00DF7F00">
              <w:rPr>
                <w:rFonts w:ascii="Times New Roman" w:eastAsia="Times New Roman" w:hAnsi="Times New Roman" w:cs="Times New Roman"/>
                <w:b/>
                <w:color w:val="auto"/>
                <w:kern w:val="0"/>
                <w:sz w:val="26"/>
                <w:szCs w:val="26"/>
                <w:lang w:val="ru-RU" w:eastAsia="en-US"/>
              </w:rPr>
              <w:t>Основные организационные формы:</w:t>
            </w:r>
          </w:p>
          <w:p w:rsidR="002B6DAC" w:rsidRPr="00DF7F00" w:rsidRDefault="002B6DAC" w:rsidP="002B6DAC">
            <w:pPr>
              <w:suppressAutoHyphens w:val="0"/>
              <w:spacing w:after="0" w:line="240" w:lineRule="auto"/>
              <w:rPr>
                <w:rFonts w:ascii="Times New Roman" w:eastAsia="Times New Roman" w:hAnsi="Times New Roman" w:cs="Times New Roman"/>
                <w:b/>
                <w:color w:val="auto"/>
                <w:kern w:val="0"/>
                <w:sz w:val="26"/>
                <w:szCs w:val="26"/>
                <w:lang w:val="ru-RU" w:eastAsia="en-US"/>
              </w:rPr>
            </w:pPr>
            <w:r w:rsidRPr="00DF7F00">
              <w:rPr>
                <w:rFonts w:ascii="Times New Roman" w:eastAsia="Times New Roman" w:hAnsi="Times New Roman" w:cs="Times New Roman"/>
                <w:color w:val="auto"/>
                <w:kern w:val="0"/>
                <w:sz w:val="26"/>
                <w:szCs w:val="26"/>
                <w:lang w:val="ru-RU" w:eastAsia="en-US"/>
              </w:rPr>
              <w:t>профориентационные беседы, деловые игры, квесты, решение кейсов, изучение специализированных цифровых ресурсов, профессиональные пробы, моделирующие профессиональную деятельность, экскурсии, посещение ярмарок профессий и профориентационных парков (в том числе онлайн экскурсии).</w:t>
            </w:r>
            <w:r w:rsidRPr="00DF7F00">
              <w:rPr>
                <w:rFonts w:ascii="Times New Roman" w:eastAsia="Times New Roman" w:hAnsi="Times New Roman" w:cs="Times New Roman"/>
                <w:b/>
                <w:color w:val="auto"/>
                <w:kern w:val="0"/>
                <w:sz w:val="26"/>
                <w:szCs w:val="26"/>
                <w:lang w:val="ru-RU" w:eastAsia="en-US"/>
              </w:rPr>
              <w:t xml:space="preserve"> </w:t>
            </w:r>
          </w:p>
          <w:p w:rsidR="002B6DAC" w:rsidRPr="00DF7F00" w:rsidRDefault="002B6DAC" w:rsidP="002B6DAC">
            <w:pPr>
              <w:suppressAutoHyphens w:val="0"/>
              <w:spacing w:after="0" w:line="240" w:lineRule="auto"/>
              <w:rPr>
                <w:rFonts w:ascii="Times New Roman" w:eastAsia="Times New Roman" w:hAnsi="Times New Roman" w:cs="Times New Roman"/>
                <w:b/>
                <w:color w:val="auto"/>
                <w:kern w:val="0"/>
                <w:sz w:val="26"/>
                <w:szCs w:val="26"/>
                <w:lang w:val="ru-RU" w:eastAsia="en-US"/>
              </w:rPr>
            </w:pPr>
            <w:r w:rsidRPr="00DF7F00">
              <w:rPr>
                <w:rFonts w:ascii="Times New Roman" w:eastAsia="Times New Roman" w:hAnsi="Times New Roman" w:cs="Times New Roman"/>
                <w:b/>
                <w:color w:val="auto"/>
                <w:kern w:val="0"/>
                <w:sz w:val="26"/>
                <w:szCs w:val="26"/>
                <w:lang w:val="ru-RU" w:eastAsia="en-US"/>
              </w:rPr>
              <w:t>Основное содержание:</w:t>
            </w:r>
          </w:p>
          <w:p w:rsidR="002B6DAC" w:rsidRPr="00DF7F00" w:rsidRDefault="002B6DAC" w:rsidP="002B6DAC">
            <w:pPr>
              <w:suppressAutoHyphens w:val="0"/>
              <w:spacing w:after="0" w:line="240" w:lineRule="auto"/>
              <w:rPr>
                <w:rFonts w:ascii="Times New Roman" w:eastAsia="Times New Roman" w:hAnsi="Times New Roman" w:cs="Times New Roman"/>
                <w:color w:val="auto"/>
                <w:kern w:val="0"/>
                <w:sz w:val="26"/>
                <w:szCs w:val="26"/>
                <w:lang w:val="ru-RU" w:eastAsia="en-US"/>
              </w:rPr>
            </w:pPr>
            <w:r w:rsidRPr="00DF7F00">
              <w:rPr>
                <w:rFonts w:ascii="Times New Roman" w:eastAsia="Times New Roman" w:hAnsi="Times New Roman" w:cs="Times New Roman"/>
                <w:color w:val="auto"/>
                <w:kern w:val="0"/>
                <w:sz w:val="26"/>
                <w:szCs w:val="26"/>
                <w:lang w:val="ru-RU" w:eastAsia="en-US"/>
              </w:rPr>
              <w:t>знакомство с миром профессий и способами получения профессионального образования;</w:t>
            </w:r>
            <w:r w:rsidRPr="00DF7F00">
              <w:rPr>
                <w:rFonts w:ascii="Times New Roman" w:eastAsia="Times New Roman" w:hAnsi="Times New Roman" w:cs="Times New Roman"/>
                <w:color w:val="auto"/>
                <w:kern w:val="0"/>
                <w:sz w:val="26"/>
                <w:szCs w:val="26"/>
                <w:lang w:val="ru-RU" w:eastAsia="en-US"/>
              </w:rPr>
              <w:br/>
              <w:t>создание условий для развития надпрофессиональных навыков (общения, работы в команде, поведения в конфликтной ситуации и т.п.);</w:t>
            </w:r>
          </w:p>
          <w:p w:rsidR="002B6DAC" w:rsidRPr="00DF7F00" w:rsidRDefault="002B6DAC" w:rsidP="002B6DAC">
            <w:pPr>
              <w:suppressAutoHyphens w:val="0"/>
              <w:spacing w:after="0" w:line="240" w:lineRule="auto"/>
              <w:rPr>
                <w:rFonts w:ascii="Times New Roman" w:eastAsia="Times New Roman" w:hAnsi="Times New Roman" w:cs="Times New Roman"/>
                <w:color w:val="auto"/>
                <w:kern w:val="0"/>
                <w:sz w:val="26"/>
                <w:szCs w:val="26"/>
                <w:lang w:val="ru-RU" w:eastAsia="en-US"/>
              </w:rPr>
            </w:pPr>
            <w:r w:rsidRPr="00DF7F00">
              <w:rPr>
                <w:rFonts w:ascii="Times New Roman" w:eastAsia="Times New Roman" w:hAnsi="Times New Roman" w:cs="Times New Roman"/>
                <w:color w:val="auto"/>
                <w:kern w:val="0"/>
                <w:sz w:val="26"/>
                <w:szCs w:val="26"/>
                <w:lang w:val="ru-RU" w:eastAsia="en-US"/>
              </w:rPr>
              <w:t>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 оценивать свои силы и возможности.</w:t>
            </w:r>
          </w:p>
        </w:tc>
      </w:tr>
      <w:tr w:rsidR="002B6DAC" w:rsidRPr="00DF7F00" w:rsidTr="00EF289A">
        <w:tc>
          <w:tcPr>
            <w:tcW w:w="4074" w:type="dxa"/>
            <w:tcBorders>
              <w:top w:val="single" w:sz="4" w:space="0" w:color="auto"/>
              <w:left w:val="single" w:sz="4" w:space="0" w:color="auto"/>
              <w:bottom w:val="single" w:sz="4" w:space="0" w:color="auto"/>
              <w:right w:val="single" w:sz="4" w:space="0" w:color="auto"/>
            </w:tcBorders>
            <w:hideMark/>
          </w:tcPr>
          <w:p w:rsidR="002B6DAC" w:rsidRPr="00DF7F00" w:rsidRDefault="002B6DAC" w:rsidP="002B6DAC">
            <w:pPr>
              <w:suppressAutoHyphens w:val="0"/>
              <w:spacing w:after="0" w:line="240" w:lineRule="auto"/>
              <w:rPr>
                <w:rFonts w:ascii="Times New Roman" w:eastAsia="Times New Roman" w:hAnsi="Times New Roman" w:cs="Times New Roman"/>
                <w:color w:val="auto"/>
                <w:kern w:val="0"/>
                <w:sz w:val="26"/>
                <w:szCs w:val="26"/>
                <w:lang w:val="ru-RU" w:eastAsia="en-US"/>
              </w:rPr>
            </w:pPr>
            <w:r w:rsidRPr="00DF7F00">
              <w:rPr>
                <w:rFonts w:ascii="Times New Roman" w:eastAsia="Times New Roman" w:hAnsi="Times New Roman" w:cs="Times New Roman"/>
                <w:color w:val="auto"/>
                <w:kern w:val="0"/>
                <w:sz w:val="26"/>
                <w:szCs w:val="26"/>
                <w:lang w:val="ru-RU" w:eastAsia="en-US"/>
              </w:rPr>
              <w:t>Занятия, связанные с реализацией особых интеллектуальных и социокультурных потребностей обучающихся</w:t>
            </w:r>
          </w:p>
        </w:tc>
        <w:tc>
          <w:tcPr>
            <w:tcW w:w="6058" w:type="dxa"/>
            <w:tcBorders>
              <w:top w:val="single" w:sz="4" w:space="0" w:color="auto"/>
              <w:left w:val="single" w:sz="4" w:space="0" w:color="auto"/>
              <w:bottom w:val="single" w:sz="4" w:space="0" w:color="auto"/>
              <w:right w:val="single" w:sz="4" w:space="0" w:color="auto"/>
            </w:tcBorders>
            <w:hideMark/>
          </w:tcPr>
          <w:p w:rsidR="002B6DAC" w:rsidRPr="00DF7F00" w:rsidRDefault="002B6DAC" w:rsidP="002B6DAC">
            <w:pPr>
              <w:suppressAutoHyphens w:val="0"/>
              <w:spacing w:after="0" w:line="240" w:lineRule="auto"/>
              <w:rPr>
                <w:rFonts w:ascii="Times New Roman" w:eastAsia="Times New Roman" w:hAnsi="Times New Roman" w:cs="Times New Roman"/>
                <w:color w:val="auto"/>
                <w:kern w:val="0"/>
                <w:sz w:val="26"/>
                <w:szCs w:val="26"/>
                <w:lang w:val="ru-RU" w:eastAsia="en-US"/>
              </w:rPr>
            </w:pPr>
            <w:r w:rsidRPr="00DF7F00">
              <w:rPr>
                <w:rFonts w:ascii="Times New Roman" w:eastAsia="Times New Roman" w:hAnsi="Times New Roman" w:cs="Times New Roman"/>
                <w:b/>
                <w:color w:val="auto"/>
                <w:kern w:val="0"/>
                <w:sz w:val="26"/>
                <w:szCs w:val="26"/>
                <w:lang w:val="ru-RU" w:eastAsia="en-US"/>
              </w:rPr>
              <w:t>Основная цель:</w:t>
            </w:r>
            <w:r w:rsidRPr="00DF7F00">
              <w:rPr>
                <w:rFonts w:ascii="Times New Roman" w:eastAsia="Times New Roman" w:hAnsi="Times New Roman" w:cs="Times New Roman"/>
                <w:color w:val="auto"/>
                <w:kern w:val="0"/>
                <w:sz w:val="26"/>
                <w:szCs w:val="26"/>
                <w:lang w:val="ru-RU" w:eastAsia="en-US"/>
              </w:rPr>
              <w:t xml:space="preserve"> интеллектуальное и общекультурное развитие обучающихся, удовлетворение их особых познавательных, культурных, оздоровительных потребностей и интересов. </w:t>
            </w:r>
          </w:p>
          <w:p w:rsidR="002B6DAC" w:rsidRPr="00DF7F00" w:rsidRDefault="002B6DAC" w:rsidP="002B6DAC">
            <w:pPr>
              <w:suppressAutoHyphens w:val="0"/>
              <w:spacing w:after="0" w:line="240" w:lineRule="auto"/>
              <w:rPr>
                <w:rFonts w:ascii="Times New Roman" w:eastAsia="Times New Roman" w:hAnsi="Times New Roman" w:cs="Times New Roman"/>
                <w:color w:val="auto"/>
                <w:kern w:val="0"/>
                <w:sz w:val="26"/>
                <w:szCs w:val="26"/>
                <w:lang w:val="ru-RU" w:eastAsia="en-US"/>
              </w:rPr>
            </w:pPr>
            <w:r w:rsidRPr="00DF7F00">
              <w:rPr>
                <w:rFonts w:ascii="Times New Roman" w:eastAsia="Times New Roman" w:hAnsi="Times New Roman" w:cs="Times New Roman"/>
                <w:b/>
                <w:color w:val="auto"/>
                <w:kern w:val="0"/>
                <w:sz w:val="26"/>
                <w:szCs w:val="26"/>
                <w:lang w:val="ru-RU" w:eastAsia="en-US"/>
              </w:rPr>
              <w:t>Основная задача:</w:t>
            </w:r>
            <w:r w:rsidRPr="00DF7F00">
              <w:rPr>
                <w:rFonts w:ascii="Times New Roman" w:eastAsia="Times New Roman" w:hAnsi="Times New Roman" w:cs="Times New Roman"/>
                <w:color w:val="auto"/>
                <w:kern w:val="0"/>
                <w:sz w:val="26"/>
                <w:szCs w:val="26"/>
                <w:lang w:val="ru-RU" w:eastAsia="en-US"/>
              </w:rPr>
              <w:t xml:space="preserve"> формирование ценностного отношения обучающихся к знаниям, как залогу их собственного будущего, и к культуре в целом, как к духовному богатству общества, сохраняющему национальную самобытность народов России.</w:t>
            </w:r>
          </w:p>
          <w:p w:rsidR="002B6DAC" w:rsidRPr="00DF7F00" w:rsidRDefault="002B6DAC" w:rsidP="002B6DAC">
            <w:pPr>
              <w:suppressAutoHyphens w:val="0"/>
              <w:spacing w:after="0" w:line="240" w:lineRule="auto"/>
              <w:rPr>
                <w:rFonts w:ascii="Times New Roman" w:eastAsia="Times New Roman" w:hAnsi="Times New Roman" w:cs="Times New Roman"/>
                <w:color w:val="auto"/>
                <w:kern w:val="0"/>
                <w:sz w:val="26"/>
                <w:szCs w:val="26"/>
                <w:lang w:val="ru-RU" w:eastAsia="en-US"/>
              </w:rPr>
            </w:pPr>
            <w:r w:rsidRPr="00DF7F00">
              <w:rPr>
                <w:rFonts w:ascii="Times New Roman" w:eastAsia="Times New Roman" w:hAnsi="Times New Roman" w:cs="Times New Roman"/>
                <w:b/>
                <w:color w:val="auto"/>
                <w:kern w:val="0"/>
                <w:sz w:val="26"/>
                <w:szCs w:val="26"/>
                <w:lang w:val="ru-RU" w:eastAsia="en-US"/>
              </w:rPr>
              <w:t>Основные направления деятельности:</w:t>
            </w:r>
            <w:r w:rsidRPr="00DF7F00">
              <w:rPr>
                <w:rFonts w:ascii="Times New Roman" w:eastAsia="Times New Roman" w:hAnsi="Times New Roman" w:cs="Times New Roman"/>
                <w:color w:val="auto"/>
                <w:kern w:val="0"/>
                <w:sz w:val="26"/>
                <w:szCs w:val="26"/>
                <w:lang w:val="ru-RU" w:eastAsia="en-US"/>
              </w:rPr>
              <w:t xml:space="preserve"> занятия по </w:t>
            </w:r>
            <w:r w:rsidRPr="00DF7F00">
              <w:rPr>
                <w:rFonts w:ascii="Times New Roman" w:eastAsia="Times New Roman" w:hAnsi="Times New Roman" w:cs="Times New Roman"/>
                <w:color w:val="auto"/>
                <w:kern w:val="0"/>
                <w:sz w:val="26"/>
                <w:szCs w:val="26"/>
                <w:lang w:val="ru-RU" w:eastAsia="en-US"/>
              </w:rPr>
              <w:lastRenderedPageBreak/>
              <w:t>дополнительному или углубленному изучению учебных предметов или модулей; занятия в рамках исследовательской и проектной деятельности;</w:t>
            </w:r>
            <w:r w:rsidRPr="00DF7F00">
              <w:rPr>
                <w:rFonts w:ascii="Times New Roman" w:eastAsia="Times New Roman" w:hAnsi="Times New Roman" w:cs="Times New Roman"/>
                <w:color w:val="auto"/>
                <w:kern w:val="0"/>
                <w:sz w:val="26"/>
                <w:szCs w:val="26"/>
                <w:lang w:val="ru-RU" w:eastAsia="en-US"/>
              </w:rPr>
              <w:br/>
              <w:t>занятия, связанные с освоением регионального компонента образования или особыми этнокультурными интересами участников образовательных отношений; дополнительные занятия для школьников, испытывающих затруднения в освоении учебной программы или трудности в освоении языка обучения; специальные занятия для обучающихся с ограниченными возможностями здоровья или испытывающими затруднения в социальной коммуникации.</w:t>
            </w:r>
          </w:p>
        </w:tc>
      </w:tr>
      <w:tr w:rsidR="002B6DAC" w:rsidRPr="00DF7F00" w:rsidTr="00EF289A">
        <w:tc>
          <w:tcPr>
            <w:tcW w:w="4074" w:type="dxa"/>
            <w:tcBorders>
              <w:top w:val="single" w:sz="4" w:space="0" w:color="auto"/>
              <w:left w:val="single" w:sz="4" w:space="0" w:color="auto"/>
              <w:bottom w:val="single" w:sz="4" w:space="0" w:color="auto"/>
              <w:right w:val="single" w:sz="4" w:space="0" w:color="auto"/>
            </w:tcBorders>
            <w:hideMark/>
          </w:tcPr>
          <w:p w:rsidR="002B6DAC" w:rsidRPr="00DF7F00" w:rsidRDefault="002B6DAC" w:rsidP="002B6DAC">
            <w:pPr>
              <w:suppressAutoHyphens w:val="0"/>
              <w:spacing w:after="0" w:line="240" w:lineRule="auto"/>
              <w:rPr>
                <w:rFonts w:ascii="Times New Roman" w:eastAsia="Times New Roman" w:hAnsi="Times New Roman" w:cs="Times New Roman"/>
                <w:color w:val="auto"/>
                <w:kern w:val="0"/>
                <w:sz w:val="26"/>
                <w:szCs w:val="26"/>
                <w:lang w:val="ru-RU" w:eastAsia="en-US"/>
              </w:rPr>
            </w:pPr>
            <w:r w:rsidRPr="00DF7F00">
              <w:rPr>
                <w:rFonts w:ascii="Times New Roman" w:eastAsia="Times New Roman" w:hAnsi="Times New Roman" w:cs="Times New Roman"/>
                <w:color w:val="auto"/>
                <w:kern w:val="0"/>
                <w:sz w:val="26"/>
                <w:szCs w:val="26"/>
                <w:lang w:val="ru-RU" w:eastAsia="en-US"/>
              </w:rPr>
              <w:lastRenderedPageBreak/>
              <w:t>Занятия, направленные на удовлетворение интересов и потребностей обучающихся в творческом и физическом</w:t>
            </w:r>
            <w:r w:rsidRPr="00DF7F00">
              <w:rPr>
                <w:rFonts w:ascii="Times New Roman" w:eastAsia="Times New Roman" w:hAnsi="Times New Roman" w:cs="Times New Roman"/>
                <w:color w:val="auto"/>
                <w:kern w:val="0"/>
                <w:sz w:val="26"/>
                <w:szCs w:val="26"/>
                <w:lang w:val="ru-RU" w:eastAsia="en-US"/>
              </w:rPr>
              <w:br/>
              <w:t>развитии, помощь в самореализации, раскрытии</w:t>
            </w:r>
            <w:r w:rsidRPr="00DF7F00">
              <w:rPr>
                <w:rFonts w:ascii="Times New Roman" w:eastAsia="Times New Roman" w:hAnsi="Times New Roman" w:cs="Times New Roman"/>
                <w:color w:val="auto"/>
                <w:kern w:val="0"/>
                <w:sz w:val="26"/>
                <w:szCs w:val="26"/>
                <w:lang w:val="ru-RU" w:eastAsia="en-US"/>
              </w:rPr>
              <w:br/>
              <w:t>и развитии способностей</w:t>
            </w:r>
            <w:r w:rsidRPr="00DF7F00">
              <w:rPr>
                <w:rFonts w:ascii="Times New Roman" w:eastAsia="Times New Roman" w:hAnsi="Times New Roman" w:cs="Times New Roman"/>
                <w:color w:val="auto"/>
                <w:kern w:val="0"/>
                <w:sz w:val="26"/>
                <w:szCs w:val="26"/>
                <w:lang w:val="ru-RU" w:eastAsia="en-US"/>
              </w:rPr>
              <w:br/>
              <w:t>и талантов</w:t>
            </w:r>
          </w:p>
        </w:tc>
        <w:tc>
          <w:tcPr>
            <w:tcW w:w="6058" w:type="dxa"/>
            <w:tcBorders>
              <w:top w:val="single" w:sz="4" w:space="0" w:color="auto"/>
              <w:left w:val="single" w:sz="4" w:space="0" w:color="auto"/>
              <w:bottom w:val="single" w:sz="4" w:space="0" w:color="auto"/>
              <w:right w:val="single" w:sz="4" w:space="0" w:color="auto"/>
            </w:tcBorders>
            <w:vAlign w:val="center"/>
            <w:hideMark/>
          </w:tcPr>
          <w:p w:rsidR="002B6DAC" w:rsidRPr="00DF7F00" w:rsidRDefault="002B6DAC" w:rsidP="002B6DAC">
            <w:pPr>
              <w:suppressAutoHyphens w:val="0"/>
              <w:spacing w:after="0" w:line="240" w:lineRule="auto"/>
              <w:rPr>
                <w:rFonts w:ascii="Times New Roman" w:eastAsia="Times New Roman" w:hAnsi="Times New Roman" w:cs="Times New Roman"/>
                <w:color w:val="auto"/>
                <w:kern w:val="0"/>
                <w:sz w:val="26"/>
                <w:szCs w:val="26"/>
                <w:lang w:val="ru-RU" w:eastAsia="en-US"/>
              </w:rPr>
            </w:pPr>
            <w:r w:rsidRPr="00DF7F00">
              <w:rPr>
                <w:rFonts w:ascii="Times New Roman" w:eastAsia="Times New Roman" w:hAnsi="Times New Roman" w:cs="Times New Roman"/>
                <w:b/>
                <w:color w:val="auto"/>
                <w:kern w:val="0"/>
                <w:sz w:val="26"/>
                <w:szCs w:val="26"/>
                <w:lang w:val="ru-RU" w:eastAsia="en-US"/>
              </w:rPr>
              <w:t>Основная цель:</w:t>
            </w:r>
            <w:r w:rsidRPr="00DF7F00">
              <w:rPr>
                <w:rFonts w:ascii="Times New Roman" w:eastAsia="Times New Roman" w:hAnsi="Times New Roman" w:cs="Times New Roman"/>
                <w:color w:val="auto"/>
                <w:kern w:val="0"/>
                <w:sz w:val="26"/>
                <w:szCs w:val="26"/>
                <w:lang w:val="ru-RU" w:eastAsia="en-US"/>
              </w:rPr>
              <w:t xml:space="preserve">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 </w:t>
            </w:r>
          </w:p>
          <w:p w:rsidR="002B6DAC" w:rsidRPr="00DF7F00" w:rsidRDefault="002B6DAC" w:rsidP="002B6DAC">
            <w:pPr>
              <w:suppressAutoHyphens w:val="0"/>
              <w:spacing w:after="0" w:line="240" w:lineRule="auto"/>
              <w:rPr>
                <w:rFonts w:ascii="Times New Roman" w:eastAsia="Times New Roman" w:hAnsi="Times New Roman" w:cs="Times New Roman"/>
                <w:color w:val="auto"/>
                <w:kern w:val="0"/>
                <w:sz w:val="26"/>
                <w:szCs w:val="26"/>
                <w:lang w:val="ru-RU" w:eastAsia="en-US"/>
              </w:rPr>
            </w:pPr>
            <w:r w:rsidRPr="00DF7F00">
              <w:rPr>
                <w:rFonts w:ascii="Times New Roman" w:eastAsia="Times New Roman" w:hAnsi="Times New Roman" w:cs="Times New Roman"/>
                <w:b/>
                <w:color w:val="auto"/>
                <w:kern w:val="0"/>
                <w:sz w:val="26"/>
                <w:szCs w:val="26"/>
                <w:lang w:val="ru-RU" w:eastAsia="en-US"/>
              </w:rPr>
              <w:t>Основные задачи:</w:t>
            </w:r>
            <w:r w:rsidRPr="00DF7F00">
              <w:rPr>
                <w:rFonts w:ascii="Times New Roman" w:eastAsia="Times New Roman" w:hAnsi="Times New Roman" w:cs="Times New Roman"/>
                <w:color w:val="auto"/>
                <w:kern w:val="0"/>
                <w:sz w:val="26"/>
                <w:szCs w:val="26"/>
                <w:lang w:val="ru-RU" w:eastAsia="en-US"/>
              </w:rPr>
              <w:t xml:space="preserve"> раскрытие творческих способностей школьников, формирование у них чувства вкуса и умения ценить прекрасное, формирование ценностного отношения к культуре; физическое развитие обучающихся, привитие им любви к спорту и побуждение к здоровому образу жизни, воспитание силы воли, ответственности, формирование установок на защиту слабых; оздоровление школьников, привитие им любви к своему краю, его истории, культуре, природе, развитие их самостоятельности и ответственности, формирование навыков самообслуживающего труда.</w:t>
            </w:r>
          </w:p>
          <w:p w:rsidR="002B6DAC" w:rsidRPr="00DF7F00" w:rsidRDefault="002B6DAC" w:rsidP="002B6DAC">
            <w:pPr>
              <w:suppressAutoHyphens w:val="0"/>
              <w:spacing w:after="0" w:line="240" w:lineRule="auto"/>
              <w:rPr>
                <w:rFonts w:ascii="Times New Roman" w:eastAsia="Times New Roman" w:hAnsi="Times New Roman" w:cs="Times New Roman"/>
                <w:b/>
                <w:color w:val="auto"/>
                <w:kern w:val="0"/>
                <w:sz w:val="26"/>
                <w:szCs w:val="26"/>
                <w:lang w:val="ru-RU" w:eastAsia="en-US"/>
              </w:rPr>
            </w:pPr>
            <w:r w:rsidRPr="00DF7F00">
              <w:rPr>
                <w:rFonts w:ascii="Times New Roman" w:eastAsia="Times New Roman" w:hAnsi="Times New Roman" w:cs="Times New Roman"/>
                <w:b/>
                <w:color w:val="auto"/>
                <w:kern w:val="0"/>
                <w:sz w:val="26"/>
                <w:szCs w:val="26"/>
                <w:lang w:val="ru-RU" w:eastAsia="en-US"/>
              </w:rPr>
              <w:t xml:space="preserve">Основные организационные формы: </w:t>
            </w:r>
            <w:r w:rsidRPr="00DF7F00">
              <w:rPr>
                <w:rFonts w:ascii="Times New Roman" w:eastAsia="Times New Roman" w:hAnsi="Times New Roman" w:cs="Times New Roman"/>
                <w:color w:val="auto"/>
                <w:kern w:val="0"/>
                <w:sz w:val="26"/>
                <w:szCs w:val="26"/>
                <w:lang w:val="ru-RU" w:eastAsia="en-US"/>
              </w:rPr>
              <w:t>занятия школьников в различных творческих объединениях (музыкальных, хоровых или танцевальных студиях, театральных кружках или кружках художественного творчества); занятия в спортивных объединениях (секциях и Школьном спортивном клубе «Атлант»), спортивные турниры и соревнования; занятия в объединениях туристско-краеведческой направленности (экскурсии, развитие школьного музея); занятия по Программе развития социальной активности обучающихся начальных классов «Орлята России».</w:t>
            </w:r>
          </w:p>
        </w:tc>
      </w:tr>
      <w:tr w:rsidR="002B6DAC" w:rsidRPr="00DF7F00" w:rsidTr="00EF289A">
        <w:tc>
          <w:tcPr>
            <w:tcW w:w="4074" w:type="dxa"/>
            <w:tcBorders>
              <w:top w:val="single" w:sz="4" w:space="0" w:color="auto"/>
              <w:left w:val="single" w:sz="4" w:space="0" w:color="auto"/>
              <w:bottom w:val="single" w:sz="4" w:space="0" w:color="auto"/>
              <w:right w:val="single" w:sz="4" w:space="0" w:color="auto"/>
            </w:tcBorders>
            <w:hideMark/>
          </w:tcPr>
          <w:p w:rsidR="002B6DAC" w:rsidRPr="00DF7F00" w:rsidRDefault="002B6DAC" w:rsidP="002B6DAC">
            <w:pPr>
              <w:suppressAutoHyphens w:val="0"/>
              <w:spacing w:after="0" w:line="240" w:lineRule="auto"/>
              <w:rPr>
                <w:rFonts w:ascii="Times New Roman" w:eastAsia="Times New Roman" w:hAnsi="Times New Roman" w:cs="Times New Roman"/>
                <w:color w:val="auto"/>
                <w:kern w:val="0"/>
                <w:sz w:val="26"/>
                <w:szCs w:val="26"/>
                <w:lang w:val="ru-RU" w:eastAsia="en-US"/>
              </w:rPr>
            </w:pPr>
            <w:r w:rsidRPr="00DF7F00">
              <w:rPr>
                <w:rFonts w:ascii="Times New Roman" w:eastAsia="Times New Roman" w:hAnsi="Times New Roman" w:cs="Times New Roman"/>
                <w:color w:val="auto"/>
                <w:kern w:val="0"/>
                <w:sz w:val="26"/>
                <w:szCs w:val="26"/>
                <w:lang w:val="ru-RU" w:eastAsia="en-US"/>
              </w:rPr>
              <w:t>Занятия, направленные на удовлетворение социальных</w:t>
            </w:r>
            <w:r w:rsidRPr="00DF7F00">
              <w:rPr>
                <w:rFonts w:ascii="Times New Roman" w:eastAsia="Times New Roman" w:hAnsi="Times New Roman" w:cs="Times New Roman"/>
                <w:color w:val="auto"/>
                <w:kern w:val="0"/>
                <w:sz w:val="26"/>
                <w:szCs w:val="26"/>
                <w:lang w:val="ru-RU" w:eastAsia="en-US"/>
              </w:rPr>
              <w:br/>
              <w:t>интересов и потребностей обучающихся, на педагогическое сопровождение</w:t>
            </w:r>
            <w:r w:rsidRPr="00DF7F00">
              <w:rPr>
                <w:rFonts w:ascii="Times New Roman" w:eastAsia="Times New Roman" w:hAnsi="Times New Roman" w:cs="Times New Roman"/>
                <w:color w:val="auto"/>
                <w:kern w:val="0"/>
                <w:sz w:val="26"/>
                <w:szCs w:val="26"/>
                <w:lang w:val="ru-RU" w:eastAsia="en-US"/>
              </w:rPr>
              <w:br/>
              <w:t>деятельности социально</w:t>
            </w:r>
            <w:r w:rsidRPr="00DF7F00">
              <w:rPr>
                <w:rFonts w:ascii="Times New Roman" w:eastAsia="Times New Roman" w:hAnsi="Times New Roman" w:cs="Times New Roman"/>
                <w:color w:val="auto"/>
                <w:kern w:val="0"/>
                <w:sz w:val="26"/>
                <w:szCs w:val="26"/>
                <w:lang w:val="ru-RU" w:eastAsia="en-US"/>
              </w:rPr>
              <w:br/>
            </w:r>
            <w:r w:rsidRPr="00DF7F00">
              <w:rPr>
                <w:rFonts w:ascii="Times New Roman" w:eastAsia="Times New Roman" w:hAnsi="Times New Roman" w:cs="Times New Roman"/>
                <w:color w:val="auto"/>
                <w:kern w:val="0"/>
                <w:sz w:val="26"/>
                <w:szCs w:val="26"/>
                <w:lang w:val="ru-RU" w:eastAsia="en-US"/>
              </w:rPr>
              <w:lastRenderedPageBreak/>
              <w:t>ориентированных ученических</w:t>
            </w:r>
            <w:r w:rsidRPr="00DF7F00">
              <w:rPr>
                <w:rFonts w:ascii="Times New Roman" w:eastAsia="Times New Roman" w:hAnsi="Times New Roman" w:cs="Times New Roman"/>
                <w:color w:val="auto"/>
                <w:kern w:val="0"/>
                <w:sz w:val="26"/>
                <w:szCs w:val="26"/>
                <w:lang w:val="ru-RU" w:eastAsia="en-US"/>
              </w:rPr>
              <w:br/>
              <w:t>сообществ, детских  общественных объединений,</w:t>
            </w:r>
            <w:r w:rsidRPr="00DF7F00">
              <w:rPr>
                <w:rFonts w:ascii="Times New Roman" w:eastAsia="Times New Roman" w:hAnsi="Times New Roman" w:cs="Times New Roman"/>
                <w:color w:val="auto"/>
                <w:kern w:val="0"/>
                <w:sz w:val="26"/>
                <w:szCs w:val="26"/>
                <w:lang w:val="ru-RU" w:eastAsia="en-US"/>
              </w:rPr>
              <w:br/>
              <w:t>органов ученического</w:t>
            </w:r>
            <w:r w:rsidRPr="00DF7F00">
              <w:rPr>
                <w:rFonts w:ascii="Times New Roman" w:eastAsia="Times New Roman" w:hAnsi="Times New Roman" w:cs="Times New Roman"/>
                <w:color w:val="auto"/>
                <w:kern w:val="0"/>
                <w:sz w:val="26"/>
                <w:szCs w:val="26"/>
                <w:lang w:val="ru-RU" w:eastAsia="en-US"/>
              </w:rPr>
              <w:br/>
              <w:t>самоуправления, на  организацию совместно</w:t>
            </w:r>
            <w:r w:rsidRPr="00DF7F00">
              <w:rPr>
                <w:rFonts w:ascii="Times New Roman" w:eastAsia="Times New Roman" w:hAnsi="Times New Roman" w:cs="Times New Roman"/>
                <w:color w:val="auto"/>
                <w:kern w:val="0"/>
                <w:sz w:val="26"/>
                <w:szCs w:val="26"/>
                <w:lang w:val="ru-RU" w:eastAsia="en-US"/>
              </w:rPr>
              <w:br/>
              <w:t>с обучающимися комплекса</w:t>
            </w:r>
            <w:r w:rsidRPr="00DF7F00">
              <w:rPr>
                <w:rFonts w:ascii="Times New Roman" w:eastAsia="Times New Roman" w:hAnsi="Times New Roman" w:cs="Times New Roman"/>
                <w:color w:val="auto"/>
                <w:kern w:val="0"/>
                <w:sz w:val="26"/>
                <w:szCs w:val="26"/>
                <w:lang w:val="ru-RU" w:eastAsia="en-US"/>
              </w:rPr>
              <w:br/>
              <w:t>мероприятий воспитательной</w:t>
            </w:r>
            <w:r w:rsidRPr="00DF7F00">
              <w:rPr>
                <w:rFonts w:ascii="Times New Roman" w:eastAsia="Times New Roman" w:hAnsi="Times New Roman" w:cs="Times New Roman"/>
                <w:color w:val="auto"/>
                <w:kern w:val="0"/>
                <w:sz w:val="26"/>
                <w:szCs w:val="26"/>
                <w:lang w:val="ru-RU" w:eastAsia="en-US"/>
              </w:rPr>
              <w:br/>
              <w:t>направленности</w:t>
            </w:r>
          </w:p>
        </w:tc>
        <w:tc>
          <w:tcPr>
            <w:tcW w:w="6058" w:type="dxa"/>
            <w:tcBorders>
              <w:top w:val="single" w:sz="4" w:space="0" w:color="auto"/>
              <w:left w:val="single" w:sz="4" w:space="0" w:color="auto"/>
              <w:bottom w:val="single" w:sz="4" w:space="0" w:color="auto"/>
              <w:right w:val="single" w:sz="4" w:space="0" w:color="auto"/>
            </w:tcBorders>
            <w:hideMark/>
          </w:tcPr>
          <w:p w:rsidR="002B6DAC" w:rsidRPr="00DF7F00" w:rsidRDefault="002B6DAC" w:rsidP="002B6DAC">
            <w:pPr>
              <w:suppressAutoHyphens w:val="0"/>
              <w:spacing w:after="0" w:line="240" w:lineRule="auto"/>
              <w:rPr>
                <w:rFonts w:ascii="Times New Roman" w:eastAsia="Times New Roman" w:hAnsi="Times New Roman" w:cs="Times New Roman"/>
                <w:color w:val="auto"/>
                <w:kern w:val="0"/>
                <w:sz w:val="26"/>
                <w:szCs w:val="26"/>
                <w:lang w:val="ru-RU" w:eastAsia="en-US"/>
              </w:rPr>
            </w:pPr>
            <w:r w:rsidRPr="00DF7F00">
              <w:rPr>
                <w:rFonts w:ascii="Times New Roman" w:eastAsia="Times New Roman" w:hAnsi="Times New Roman" w:cs="Times New Roman"/>
                <w:b/>
                <w:color w:val="auto"/>
                <w:kern w:val="0"/>
                <w:sz w:val="26"/>
                <w:szCs w:val="26"/>
                <w:lang w:val="ru-RU" w:eastAsia="en-US"/>
              </w:rPr>
              <w:lastRenderedPageBreak/>
              <w:t>Основная цель:</w:t>
            </w:r>
            <w:r w:rsidRPr="00DF7F00">
              <w:rPr>
                <w:rFonts w:ascii="Times New Roman" w:eastAsia="Times New Roman" w:hAnsi="Times New Roman" w:cs="Times New Roman"/>
                <w:color w:val="auto"/>
                <w:kern w:val="0"/>
                <w:sz w:val="26"/>
                <w:szCs w:val="26"/>
                <w:lang w:val="ru-RU" w:eastAsia="en-US"/>
              </w:rPr>
              <w:t xml:space="preserve"> развитие важных для жизни подрастающего человека социальных умений - заботиться о других и организовывать свою собственную деятельность, лидировать и подчиняться, брать на себя инициативу и нести ответственность, отстаивать свою точку зрения и </w:t>
            </w:r>
            <w:r w:rsidRPr="00DF7F00">
              <w:rPr>
                <w:rFonts w:ascii="Times New Roman" w:eastAsia="Times New Roman" w:hAnsi="Times New Roman" w:cs="Times New Roman"/>
                <w:color w:val="auto"/>
                <w:kern w:val="0"/>
                <w:sz w:val="26"/>
                <w:szCs w:val="26"/>
                <w:lang w:val="ru-RU" w:eastAsia="en-US"/>
              </w:rPr>
              <w:lastRenderedPageBreak/>
              <w:t xml:space="preserve">принимать другие точки зрения. </w:t>
            </w:r>
            <w:r w:rsidRPr="00DF7F00">
              <w:rPr>
                <w:rFonts w:ascii="Times New Roman" w:eastAsia="Times New Roman" w:hAnsi="Times New Roman" w:cs="Times New Roman"/>
                <w:b/>
                <w:color w:val="auto"/>
                <w:kern w:val="0"/>
                <w:sz w:val="26"/>
                <w:szCs w:val="26"/>
                <w:lang w:val="ru-RU" w:eastAsia="en-US"/>
              </w:rPr>
              <w:t>Основная задача:</w:t>
            </w:r>
            <w:r w:rsidRPr="00DF7F00">
              <w:rPr>
                <w:rFonts w:ascii="Times New Roman" w:eastAsia="Times New Roman" w:hAnsi="Times New Roman" w:cs="Times New Roman"/>
                <w:color w:val="auto"/>
                <w:kern w:val="0"/>
                <w:sz w:val="26"/>
                <w:szCs w:val="26"/>
                <w:lang w:val="ru-RU" w:eastAsia="en-US"/>
              </w:rPr>
              <w:t xml:space="preserve"> обеспечение психологического благополучия обучающихся в образовательном пространстве школы, создание условий для развития ответственности за формирование макро и микрокоммуникаций, складывающихся в образовательной организации, понимания зон личного влияния на уклад школьной жизни.</w:t>
            </w:r>
          </w:p>
          <w:p w:rsidR="002B6DAC" w:rsidRPr="00DF7F00" w:rsidRDefault="002B6DAC" w:rsidP="002B6DAC">
            <w:pPr>
              <w:suppressAutoHyphens w:val="0"/>
              <w:spacing w:after="0" w:line="240" w:lineRule="auto"/>
              <w:rPr>
                <w:rFonts w:ascii="Times New Roman" w:eastAsia="Times New Roman" w:hAnsi="Times New Roman" w:cs="Times New Roman"/>
                <w:color w:val="auto"/>
                <w:kern w:val="0"/>
                <w:sz w:val="26"/>
                <w:szCs w:val="26"/>
                <w:lang w:val="ru-RU" w:eastAsia="en-US"/>
              </w:rPr>
            </w:pPr>
            <w:r w:rsidRPr="00DF7F00">
              <w:rPr>
                <w:rFonts w:ascii="Times New Roman" w:eastAsia="Times New Roman" w:hAnsi="Times New Roman" w:cs="Times New Roman"/>
                <w:b/>
                <w:color w:val="auto"/>
                <w:kern w:val="0"/>
                <w:sz w:val="26"/>
                <w:szCs w:val="26"/>
                <w:lang w:val="ru-RU" w:eastAsia="en-US"/>
              </w:rPr>
              <w:t>Основные организационные формы:</w:t>
            </w:r>
            <w:r w:rsidRPr="00DF7F00">
              <w:rPr>
                <w:rFonts w:ascii="Times New Roman" w:eastAsia="Times New Roman" w:hAnsi="Times New Roman" w:cs="Times New Roman"/>
                <w:color w:val="auto"/>
                <w:kern w:val="0"/>
                <w:sz w:val="26"/>
                <w:szCs w:val="26"/>
                <w:lang w:val="ru-RU" w:eastAsia="en-US"/>
              </w:rPr>
              <w:t xml:space="preserve"> Педагогическое сопровождение деятельности Российского движения школьников; волонтёрского движения; Совета учащихся, постоянно действующего школьного актива, инициирующего и организующего проведение личностно значимых для школьников событий (соревнований, конкурсов, акций, фестивалей, флешмобов).</w:t>
            </w:r>
          </w:p>
        </w:tc>
      </w:tr>
    </w:tbl>
    <w:p w:rsidR="00DD2EF6" w:rsidRPr="00DF7F00" w:rsidRDefault="00DD2EF6" w:rsidP="00CD62E3">
      <w:pPr>
        <w:suppressAutoHyphens w:val="0"/>
        <w:spacing w:after="0" w:line="240" w:lineRule="auto"/>
        <w:jc w:val="center"/>
        <w:rPr>
          <w:rFonts w:ascii="Times New Roman" w:eastAsia="Calibri" w:hAnsi="Times New Roman" w:cs="Times New Roman"/>
          <w:b/>
          <w:color w:val="auto"/>
          <w:w w:val="0"/>
          <w:kern w:val="0"/>
          <w:sz w:val="26"/>
          <w:szCs w:val="26"/>
          <w:lang w:eastAsia="en-US"/>
        </w:rPr>
      </w:pPr>
    </w:p>
    <w:p w:rsidR="00CD62E3" w:rsidRPr="00DF7F00" w:rsidRDefault="00CD62E3" w:rsidP="00CD62E3">
      <w:pPr>
        <w:suppressAutoHyphens w:val="0"/>
        <w:spacing w:after="0" w:line="240" w:lineRule="auto"/>
        <w:jc w:val="center"/>
        <w:rPr>
          <w:rFonts w:ascii="Times New Roman" w:eastAsia="Calibri" w:hAnsi="Times New Roman" w:cs="Times New Roman"/>
          <w:b/>
          <w:color w:val="auto"/>
          <w:w w:val="0"/>
          <w:kern w:val="0"/>
          <w:sz w:val="26"/>
          <w:szCs w:val="26"/>
          <w:lang w:eastAsia="en-US"/>
        </w:rPr>
      </w:pPr>
      <w:r w:rsidRPr="00DF7F00">
        <w:rPr>
          <w:rFonts w:ascii="Times New Roman" w:eastAsia="Calibri" w:hAnsi="Times New Roman" w:cs="Times New Roman"/>
          <w:b/>
          <w:color w:val="auto"/>
          <w:w w:val="0"/>
          <w:kern w:val="0"/>
          <w:sz w:val="26"/>
          <w:szCs w:val="26"/>
          <w:lang w:eastAsia="en-US"/>
        </w:rPr>
        <w:t>МОДУЛЬ «ВНЕУРОЧНАЯ ДЕЯТЕЛЬНОСТЬ»</w:t>
      </w:r>
    </w:p>
    <w:p w:rsidR="00CD62E3" w:rsidRPr="00DF7F00" w:rsidRDefault="00CD62E3" w:rsidP="00CD62E3">
      <w:pPr>
        <w:suppressAutoHyphens w:val="0"/>
        <w:spacing w:after="0" w:line="240" w:lineRule="auto"/>
        <w:ind w:firstLine="709"/>
        <w:jc w:val="both"/>
        <w:rPr>
          <w:rFonts w:ascii="Times New Roman" w:eastAsia="Calibri" w:hAnsi="Times New Roman" w:cs="Times New Roman"/>
          <w:color w:val="auto"/>
          <w:kern w:val="0"/>
          <w:sz w:val="26"/>
          <w:szCs w:val="26"/>
          <w:lang w:eastAsia="en-US"/>
        </w:rPr>
      </w:pPr>
      <w:bookmarkStart w:id="10" w:name="_Hlk160542832"/>
      <w:r w:rsidRPr="00DF7F00">
        <w:rPr>
          <w:rFonts w:ascii="Times New Roman" w:eastAsia="Calibri" w:hAnsi="Times New Roman" w:cs="Times New Roman"/>
          <w:color w:val="auto"/>
          <w:kern w:val="0"/>
          <w:sz w:val="26"/>
          <w:szCs w:val="26"/>
          <w:lang w:eastAsia="en-US"/>
        </w:rPr>
        <w:t xml:space="preserve">План внеурочной деятельности </w:t>
      </w:r>
      <w:r w:rsidR="00D16EF6" w:rsidRPr="00DF7F00">
        <w:rPr>
          <w:rFonts w:ascii="Times New Roman" w:eastAsia="Calibri" w:hAnsi="Times New Roman" w:cs="Times New Roman"/>
          <w:color w:val="auto"/>
          <w:kern w:val="0"/>
          <w:sz w:val="26"/>
          <w:szCs w:val="26"/>
          <w:lang w:eastAsia="en-US"/>
        </w:rPr>
        <w:t>МБОУ «Марьяновская школа»</w:t>
      </w:r>
      <w:r w:rsidRPr="00DF7F00">
        <w:rPr>
          <w:rFonts w:ascii="Times New Roman" w:eastAsia="Calibri" w:hAnsi="Times New Roman" w:cs="Times New Roman"/>
          <w:color w:val="auto"/>
          <w:kern w:val="0"/>
          <w:sz w:val="26"/>
          <w:szCs w:val="26"/>
          <w:lang w:eastAsia="en-US"/>
        </w:rPr>
        <w:t xml:space="preserve"> является организационным механизмом реализации основной образовательной программы начального общего образования, обеспечивает реализацию требований федеральных государственных образовательных стандартов начального общего образования, а также определяет объем нагрузки обучающихся в рамках реализации внеурочной деятельности в 1-4 классах. </w:t>
      </w:r>
    </w:p>
    <w:p w:rsidR="00CD62E3" w:rsidRPr="00DF7F00" w:rsidRDefault="00CD62E3" w:rsidP="00CD62E3">
      <w:pPr>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План внеурочной деятельности сформирован на основании методических рекомендаций (</w:t>
      </w:r>
      <w:r w:rsidRPr="00DF7F00">
        <w:rPr>
          <w:rFonts w:ascii="Times New Roman" w:eastAsia="Calibri" w:hAnsi="Times New Roman" w:cs="Times New Roman"/>
          <w:color w:val="000000"/>
          <w:kern w:val="0"/>
          <w:sz w:val="26"/>
          <w:szCs w:val="26"/>
          <w:lang w:eastAsia="en-US"/>
        </w:rPr>
        <w:t>п</w:t>
      </w:r>
      <w:r w:rsidRPr="00DF7F00">
        <w:rPr>
          <w:rFonts w:ascii="Times New Roman" w:eastAsia="Times New Roman" w:hAnsi="Times New Roman" w:cs="Times New Roman"/>
          <w:color w:val="auto"/>
          <w:kern w:val="0"/>
          <w:sz w:val="26"/>
          <w:szCs w:val="26"/>
          <w:lang w:eastAsia="en-US"/>
        </w:rPr>
        <w:t xml:space="preserve">исьмо Минпросвещения России от 05.07.2022 № ТВ-1290/03), </w:t>
      </w:r>
      <w:r w:rsidRPr="00DF7F00">
        <w:rPr>
          <w:rFonts w:ascii="Times New Roman" w:eastAsia="Calibri" w:hAnsi="Times New Roman" w:cs="Times New Roman"/>
          <w:color w:val="000000"/>
          <w:kern w:val="0"/>
          <w:sz w:val="26"/>
          <w:szCs w:val="26"/>
          <w:lang w:eastAsia="en-US"/>
        </w:rPr>
        <w:t>с</w:t>
      </w:r>
      <w:r w:rsidRPr="00DF7F00">
        <w:rPr>
          <w:rFonts w:ascii="Times New Roman" w:eastAsia="Calibri" w:hAnsi="Times New Roman" w:cs="Times New Roman"/>
          <w:color w:val="000000"/>
          <w:spacing w:val="-6"/>
          <w:kern w:val="0"/>
          <w:sz w:val="26"/>
          <w:szCs w:val="26"/>
          <w:lang w:eastAsia="en-US"/>
        </w:rPr>
        <w:t xml:space="preserve"> </w:t>
      </w:r>
      <w:r w:rsidRPr="00DF7F00">
        <w:rPr>
          <w:rFonts w:ascii="Times New Roman" w:eastAsia="Calibri" w:hAnsi="Times New Roman" w:cs="Times New Roman"/>
          <w:color w:val="000000"/>
          <w:kern w:val="0"/>
          <w:sz w:val="26"/>
          <w:szCs w:val="26"/>
          <w:lang w:eastAsia="en-US"/>
        </w:rPr>
        <w:t>учетом</w:t>
      </w:r>
      <w:r w:rsidRPr="00DF7F00">
        <w:rPr>
          <w:rFonts w:ascii="Times New Roman" w:eastAsia="Calibri" w:hAnsi="Times New Roman" w:cs="Times New Roman"/>
          <w:color w:val="000000"/>
          <w:spacing w:val="-5"/>
          <w:kern w:val="0"/>
          <w:sz w:val="26"/>
          <w:szCs w:val="26"/>
          <w:lang w:eastAsia="en-US"/>
        </w:rPr>
        <w:t xml:space="preserve"> </w:t>
      </w:r>
      <w:r w:rsidRPr="00DF7F00">
        <w:rPr>
          <w:rFonts w:ascii="Times New Roman" w:eastAsia="Calibri" w:hAnsi="Times New Roman" w:cs="Times New Roman"/>
          <w:color w:val="000000"/>
          <w:kern w:val="0"/>
          <w:sz w:val="26"/>
          <w:szCs w:val="26"/>
          <w:lang w:eastAsia="en-US"/>
        </w:rPr>
        <w:t>уровня социальной адаптации и развития школьников,</w:t>
      </w:r>
      <w:r w:rsidRPr="00DF7F00">
        <w:rPr>
          <w:rFonts w:ascii="Times New Roman" w:eastAsia="Calibri" w:hAnsi="Times New Roman" w:cs="Times New Roman"/>
          <w:color w:val="000000"/>
          <w:spacing w:val="1"/>
          <w:kern w:val="0"/>
          <w:sz w:val="26"/>
          <w:szCs w:val="26"/>
          <w:lang w:eastAsia="en-US"/>
        </w:rPr>
        <w:t xml:space="preserve"> </w:t>
      </w:r>
      <w:r w:rsidRPr="00DF7F00">
        <w:rPr>
          <w:rFonts w:ascii="Times New Roman" w:eastAsia="Calibri" w:hAnsi="Times New Roman" w:cs="Times New Roman"/>
          <w:color w:val="000000"/>
          <w:kern w:val="0"/>
          <w:sz w:val="26"/>
          <w:szCs w:val="26"/>
          <w:lang w:eastAsia="en-US"/>
        </w:rPr>
        <w:t>индивидуальных способностей, особенностей, познавательных интересов</w:t>
      </w:r>
      <w:r w:rsidRPr="00DF7F00">
        <w:rPr>
          <w:rFonts w:ascii="Times New Roman" w:eastAsia="Calibri" w:hAnsi="Times New Roman" w:cs="Times New Roman"/>
          <w:color w:val="auto"/>
          <w:kern w:val="0"/>
          <w:sz w:val="26"/>
          <w:szCs w:val="26"/>
          <w:lang w:eastAsia="en-US"/>
        </w:rPr>
        <w:t xml:space="preserve"> и потребностей ребенка, запросов семьи, культурных традиций, национальных и этнокультурных особенностей </w:t>
      </w:r>
      <w:r w:rsidR="00D16EF6" w:rsidRPr="00DF7F00">
        <w:rPr>
          <w:rFonts w:ascii="Times New Roman" w:eastAsia="Calibri" w:hAnsi="Times New Roman" w:cs="Times New Roman"/>
          <w:color w:val="auto"/>
          <w:kern w:val="0"/>
          <w:sz w:val="26"/>
          <w:szCs w:val="26"/>
          <w:lang w:eastAsia="en-US"/>
        </w:rPr>
        <w:t>Республики Крым</w:t>
      </w:r>
      <w:r w:rsidRPr="00DF7F00">
        <w:rPr>
          <w:rFonts w:ascii="Times New Roman" w:eastAsia="Calibri" w:hAnsi="Times New Roman" w:cs="Times New Roman"/>
          <w:color w:val="auto"/>
          <w:kern w:val="0"/>
          <w:sz w:val="26"/>
          <w:szCs w:val="26"/>
          <w:lang w:eastAsia="en-US"/>
        </w:rPr>
        <w:t>, выбора участниками образовательных отношений учебных курсов внеурочной деятельности из перечня, предлагаемого образовательной организацией.</w:t>
      </w:r>
    </w:p>
    <w:p w:rsidR="00CD62E3" w:rsidRPr="00DF7F00" w:rsidRDefault="00CD62E3" w:rsidP="00CD62E3">
      <w:pPr>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xml:space="preserve">Внеурочная деятельность направлена на достижение планируемых результатов освоения основной образовательной программы начального общего образования (предметных, метапредметных и личностных) и осуществляется в формах, отличных от урочной. </w:t>
      </w:r>
    </w:p>
    <w:p w:rsidR="00CD62E3" w:rsidRPr="00DF7F00" w:rsidRDefault="00CD62E3" w:rsidP="00CD62E3">
      <w:pPr>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В рамках реализации внеурочной деятельности допускается формирование учебных групп из обучающихся разных классов в пределах начального общего образования.</w:t>
      </w:r>
    </w:p>
    <w:p w:rsidR="00CD62E3" w:rsidRPr="00DF7F00" w:rsidRDefault="00CD62E3" w:rsidP="00CD62E3">
      <w:pPr>
        <w:suppressAutoHyphens w:val="0"/>
        <w:spacing w:after="0" w:line="240" w:lineRule="auto"/>
        <w:ind w:firstLine="709"/>
        <w:jc w:val="both"/>
        <w:rPr>
          <w:rFonts w:ascii="Times New Roman" w:eastAsia="Times New Roman"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Часы внеурочной деятельности используются на социальное, творческое, интеллектуальное, общекультурное, физическое, гражданско-патриотическое развитие обучающихся, создавая условия для их самореализации и осуществляя педагогическую поддержку в преодолении ими трудностей в обучении и социализации. Внеурочная деятельность имеет воспитательную направленность.</w:t>
      </w:r>
    </w:p>
    <w:p w:rsidR="00CD62E3" w:rsidRPr="00DF7F00" w:rsidRDefault="00CD62E3" w:rsidP="00CD62E3">
      <w:pPr>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xml:space="preserve">С целью обеспечения преемственности содержания образовательных программ начального общего и основного общего образования при формировании плана внеурочной деятельности образовательной организации реализуются следующие направления: </w:t>
      </w:r>
    </w:p>
    <w:p w:rsidR="00CD62E3" w:rsidRPr="00DF7F00" w:rsidRDefault="00CD62E3" w:rsidP="0096151D">
      <w:pPr>
        <w:widowControl w:val="0"/>
        <w:numPr>
          <w:ilvl w:val="0"/>
          <w:numId w:val="4"/>
        </w:numPr>
        <w:tabs>
          <w:tab w:val="left" w:pos="709"/>
          <w:tab w:val="left" w:pos="993"/>
        </w:tabs>
        <w:suppressAutoHyphens w:val="0"/>
        <w:autoSpaceDE w:val="0"/>
        <w:autoSpaceDN w:val="0"/>
        <w:spacing w:after="0" w:line="240" w:lineRule="auto"/>
        <w:ind w:left="0"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 xml:space="preserve">на информационно-просветительские занятия патриотической, </w:t>
      </w:r>
      <w:r w:rsidRPr="00DF7F00">
        <w:rPr>
          <w:rFonts w:ascii="Times New Roman" w:eastAsia="Bookman Old Style" w:hAnsi="Times New Roman" w:cs="Times New Roman"/>
          <w:color w:val="auto"/>
          <w:kern w:val="0"/>
          <w:sz w:val="26"/>
          <w:szCs w:val="26"/>
          <w:lang w:eastAsia="en-US"/>
        </w:rPr>
        <w:lastRenderedPageBreak/>
        <w:t>нравственной и экологической направленности «Разговоры о важном» (понедельник, первый урок);</w:t>
      </w:r>
    </w:p>
    <w:p w:rsidR="00CD62E3" w:rsidRPr="00DF7F00" w:rsidRDefault="00CD62E3" w:rsidP="0096151D">
      <w:pPr>
        <w:widowControl w:val="0"/>
        <w:numPr>
          <w:ilvl w:val="0"/>
          <w:numId w:val="4"/>
        </w:numPr>
        <w:tabs>
          <w:tab w:val="left" w:pos="709"/>
          <w:tab w:val="left" w:pos="993"/>
        </w:tabs>
        <w:suppressAutoHyphens w:val="0"/>
        <w:autoSpaceDE w:val="0"/>
        <w:autoSpaceDN w:val="0"/>
        <w:spacing w:after="0" w:line="240" w:lineRule="auto"/>
        <w:ind w:left="0" w:firstLine="709"/>
        <w:jc w:val="both"/>
        <w:rPr>
          <w:rFonts w:ascii="Times New Roman" w:eastAsia="Times New Roman"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на занятия по формированию функциональной грамотности обучающихся (читательской, математической, естественно-научной, финансовой);</w:t>
      </w:r>
    </w:p>
    <w:p w:rsidR="00CD62E3" w:rsidRPr="00DF7F00" w:rsidRDefault="00CD62E3" w:rsidP="0096151D">
      <w:pPr>
        <w:widowControl w:val="0"/>
        <w:numPr>
          <w:ilvl w:val="0"/>
          <w:numId w:val="4"/>
        </w:numPr>
        <w:tabs>
          <w:tab w:val="left" w:pos="709"/>
          <w:tab w:val="left" w:pos="993"/>
        </w:tabs>
        <w:suppressAutoHyphens w:val="0"/>
        <w:autoSpaceDE w:val="0"/>
        <w:autoSpaceDN w:val="0"/>
        <w:spacing w:after="0" w:line="240" w:lineRule="auto"/>
        <w:ind w:left="0" w:firstLine="709"/>
        <w:jc w:val="both"/>
        <w:rPr>
          <w:rFonts w:ascii="Times New Roman" w:eastAsia="Times New Roman"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на занятия, направленные на удовлетворение профориентационных интересов и потребностей обучающихся (в том числе основы предпринимательства).</w:t>
      </w:r>
    </w:p>
    <w:p w:rsidR="00CD62E3" w:rsidRPr="00DF7F00" w:rsidRDefault="00CD62E3" w:rsidP="0096151D">
      <w:pPr>
        <w:widowControl w:val="0"/>
        <w:numPr>
          <w:ilvl w:val="0"/>
          <w:numId w:val="4"/>
        </w:numPr>
        <w:tabs>
          <w:tab w:val="left" w:pos="709"/>
          <w:tab w:val="left" w:pos="993"/>
        </w:tabs>
        <w:suppressAutoHyphens w:val="0"/>
        <w:autoSpaceDE w:val="0"/>
        <w:autoSpaceDN w:val="0"/>
        <w:spacing w:after="0" w:line="240" w:lineRule="auto"/>
        <w:ind w:left="0"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w:t>
      </w:r>
    </w:p>
    <w:p w:rsidR="00CD62E3" w:rsidRPr="00DF7F00" w:rsidRDefault="00CD62E3" w:rsidP="0096151D">
      <w:pPr>
        <w:widowControl w:val="0"/>
        <w:numPr>
          <w:ilvl w:val="0"/>
          <w:numId w:val="4"/>
        </w:numPr>
        <w:tabs>
          <w:tab w:val="left" w:pos="709"/>
          <w:tab w:val="left" w:pos="993"/>
        </w:tabs>
        <w:suppressAutoHyphens w:val="0"/>
        <w:autoSpaceDE w:val="0"/>
        <w:autoSpaceDN w:val="0"/>
        <w:spacing w:after="0" w:line="240" w:lineRule="auto"/>
        <w:ind w:left="0"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на занятия, направленные на удовлетворение интересов и потребностей обучающихся в творческом и физическом развитии (в том числе организация занятий в школьных театрах, школьных музеях, школьных спортивных клубах, а также в рамках реализации программы развития социальной активности обучающихся начальных классов «Орлята России»);</w:t>
      </w:r>
    </w:p>
    <w:p w:rsidR="00CD62E3" w:rsidRPr="00DF7F00" w:rsidRDefault="00CD62E3" w:rsidP="0096151D">
      <w:pPr>
        <w:widowControl w:val="0"/>
        <w:numPr>
          <w:ilvl w:val="0"/>
          <w:numId w:val="4"/>
        </w:numPr>
        <w:tabs>
          <w:tab w:val="left" w:pos="709"/>
          <w:tab w:val="left" w:pos="993"/>
        </w:tabs>
        <w:suppressAutoHyphens w:val="0"/>
        <w:autoSpaceDE w:val="0"/>
        <w:autoSpaceDN w:val="0"/>
        <w:spacing w:after="0" w:line="240" w:lineRule="auto"/>
        <w:ind w:left="0"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на занятия, направленные на удовлетворение социальных интересов и потребностей обучающихся (в том числе в рамках Российского движения школьников и др.).</w:t>
      </w:r>
    </w:p>
    <w:p w:rsidR="00CD62E3" w:rsidRPr="00DF7F00" w:rsidRDefault="00CD62E3" w:rsidP="00CD62E3">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xml:space="preserve">В соответствии индивидуальному учебному плану при реализации адаптированной основной образовательной программы начального общего образования для обучающихся </w:t>
      </w:r>
      <w:r w:rsidR="009F3517" w:rsidRPr="00DF7F00">
        <w:rPr>
          <w:rFonts w:ascii="Times New Roman" w:hAnsi="Times New Roman" w:cs="Times New Roman"/>
          <w:color w:val="auto"/>
          <w:sz w:val="26"/>
          <w:szCs w:val="26"/>
        </w:rPr>
        <w:t>с умственной отсталостью (интеллектуальными нарушениями) (вариант 1)</w:t>
      </w:r>
      <w:r w:rsidRPr="00DF7F00">
        <w:rPr>
          <w:rFonts w:ascii="Times New Roman" w:eastAsia="Calibri" w:hAnsi="Times New Roman" w:cs="Times New Roman"/>
          <w:color w:val="auto"/>
          <w:kern w:val="0"/>
          <w:sz w:val="26"/>
          <w:szCs w:val="26"/>
          <w:lang w:eastAsia="en-US"/>
        </w:rPr>
        <w:t xml:space="preserve"> отводится </w:t>
      </w:r>
      <w:r w:rsidR="009F3517" w:rsidRPr="00DF7F00">
        <w:rPr>
          <w:rFonts w:ascii="Times New Roman" w:eastAsia="Calibri" w:hAnsi="Times New Roman" w:cs="Times New Roman"/>
          <w:color w:val="auto"/>
          <w:kern w:val="0"/>
          <w:sz w:val="26"/>
          <w:szCs w:val="26"/>
          <w:lang w:eastAsia="en-US"/>
        </w:rPr>
        <w:t>4</w:t>
      </w:r>
      <w:r w:rsidRPr="00DF7F00">
        <w:rPr>
          <w:rFonts w:ascii="Times New Roman" w:eastAsia="Calibri" w:hAnsi="Times New Roman" w:cs="Times New Roman"/>
          <w:color w:val="auto"/>
          <w:kern w:val="0"/>
          <w:sz w:val="26"/>
          <w:szCs w:val="26"/>
          <w:lang w:eastAsia="en-US"/>
        </w:rPr>
        <w:t xml:space="preserve"> часа.</w:t>
      </w:r>
    </w:p>
    <w:bookmarkEnd w:id="10"/>
    <w:p w:rsidR="00DD2EF6" w:rsidRPr="00DF7F00" w:rsidRDefault="00DD2EF6" w:rsidP="00765426">
      <w:pPr>
        <w:tabs>
          <w:tab w:val="left" w:pos="851"/>
        </w:tabs>
        <w:suppressAutoHyphens w:val="0"/>
        <w:spacing w:after="0" w:line="240" w:lineRule="auto"/>
        <w:jc w:val="center"/>
        <w:rPr>
          <w:rFonts w:ascii="Times New Roman" w:eastAsia="Calibri" w:hAnsi="Times New Roman" w:cs="Times New Roman"/>
          <w:b/>
          <w:color w:val="auto"/>
          <w:w w:val="0"/>
          <w:kern w:val="0"/>
          <w:sz w:val="26"/>
          <w:szCs w:val="26"/>
          <w:lang w:eastAsia="en-US"/>
        </w:rPr>
      </w:pPr>
    </w:p>
    <w:p w:rsidR="00765426" w:rsidRPr="00DF7F00" w:rsidRDefault="00765426" w:rsidP="00765426">
      <w:pPr>
        <w:tabs>
          <w:tab w:val="left" w:pos="851"/>
        </w:tabs>
        <w:suppressAutoHyphens w:val="0"/>
        <w:spacing w:after="0" w:line="240" w:lineRule="auto"/>
        <w:jc w:val="center"/>
        <w:rPr>
          <w:rFonts w:ascii="Times New Roman" w:eastAsia="Calibri" w:hAnsi="Times New Roman" w:cs="Times New Roman"/>
          <w:b/>
          <w:color w:val="auto"/>
          <w:kern w:val="0"/>
          <w:sz w:val="26"/>
          <w:szCs w:val="26"/>
          <w:lang w:eastAsia="en-US"/>
        </w:rPr>
      </w:pPr>
      <w:r w:rsidRPr="00DF7F00">
        <w:rPr>
          <w:rFonts w:ascii="Times New Roman" w:eastAsia="Calibri" w:hAnsi="Times New Roman" w:cs="Times New Roman"/>
          <w:b/>
          <w:color w:val="auto"/>
          <w:w w:val="0"/>
          <w:kern w:val="0"/>
          <w:sz w:val="26"/>
          <w:szCs w:val="26"/>
          <w:lang w:eastAsia="en-US"/>
        </w:rPr>
        <w:t>МОДУЛЬ</w:t>
      </w:r>
      <w:r w:rsidRPr="00DF7F00">
        <w:rPr>
          <w:rFonts w:ascii="Times New Roman" w:eastAsia="Calibri" w:hAnsi="Times New Roman" w:cs="Times New Roman"/>
          <w:b/>
          <w:color w:val="auto"/>
          <w:kern w:val="0"/>
          <w:sz w:val="26"/>
          <w:szCs w:val="26"/>
          <w:lang w:eastAsia="en-US"/>
        </w:rPr>
        <w:t xml:space="preserve"> «ПРОФИЛАКТИКА И БЕЗОПАСНОСТЬ»</w:t>
      </w:r>
    </w:p>
    <w:p w:rsidR="00765426" w:rsidRPr="00DF7F00" w:rsidRDefault="00765426" w:rsidP="00765426">
      <w:pPr>
        <w:tabs>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xml:space="preserve">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предусматривает: </w:t>
      </w:r>
    </w:p>
    <w:p w:rsidR="00765426" w:rsidRPr="00DF7F00" w:rsidRDefault="00765426" w:rsidP="00765426">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w:t>
      </w:r>
    </w:p>
    <w:p w:rsidR="00765426" w:rsidRPr="00DF7F00" w:rsidRDefault="00765426" w:rsidP="00765426">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проведение исследований, мониторинга рисков безопасности и ресурсов повышения безопасности, психолого-педагогическое сопровождение групп риска обучающихся по разным направлениям (агрессивное поведение, зависимости и др.);</w:t>
      </w:r>
    </w:p>
    <w:p w:rsidR="00765426" w:rsidRPr="00DF7F00" w:rsidRDefault="00765426" w:rsidP="00765426">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проведение индивидуальной профилактической работы с обучающимся групп риска силами педагогического коллектива и с привлечением специалистов (</w:t>
      </w:r>
      <w:r w:rsidRPr="00DF7F00">
        <w:rPr>
          <w:rFonts w:ascii="Times New Roman" w:eastAsia="Bookman Old Style" w:hAnsi="Times New Roman" w:cs="Times New Roman"/>
          <w:color w:val="auto"/>
          <w:kern w:val="0"/>
          <w:sz w:val="26"/>
          <w:szCs w:val="26"/>
          <w:lang w:eastAsia="en-US"/>
        </w:rPr>
        <w:t xml:space="preserve">субъектов </w:t>
      </w:r>
      <w:r w:rsidRPr="00DF7F00">
        <w:rPr>
          <w:rFonts w:ascii="Times New Roman" w:eastAsia="Bookman Old Style" w:hAnsi="Times New Roman" w:cs="Times New Roman"/>
          <w:iCs/>
          <w:color w:val="auto"/>
          <w:w w:val="0"/>
          <w:kern w:val="0"/>
          <w:sz w:val="26"/>
          <w:szCs w:val="26"/>
          <w:lang w:eastAsia="en-US"/>
        </w:rPr>
        <w:t>системы профилактики);</w:t>
      </w:r>
    </w:p>
    <w:p w:rsidR="00765426" w:rsidRPr="00DF7F00" w:rsidRDefault="00765426" w:rsidP="00765426">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xml:space="preserve">-реализацию комплексной программы по здоровьесбережению и безопасности жизнедеятельности обучающихся, формированию законопослушного поведения несовершеннолетних и защите их прав, плана совместной деятельности с ОДН ОМВД России по </w:t>
      </w:r>
      <w:r w:rsidR="00D16EF6" w:rsidRPr="00DF7F00">
        <w:rPr>
          <w:rFonts w:ascii="Times New Roman" w:eastAsia="Bookman Old Style" w:hAnsi="Times New Roman" w:cs="Times New Roman"/>
          <w:iCs/>
          <w:color w:val="auto"/>
          <w:w w:val="0"/>
          <w:kern w:val="0"/>
          <w:sz w:val="26"/>
          <w:szCs w:val="26"/>
          <w:lang w:eastAsia="en-US"/>
        </w:rPr>
        <w:t>Красногвардейскому</w:t>
      </w:r>
      <w:r w:rsidRPr="00DF7F00">
        <w:rPr>
          <w:rFonts w:ascii="Times New Roman" w:eastAsia="Bookman Old Style" w:hAnsi="Times New Roman" w:cs="Times New Roman"/>
          <w:iCs/>
          <w:color w:val="auto"/>
          <w:w w:val="0"/>
          <w:kern w:val="0"/>
          <w:sz w:val="26"/>
          <w:szCs w:val="26"/>
          <w:lang w:eastAsia="en-US"/>
        </w:rPr>
        <w:t xml:space="preserve"> району, направленных на работу как с девиантными обучающимися, так и с их окружением; </w:t>
      </w:r>
    </w:p>
    <w:p w:rsidR="00765426" w:rsidRPr="00DF7F00" w:rsidRDefault="00765426" w:rsidP="00765426">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организацию межведомственного взаимодействия;</w:t>
      </w:r>
    </w:p>
    <w:p w:rsidR="00765426" w:rsidRPr="00DF7F00" w:rsidRDefault="00765426" w:rsidP="00765426">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xml:space="preserve">- 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w:t>
      </w:r>
      <w:r w:rsidRPr="00DF7F00">
        <w:rPr>
          <w:rFonts w:ascii="Times New Roman" w:eastAsia="Bookman Old Style" w:hAnsi="Times New Roman" w:cs="Times New Roman"/>
          <w:iCs/>
          <w:color w:val="auto"/>
          <w:w w:val="0"/>
          <w:kern w:val="0"/>
          <w:sz w:val="26"/>
          <w:szCs w:val="26"/>
          <w:lang w:eastAsia="en-US"/>
        </w:rPr>
        <w:lastRenderedPageBreak/>
        <w:t>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p>
    <w:p w:rsidR="00765426" w:rsidRPr="00DF7F00" w:rsidRDefault="00765426" w:rsidP="00765426">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765426" w:rsidRPr="00DF7F00" w:rsidRDefault="00765426" w:rsidP="00765426">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(спорт), значимого общения, творчества, деятельности (в том числе профессиональной, религиозно-духовной, благотворительной, художественной и др.);</w:t>
      </w:r>
    </w:p>
    <w:p w:rsidR="00765426" w:rsidRPr="00DF7F00" w:rsidRDefault="00765426" w:rsidP="00765426">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xml:space="preserve">- предупреждение, профилактику и целенаправленную деятельность в случаях появления, влияния в общеобразовательной организации маргинальных групп обучающихся (оставивших обучение, криминальной направленности, с агрессивным поведением и др.); </w:t>
      </w:r>
    </w:p>
    <w:p w:rsidR="00765426" w:rsidRPr="00DF7F00" w:rsidRDefault="00765426" w:rsidP="00765426">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rsidR="00765426" w:rsidRPr="00DF7F00" w:rsidRDefault="00765426" w:rsidP="00765426">
      <w:pPr>
        <w:shd w:val="clear" w:color="auto" w:fill="FFFFFF"/>
        <w:suppressAutoHyphens w:val="0"/>
        <w:spacing w:after="0" w:line="240" w:lineRule="auto"/>
        <w:ind w:firstLine="709"/>
        <w:jc w:val="both"/>
        <w:rPr>
          <w:rFonts w:ascii="Times New Roman" w:eastAsia="Times New Roman" w:hAnsi="Times New Roman" w:cs="Times New Roman"/>
          <w:iCs/>
          <w:color w:val="auto"/>
          <w:w w:val="0"/>
          <w:kern w:val="0"/>
          <w:sz w:val="26"/>
          <w:szCs w:val="26"/>
          <w:lang w:eastAsia="ru-RU"/>
        </w:rPr>
      </w:pPr>
      <w:r w:rsidRPr="00DF7F00">
        <w:rPr>
          <w:rFonts w:ascii="Times New Roman" w:eastAsia="Times New Roman" w:hAnsi="Times New Roman" w:cs="Times New Roman"/>
          <w:color w:val="000000"/>
          <w:kern w:val="0"/>
          <w:sz w:val="26"/>
          <w:szCs w:val="26"/>
          <w:lang w:eastAsia="ru-RU"/>
        </w:rPr>
        <w:t xml:space="preserve">Модуль «Профилактика и безопасность» реализуется через систему классных часов, внешкольных, общешкольных мероприятий, индивидуальную профилактическую работу. </w:t>
      </w:r>
    </w:p>
    <w:p w:rsidR="00765426" w:rsidRPr="00DF7F00" w:rsidRDefault="00765426" w:rsidP="00765426">
      <w:pPr>
        <w:shd w:val="clear" w:color="auto" w:fill="FFFFFF"/>
        <w:suppressAutoHyphens w:val="0"/>
        <w:spacing w:after="0" w:line="240" w:lineRule="auto"/>
        <w:ind w:firstLine="709"/>
        <w:jc w:val="both"/>
        <w:rPr>
          <w:rFonts w:ascii="Times New Roman" w:eastAsia="Times New Roman" w:hAnsi="Times New Roman" w:cs="Times New Roman"/>
          <w:b/>
          <w:color w:val="000000"/>
          <w:kern w:val="0"/>
          <w:sz w:val="26"/>
          <w:szCs w:val="26"/>
          <w:lang w:eastAsia="ru-RU"/>
        </w:rPr>
      </w:pPr>
      <w:r w:rsidRPr="00DF7F00">
        <w:rPr>
          <w:rFonts w:ascii="Times New Roman" w:eastAsia="Times New Roman" w:hAnsi="Times New Roman" w:cs="Times New Roman"/>
          <w:b/>
          <w:color w:val="000000"/>
          <w:kern w:val="0"/>
          <w:sz w:val="26"/>
          <w:szCs w:val="26"/>
          <w:lang w:eastAsia="ru-RU"/>
        </w:rPr>
        <w:t>Направления профилактики</w:t>
      </w:r>
    </w:p>
    <w:p w:rsidR="00765426" w:rsidRPr="00DF7F00" w:rsidRDefault="00765426" w:rsidP="00765426">
      <w:pPr>
        <w:shd w:val="clear" w:color="auto" w:fill="FFFFFF"/>
        <w:suppressAutoHyphens w:val="0"/>
        <w:spacing w:after="0" w:line="240" w:lineRule="auto"/>
        <w:ind w:firstLine="709"/>
        <w:jc w:val="both"/>
        <w:rPr>
          <w:rFonts w:ascii="Times New Roman" w:eastAsia="Times New Roman" w:hAnsi="Times New Roman" w:cs="Times New Roman"/>
          <w:b/>
          <w:color w:val="000000"/>
          <w:kern w:val="0"/>
          <w:sz w:val="26"/>
          <w:szCs w:val="26"/>
          <w:lang w:eastAsia="ru-RU"/>
        </w:rPr>
      </w:pPr>
      <w:r w:rsidRPr="00DF7F00">
        <w:rPr>
          <w:rFonts w:ascii="Times New Roman" w:eastAsia="Times New Roman" w:hAnsi="Times New Roman" w:cs="Times New Roman"/>
          <w:b/>
          <w:color w:val="000000"/>
          <w:kern w:val="0"/>
          <w:sz w:val="26"/>
          <w:szCs w:val="26"/>
          <w:lang w:eastAsia="ru-RU"/>
        </w:rPr>
        <w:t>Внешкольный уровень:</w:t>
      </w:r>
    </w:p>
    <w:p w:rsidR="00765426" w:rsidRPr="00DF7F00" w:rsidRDefault="00765426" w:rsidP="00765426">
      <w:pPr>
        <w:shd w:val="clear" w:color="auto" w:fill="FFFFFF"/>
        <w:suppressAutoHyphens w:val="0"/>
        <w:spacing w:after="0" w:line="240" w:lineRule="auto"/>
        <w:ind w:firstLine="709"/>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color w:val="000000"/>
          <w:kern w:val="0"/>
          <w:sz w:val="26"/>
          <w:szCs w:val="26"/>
          <w:lang w:eastAsia="ru-RU"/>
        </w:rPr>
        <w:t xml:space="preserve">Организация просветительской и методической работы, профилактическая работа с участниками образовательных отношений (встречи с представителями различных организаций: МЧС, ГИБДД, ОМВД России по </w:t>
      </w:r>
      <w:r w:rsidR="00D16EF6" w:rsidRPr="00DF7F00">
        <w:rPr>
          <w:rFonts w:ascii="Times New Roman" w:eastAsia="Times New Roman" w:hAnsi="Times New Roman" w:cs="Times New Roman"/>
          <w:color w:val="000000"/>
          <w:kern w:val="0"/>
          <w:sz w:val="26"/>
          <w:szCs w:val="26"/>
          <w:lang w:eastAsia="ru-RU"/>
        </w:rPr>
        <w:t>Красногвардейскому</w:t>
      </w:r>
      <w:r w:rsidRPr="00DF7F00">
        <w:rPr>
          <w:rFonts w:ascii="Times New Roman" w:eastAsia="Times New Roman" w:hAnsi="Times New Roman" w:cs="Times New Roman"/>
          <w:color w:val="000000"/>
          <w:kern w:val="0"/>
          <w:sz w:val="26"/>
          <w:szCs w:val="26"/>
          <w:lang w:eastAsia="ru-RU"/>
        </w:rPr>
        <w:t xml:space="preserve"> району. </w:t>
      </w:r>
    </w:p>
    <w:p w:rsidR="00765426" w:rsidRPr="00DF7F00" w:rsidRDefault="00765426" w:rsidP="00765426">
      <w:pPr>
        <w:shd w:val="clear" w:color="auto" w:fill="FFFFFF"/>
        <w:suppressAutoHyphens w:val="0"/>
        <w:spacing w:after="0" w:line="240" w:lineRule="auto"/>
        <w:ind w:firstLine="709"/>
        <w:jc w:val="both"/>
        <w:rPr>
          <w:rFonts w:ascii="Times New Roman" w:eastAsia="Times New Roman" w:hAnsi="Times New Roman" w:cs="Times New Roman"/>
          <w:b/>
          <w:color w:val="000000"/>
          <w:kern w:val="0"/>
          <w:sz w:val="26"/>
          <w:szCs w:val="26"/>
          <w:lang w:eastAsia="ru-RU"/>
        </w:rPr>
      </w:pPr>
      <w:r w:rsidRPr="00DF7F00">
        <w:rPr>
          <w:rFonts w:ascii="Times New Roman" w:eastAsia="Times New Roman" w:hAnsi="Times New Roman" w:cs="Times New Roman"/>
          <w:b/>
          <w:color w:val="000000"/>
          <w:kern w:val="0"/>
          <w:sz w:val="26"/>
          <w:szCs w:val="26"/>
          <w:lang w:eastAsia="ru-RU"/>
        </w:rPr>
        <w:t xml:space="preserve">Школьный уровень: </w:t>
      </w:r>
    </w:p>
    <w:p w:rsidR="00765426" w:rsidRPr="00DF7F00" w:rsidRDefault="00765426" w:rsidP="00765426">
      <w:pPr>
        <w:shd w:val="clear" w:color="auto" w:fill="FFFFFF"/>
        <w:suppressAutoHyphens w:val="0"/>
        <w:spacing w:after="0" w:line="240" w:lineRule="auto"/>
        <w:ind w:firstLine="709"/>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color w:val="000000"/>
          <w:kern w:val="0"/>
          <w:sz w:val="26"/>
          <w:szCs w:val="26"/>
          <w:lang w:eastAsia="ru-RU"/>
        </w:rPr>
        <w:t>Организация просветительской и методической работы, профилактическая работа с участниками образовательных отношений (проведение объектовых тренировок по эвакуации, использование информационных ресурсов сети Интернет, организация виртуальных экскурсий, организация и проведение профилактических акций «Мы против террора», «Слёзы Беслана», размещение информации (памяток, буклетов, правил поведения и др.) на сайте ОО, в сети «ВКонтакте», в чатах мессенджеров для учащихся и их родителей (законных представителей).</w:t>
      </w:r>
    </w:p>
    <w:p w:rsidR="00765426" w:rsidRPr="00DF7F00" w:rsidRDefault="00765426" w:rsidP="00765426">
      <w:pPr>
        <w:shd w:val="clear" w:color="auto" w:fill="FFFFFF"/>
        <w:suppressAutoHyphens w:val="0"/>
        <w:spacing w:after="0" w:line="240" w:lineRule="auto"/>
        <w:ind w:firstLine="709"/>
        <w:jc w:val="both"/>
        <w:rPr>
          <w:rFonts w:ascii="Times New Roman" w:eastAsia="Times New Roman" w:hAnsi="Times New Roman" w:cs="Times New Roman"/>
          <w:b/>
          <w:color w:val="000000"/>
          <w:kern w:val="0"/>
          <w:sz w:val="26"/>
          <w:szCs w:val="26"/>
          <w:lang w:eastAsia="ru-RU"/>
        </w:rPr>
      </w:pPr>
      <w:r w:rsidRPr="00DF7F00">
        <w:rPr>
          <w:rFonts w:ascii="Times New Roman" w:eastAsia="Times New Roman" w:hAnsi="Times New Roman" w:cs="Times New Roman"/>
          <w:b/>
          <w:color w:val="000000"/>
          <w:kern w:val="0"/>
          <w:sz w:val="26"/>
          <w:szCs w:val="26"/>
          <w:lang w:eastAsia="ru-RU"/>
        </w:rPr>
        <w:t xml:space="preserve">Классный уровень: </w:t>
      </w:r>
    </w:p>
    <w:p w:rsidR="00765426" w:rsidRPr="00DF7F00" w:rsidRDefault="00765426" w:rsidP="00765426">
      <w:pPr>
        <w:shd w:val="clear" w:color="auto" w:fill="FFFFFF"/>
        <w:suppressAutoHyphens w:val="0"/>
        <w:spacing w:after="0" w:line="240" w:lineRule="auto"/>
        <w:ind w:firstLine="709"/>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color w:val="000000"/>
          <w:kern w:val="0"/>
          <w:sz w:val="26"/>
          <w:szCs w:val="26"/>
          <w:lang w:eastAsia="ru-RU"/>
        </w:rPr>
        <w:t>Организация просветительской и методической работы, профилактическая работа с участниками образовательных отношений (викторины, игры, конкурсы, квесты, инструктажи, изучение правил поведения в различных ситуациях) «Огонь ошибок не прощает», «Минутки безопасности», инструктажи в начале учебного года, перед каникулами и др.</w:t>
      </w:r>
    </w:p>
    <w:p w:rsidR="00765426" w:rsidRPr="00DF7F00" w:rsidRDefault="00765426" w:rsidP="00765426">
      <w:pPr>
        <w:tabs>
          <w:tab w:val="left" w:pos="851"/>
        </w:tabs>
        <w:suppressAutoHyphens w:val="0"/>
        <w:spacing w:after="0" w:line="240" w:lineRule="auto"/>
        <w:jc w:val="center"/>
        <w:rPr>
          <w:rFonts w:ascii="Times New Roman" w:eastAsia="Calibri" w:hAnsi="Times New Roman" w:cs="Times New Roman"/>
          <w:b/>
          <w:color w:val="auto"/>
          <w:w w:val="0"/>
          <w:kern w:val="0"/>
          <w:sz w:val="26"/>
          <w:szCs w:val="26"/>
          <w:lang w:eastAsia="en-US"/>
        </w:rPr>
      </w:pPr>
    </w:p>
    <w:p w:rsidR="00765426" w:rsidRPr="00DF7F00" w:rsidRDefault="00765426" w:rsidP="00765426">
      <w:pPr>
        <w:tabs>
          <w:tab w:val="left" w:pos="851"/>
        </w:tabs>
        <w:suppressAutoHyphens w:val="0"/>
        <w:spacing w:after="0" w:line="240" w:lineRule="auto"/>
        <w:jc w:val="center"/>
        <w:rPr>
          <w:rFonts w:ascii="Times New Roman" w:eastAsia="Calibri" w:hAnsi="Times New Roman" w:cs="Times New Roman"/>
          <w:b/>
          <w:color w:val="auto"/>
          <w:kern w:val="0"/>
          <w:sz w:val="26"/>
          <w:szCs w:val="26"/>
          <w:lang w:eastAsia="en-US"/>
        </w:rPr>
      </w:pPr>
      <w:r w:rsidRPr="00DF7F00">
        <w:rPr>
          <w:rFonts w:ascii="Times New Roman" w:eastAsia="Calibri" w:hAnsi="Times New Roman" w:cs="Times New Roman"/>
          <w:b/>
          <w:color w:val="auto"/>
          <w:w w:val="0"/>
          <w:kern w:val="0"/>
          <w:sz w:val="26"/>
          <w:szCs w:val="26"/>
          <w:lang w:eastAsia="en-US"/>
        </w:rPr>
        <w:t xml:space="preserve">МОДУЛЬ </w:t>
      </w:r>
      <w:r w:rsidRPr="00DF7F00">
        <w:rPr>
          <w:rFonts w:ascii="Times New Roman" w:eastAsia="Calibri" w:hAnsi="Times New Roman" w:cs="Times New Roman"/>
          <w:b/>
          <w:color w:val="auto"/>
          <w:kern w:val="0"/>
          <w:sz w:val="26"/>
          <w:szCs w:val="26"/>
          <w:lang w:eastAsia="en-US"/>
        </w:rPr>
        <w:t>«РАБОТА С РОДИТЕЛЯМИ»</w:t>
      </w:r>
    </w:p>
    <w:p w:rsidR="00765426" w:rsidRPr="00DF7F00"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Работа с родителями (законными представителями) обучающихся включает:</w:t>
      </w:r>
    </w:p>
    <w:p w:rsidR="00765426" w:rsidRPr="00DF7F00" w:rsidRDefault="00765426" w:rsidP="00765426">
      <w:pPr>
        <w:tabs>
          <w:tab w:val="left" w:pos="993"/>
        </w:tabs>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1.</w:t>
      </w:r>
      <w:r w:rsidRPr="00DF7F00">
        <w:rPr>
          <w:rFonts w:ascii="Times New Roman" w:eastAsia="Calibri" w:hAnsi="Times New Roman" w:cs="Times New Roman"/>
          <w:color w:val="auto"/>
          <w:kern w:val="0"/>
          <w:sz w:val="26"/>
          <w:szCs w:val="26"/>
          <w:lang w:eastAsia="en-US"/>
        </w:rPr>
        <w:tab/>
        <w:t>Повышение вовлеченности родителей (законных представителей) в процесс воспитания и обучения детей.</w:t>
      </w:r>
    </w:p>
    <w:p w:rsidR="00765426" w:rsidRPr="00DF7F00"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lastRenderedPageBreak/>
        <w:t xml:space="preserve">Усиление вовлеченности родителей (законных представителей) в процесс воспитания и развития детей предполагает повышение родительской компетентности по вопросам детской психологии и педагогики, по которым у родителей (законных представителей) обучающихся имеется наибольший дефицит знаний: </w:t>
      </w:r>
    </w:p>
    <w:p w:rsidR="00765426" w:rsidRPr="00DF7F00"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кризисы детского возраста: кризис 7-ми лет (детства);</w:t>
      </w:r>
    </w:p>
    <w:p w:rsidR="00765426" w:rsidRPr="00DF7F00"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психические новообразования младшего школьника;</w:t>
      </w:r>
    </w:p>
    <w:p w:rsidR="00765426" w:rsidRPr="00DF7F00"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физическое развитие ребенка на разных возрастных этапах;</w:t>
      </w:r>
    </w:p>
    <w:p w:rsidR="00765426" w:rsidRPr="00DF7F00"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формирование физической, педагогической и психологической готовности ребенка к обучению в начальной/основной/ старшей школе;</w:t>
      </w:r>
    </w:p>
    <w:p w:rsidR="00765426" w:rsidRPr="00DF7F00"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домашнее чтение с детьми;</w:t>
      </w:r>
    </w:p>
    <w:p w:rsidR="00765426" w:rsidRPr="00DF7F00"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гигиена детей;</w:t>
      </w:r>
    </w:p>
    <w:p w:rsidR="00765426" w:rsidRPr="00DF7F00"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воспитание и развитие часто болеющих детей.</w:t>
      </w:r>
    </w:p>
    <w:p w:rsidR="00765426" w:rsidRPr="00DF7F00"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Направления индивидуального и группового консультирования родителей (законных представителей):</w:t>
      </w:r>
    </w:p>
    <w:p w:rsidR="00765426" w:rsidRPr="00DF7F00"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асоциальное поведение ребенка;</w:t>
      </w:r>
    </w:p>
    <w:p w:rsidR="00765426" w:rsidRPr="00DF7F00"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детская агрессия;</w:t>
      </w:r>
    </w:p>
    <w:p w:rsidR="00765426" w:rsidRPr="00DF7F00"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отсутствие интереса к обучению;</w:t>
      </w:r>
    </w:p>
    <w:p w:rsidR="00765426" w:rsidRPr="00DF7F00"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утрата взаимопонимания родителей и детей;</w:t>
      </w:r>
    </w:p>
    <w:p w:rsidR="00765426" w:rsidRPr="00DF7F00"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депрессия у детей;</w:t>
      </w:r>
    </w:p>
    <w:p w:rsidR="00765426" w:rsidRPr="00DF7F00"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ребенок – жертва буллинга (школьной травли);</w:t>
      </w:r>
    </w:p>
    <w:p w:rsidR="00765426" w:rsidRPr="00DF7F00"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переживания ранней влюбленности;</w:t>
      </w:r>
    </w:p>
    <w:p w:rsidR="00765426" w:rsidRPr="00DF7F00"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xml:space="preserve">- стойкая неуспеваемость; </w:t>
      </w:r>
    </w:p>
    <w:p w:rsidR="00765426" w:rsidRPr="00DF7F00"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xml:space="preserve">- организация выполнения домашней работы (с учетом трудностей по конкретным учебным предметам). </w:t>
      </w:r>
    </w:p>
    <w:p w:rsidR="00765426" w:rsidRPr="00DF7F00" w:rsidRDefault="00765426" w:rsidP="00765426">
      <w:pPr>
        <w:tabs>
          <w:tab w:val="left" w:pos="993"/>
        </w:tabs>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2.</w:t>
      </w:r>
      <w:r w:rsidRPr="00DF7F00">
        <w:rPr>
          <w:rFonts w:ascii="Times New Roman" w:eastAsia="Calibri" w:hAnsi="Times New Roman" w:cs="Times New Roman"/>
          <w:color w:val="auto"/>
          <w:kern w:val="0"/>
          <w:sz w:val="26"/>
          <w:szCs w:val="26"/>
          <w:lang w:eastAsia="en-US"/>
        </w:rPr>
        <w:tab/>
        <w:t>Педагогическое просвещение родителей (законных представителей) обучающихся.</w:t>
      </w:r>
    </w:p>
    <w:p w:rsidR="00765426" w:rsidRPr="00DF7F00"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xml:space="preserve">Педагогическое просвещение заключается в формировании у родителей (законных представителей) обучающихся научных знаний в области семейного воспитания. Оно, как правило, не привязано к проблемам, которые в данный момент испытывают конкретные родители. Его содержание является потенциально актуальным, то есть рассчитано хотя и на острые, но типовые вопросы и проблемы. </w:t>
      </w:r>
    </w:p>
    <w:p w:rsidR="00765426" w:rsidRPr="00DF7F00"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Педагогическое просвещение осуществляют, как правило, классные руководители.</w:t>
      </w:r>
    </w:p>
    <w:p w:rsidR="00765426" w:rsidRPr="00DF7F00" w:rsidRDefault="00765426" w:rsidP="00765426">
      <w:pPr>
        <w:tabs>
          <w:tab w:val="left" w:pos="993"/>
        </w:tabs>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3.</w:t>
      </w:r>
      <w:r w:rsidRPr="00DF7F00">
        <w:rPr>
          <w:rFonts w:ascii="Times New Roman" w:eastAsia="Calibri" w:hAnsi="Times New Roman" w:cs="Times New Roman"/>
          <w:color w:val="auto"/>
          <w:kern w:val="0"/>
          <w:sz w:val="26"/>
          <w:szCs w:val="26"/>
          <w:lang w:eastAsia="en-US"/>
        </w:rPr>
        <w:tab/>
        <w:t>Педагогическое консультирование родителей (законных представителей) обучающихся.</w:t>
      </w:r>
    </w:p>
    <w:p w:rsidR="00765426" w:rsidRPr="00DF7F00"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xml:space="preserve">Педагогическое консультирование родителей (законных представителей) обучающихся, в отличие от просвещения, нацелено на оказание помощи родителям (законным представителям) в решении конкретных, актуальных на данный момент и для данных родителей (законных представителей) обучающихся, а не вообще, проблем и проблемных ситуаций. </w:t>
      </w:r>
    </w:p>
    <w:p w:rsidR="00765426" w:rsidRPr="00DF7F00"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Педагогическое консультирование осуществляют педагоги-психологи, социальные педагоги, классные руководители, а по проблемам, связанным с усвоением конкретных учебных предметов, – учителя-предметники.</w:t>
      </w:r>
    </w:p>
    <w:p w:rsidR="00765426" w:rsidRPr="00DF7F00" w:rsidRDefault="00765426" w:rsidP="00765426">
      <w:pPr>
        <w:tabs>
          <w:tab w:val="left" w:pos="993"/>
        </w:tabs>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4.</w:t>
      </w:r>
      <w:r w:rsidRPr="00DF7F00">
        <w:rPr>
          <w:rFonts w:ascii="Times New Roman" w:eastAsia="Calibri" w:hAnsi="Times New Roman" w:cs="Times New Roman"/>
          <w:color w:val="auto"/>
          <w:kern w:val="0"/>
          <w:sz w:val="26"/>
          <w:szCs w:val="26"/>
          <w:lang w:eastAsia="en-US"/>
        </w:rPr>
        <w:tab/>
        <w:t>Расширение участия родителей в управлении учреждением.</w:t>
      </w:r>
    </w:p>
    <w:p w:rsidR="00765426" w:rsidRPr="00DF7F00"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xml:space="preserve">Осуществляется через расширение полномочий Управляющего совета школы или Совета родителей, а также путем избрания в такие Советы наиболее заинтересованных, проявляющих конструктивную активность родителей (законных представителей). </w:t>
      </w:r>
    </w:p>
    <w:p w:rsidR="00765426" w:rsidRPr="00DF7F00"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lastRenderedPageBreak/>
        <w:t>Расширение участия родителей (законных представителей) в воспитательной деятельности и в управлении школой обеспечивается также посредством следующих мер:</w:t>
      </w:r>
    </w:p>
    <w:p w:rsidR="00765426" w:rsidRPr="00DF7F00"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создание и деятельность в общеобразовательной организации, в классах представительных органов родительского сообщества (Совета родителей школы,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rsidR="00765426" w:rsidRPr="00DF7F00"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создание образовательных проектов совместно с семьей на основе выявления потребностей и поддержки образовательных инициатив семьи;</w:t>
      </w:r>
    </w:p>
    <w:p w:rsidR="00765426" w:rsidRPr="00DF7F00"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xml:space="preserve">- обеспечение более действенного участия родителей в планировании и организации жизнедеятельности как всей школы, так и отдельных детских (детско-взрослых) коллективов в рамках кружков, секций, клубов по интересам и т.д.; </w:t>
      </w:r>
    </w:p>
    <w:p w:rsidR="00765426" w:rsidRPr="00DF7F00"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внедрение механизма постоянного информирования родителей об их правах и обязанностях, возможностях учета запросов родителей при разработке и реализации основных и дополнительных образовательных программ.</w:t>
      </w:r>
    </w:p>
    <w:p w:rsidR="00765426" w:rsidRPr="00DF7F00"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внедрение/ совершенствование практики заполнения родителями карт наблюдений за развитием детей;</w:t>
      </w:r>
    </w:p>
    <w:p w:rsidR="00765426" w:rsidRPr="00DF7F00"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xml:space="preserve">- совершенствование анкетирования родителей (в части содержания анкет и процедуры анкетирования) по вопросам работы школы, воспитания и развития детей; </w:t>
      </w:r>
    </w:p>
    <w:p w:rsidR="00765426" w:rsidRPr="00DF7F00"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расширение участия родителей (законных представителей) в досуговой деятельности, в работе объединений по интересам, в мероприятиях, не предусмотренных образовательной программой;</w:t>
      </w:r>
    </w:p>
    <w:p w:rsidR="00765426" w:rsidRPr="00DF7F00"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проведение открытых занятий и мастер-классов для родителей;</w:t>
      </w:r>
    </w:p>
    <w:p w:rsidR="00765426" w:rsidRPr="00DF7F00"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создание стенда (библиотеки) с литературой, методическими материалами для родителей;</w:t>
      </w:r>
    </w:p>
    <w:p w:rsidR="00765426" w:rsidRPr="00DF7F00"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проведение родительских дней (Дней открытых дверей), во время которых родители могут посещать уроки и внеурочные занятия для получения представления о ходе образовательной деятельности в школе;</w:t>
      </w:r>
    </w:p>
    <w:p w:rsidR="00765426" w:rsidRPr="00DF7F00"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xml:space="preserve">- проведение тематических собраний в классах,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общешкольных родительских собраний по вопросам воспитания, взаимоотношений обучающихся и педагогов, условий обучения и воспитания;  </w:t>
      </w:r>
    </w:p>
    <w:p w:rsidR="00765426" w:rsidRPr="00DF7F00"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765426" w:rsidRPr="00DF7F00"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xml:space="preserve">- родительские форумы на интернет-сайте общеобразовательной организации, интернет-сообщества, группы с участием педагогов, на которых обсуждаются интересующие родителей вопросы, согласуется совместная деятельность;  </w:t>
      </w:r>
    </w:p>
    <w:p w:rsidR="00765426" w:rsidRPr="00DF7F00"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общеобразовательной организации в соответствии с порядком привлечения родителей (законных представителей);</w:t>
      </w:r>
    </w:p>
    <w:p w:rsidR="00765426" w:rsidRPr="00DF7F00"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привлечение родителей (законных представителей) к подготовке и проведению классных и общешкольных мероприятий;</w:t>
      </w:r>
    </w:p>
    <w:p w:rsidR="00765426" w:rsidRPr="00DF7F00"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lastRenderedPageBreak/>
        <w:t>- 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765426" w:rsidRPr="00DF7F00" w:rsidRDefault="00765426" w:rsidP="00765426">
      <w:pPr>
        <w:tabs>
          <w:tab w:val="left" w:pos="993"/>
        </w:tabs>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5.</w:t>
      </w:r>
      <w:r w:rsidRPr="00DF7F00">
        <w:rPr>
          <w:rFonts w:ascii="Times New Roman" w:eastAsia="Calibri" w:hAnsi="Times New Roman" w:cs="Times New Roman"/>
          <w:color w:val="auto"/>
          <w:kern w:val="0"/>
          <w:sz w:val="26"/>
          <w:szCs w:val="26"/>
          <w:lang w:eastAsia="en-US"/>
        </w:rPr>
        <w:tab/>
        <w:t>Стимулирование родителей к оказанию помощи школе в совершенствовании материальных условий воспитания и обучения.</w:t>
      </w:r>
    </w:p>
    <w:p w:rsidR="00765426" w:rsidRPr="00DF7F00"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Осуществляется через создание необходимой нормативной базы, сочетание работы с родителями в коллегиальных органах с индивидуальной работой.</w:t>
      </w:r>
    </w:p>
    <w:p w:rsidR="00765426" w:rsidRPr="00DF7F00"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xml:space="preserve">Непосредственно воспитательный эффект обеспечивается совместным участием родителей и обучающихся в оказании помощи школе (например, в ремонте учебной мебели, в благоустройстве пришкольной территории и т.д.).  </w:t>
      </w:r>
    </w:p>
    <w:p w:rsidR="00765426" w:rsidRPr="00DF7F00"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p>
    <w:p w:rsidR="00765426" w:rsidRPr="00DF7F00" w:rsidRDefault="00765426" w:rsidP="00765426">
      <w:pPr>
        <w:suppressAutoHyphens w:val="0"/>
        <w:spacing w:after="0" w:line="240" w:lineRule="auto"/>
        <w:ind w:firstLine="708"/>
        <w:jc w:val="center"/>
        <w:rPr>
          <w:rFonts w:ascii="Times New Roman" w:eastAsia="Calibri" w:hAnsi="Times New Roman" w:cs="Times New Roman"/>
          <w:b/>
          <w:color w:val="auto"/>
          <w:kern w:val="0"/>
          <w:sz w:val="26"/>
          <w:szCs w:val="26"/>
          <w:lang w:eastAsia="en-US"/>
        </w:rPr>
      </w:pPr>
      <w:r w:rsidRPr="00DF7F00">
        <w:rPr>
          <w:rFonts w:ascii="Times New Roman" w:eastAsia="Calibri" w:hAnsi="Times New Roman" w:cs="Times New Roman"/>
          <w:b/>
          <w:color w:val="auto"/>
          <w:kern w:val="0"/>
          <w:sz w:val="26"/>
          <w:szCs w:val="26"/>
          <w:lang w:eastAsia="en-US"/>
        </w:rPr>
        <w:t>МОДУЛЬ «САМОУПРАВЛЕНИЕ»</w:t>
      </w:r>
    </w:p>
    <w:p w:rsidR="008B6A77" w:rsidRPr="00DF7F00" w:rsidRDefault="009F3517" w:rsidP="008B6A77">
      <w:pPr>
        <w:widowControl w:val="0"/>
        <w:autoSpaceDE w:val="0"/>
        <w:autoSpaceDN w:val="0"/>
        <w:ind w:firstLine="709"/>
        <w:contextualSpacing/>
        <w:jc w:val="both"/>
        <w:rPr>
          <w:rFonts w:ascii="Times New Roman" w:eastAsia="Batang" w:hAnsi="Times New Roman" w:cs="Times New Roman"/>
          <w:color w:val="auto"/>
          <w:kern w:val="2"/>
          <w:sz w:val="26"/>
          <w:szCs w:val="26"/>
          <w:lang w:eastAsia="ko-KR"/>
        </w:rPr>
      </w:pPr>
      <w:r w:rsidRPr="00DF7F00">
        <w:rPr>
          <w:rFonts w:ascii="Times New Roman" w:hAnsi="Times New Roman" w:cs="Times New Roman"/>
          <w:b/>
          <w:color w:val="auto"/>
          <w:sz w:val="26"/>
          <w:szCs w:val="26"/>
        </w:rPr>
        <w:t xml:space="preserve">  </w:t>
      </w:r>
      <w:r w:rsidR="008B6A77" w:rsidRPr="00DF7F00">
        <w:rPr>
          <w:rFonts w:ascii="Times New Roman" w:eastAsia="Batang" w:hAnsi="Times New Roman" w:cs="Times New Roman"/>
          <w:color w:val="auto"/>
          <w:kern w:val="2"/>
          <w:sz w:val="26"/>
          <w:szCs w:val="26"/>
          <w:lang w:eastAsia="ko-KR"/>
        </w:rPr>
        <w:t xml:space="preserve">Основная цель модуля «Самоуправление» заключается в создании условий для выявления, поддержки и развития управленческих инициатив обучающихся, принятия совместных со взрослыми решений, а также для включения обучающихся школы в коллективную творческую и социально-значимую деятельность. Участие в самоуправлении даёт возможность обучающимся попробовать себя в различных социальных ролях, получить опыт конструктивного общения, совместного преодоления трудностей, формирует личную и коллективную ответственность за свои решения и поступки. </w:t>
      </w:r>
    </w:p>
    <w:p w:rsidR="008B6A77" w:rsidRPr="00DF7F00" w:rsidRDefault="008B6A77" w:rsidP="008B6A77">
      <w:pPr>
        <w:tabs>
          <w:tab w:val="left" w:pos="851"/>
        </w:tabs>
        <w:suppressAutoHyphens w:val="0"/>
        <w:spacing w:after="0" w:line="240" w:lineRule="auto"/>
        <w:ind w:firstLine="709"/>
        <w:jc w:val="both"/>
        <w:rPr>
          <w:rFonts w:ascii="Times New Roman" w:eastAsia="Calibri" w:hAnsi="Times New Roman" w:cs="Times New Roman"/>
          <w:i/>
          <w:color w:val="auto"/>
          <w:kern w:val="0"/>
          <w:sz w:val="26"/>
          <w:szCs w:val="26"/>
          <w:lang w:eastAsia="en-US"/>
        </w:rPr>
      </w:pPr>
      <w:r w:rsidRPr="00DF7F00">
        <w:rPr>
          <w:rFonts w:ascii="Times New Roman" w:eastAsia="№Е" w:hAnsi="Times New Roman" w:cs="Times New Roman"/>
          <w:color w:val="auto"/>
          <w:kern w:val="0"/>
          <w:sz w:val="26"/>
          <w:szCs w:val="26"/>
          <w:lang w:eastAsia="en-US"/>
        </w:rPr>
        <w:t>Модуль «Самоуправление» реализуется через</w:t>
      </w:r>
      <w:r w:rsidRPr="00DF7F00">
        <w:rPr>
          <w:rFonts w:ascii="Times New Roman" w:eastAsia="Calibri" w:hAnsi="Times New Roman" w:cs="Times New Roman"/>
          <w:color w:val="auto"/>
          <w:kern w:val="0"/>
          <w:sz w:val="26"/>
          <w:szCs w:val="26"/>
          <w:lang w:eastAsia="en-US"/>
        </w:rPr>
        <w:t>:</w:t>
      </w:r>
    </w:p>
    <w:p w:rsidR="008B6A77" w:rsidRPr="00DF7F00" w:rsidRDefault="008B6A77" w:rsidP="008B6A77">
      <w:pPr>
        <w:widowControl w:val="0"/>
        <w:tabs>
          <w:tab w:val="left" w:pos="284"/>
          <w:tab w:val="left" w:pos="709"/>
          <w:tab w:val="left" w:pos="851"/>
        </w:tabs>
        <w:suppressAutoHyphens w:val="0"/>
        <w:spacing w:after="0" w:line="240" w:lineRule="auto"/>
        <w:ind w:firstLine="709"/>
        <w:contextualSpacing/>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организацию и деятельность органов ученического самоуправления, избранных обучающимися;</w:t>
      </w:r>
    </w:p>
    <w:p w:rsidR="008B6A77" w:rsidRPr="00DF7F00" w:rsidRDefault="008B6A77" w:rsidP="008B6A77">
      <w:pPr>
        <w:widowControl w:val="0"/>
        <w:tabs>
          <w:tab w:val="left" w:pos="284"/>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xml:space="preserve">- представление органами ученического самоуправления интересов обучающихся в процессе управления школой; </w:t>
      </w:r>
    </w:p>
    <w:p w:rsidR="008B6A77" w:rsidRPr="00DF7F00" w:rsidRDefault="008B6A77" w:rsidP="008B6A77">
      <w:pPr>
        <w:widowControl w:val="0"/>
        <w:tabs>
          <w:tab w:val="left" w:pos="284"/>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защиту органами ученического самоуправления законных интересов и прав обучающихся;</w:t>
      </w:r>
    </w:p>
    <w:p w:rsidR="008B6A77" w:rsidRPr="00DF7F00" w:rsidRDefault="008B6A77" w:rsidP="008B6A77">
      <w:pPr>
        <w:widowControl w:val="0"/>
        <w:tabs>
          <w:tab w:val="left" w:pos="284"/>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xml:space="preserve">- 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общеобразовательной организации. </w:t>
      </w:r>
    </w:p>
    <w:p w:rsidR="008B6A77" w:rsidRPr="00DF7F00" w:rsidRDefault="008B6A77" w:rsidP="008B6A77">
      <w:pPr>
        <w:suppressAutoHyphens w:val="0"/>
        <w:adjustRightInd w:val="0"/>
        <w:spacing w:after="0" w:line="240" w:lineRule="auto"/>
        <w:ind w:firstLine="709"/>
        <w:jc w:val="both"/>
        <w:rPr>
          <w:rFonts w:ascii="Times New Roman" w:eastAsia="№Е" w:hAnsi="Times New Roman" w:cs="Times New Roman"/>
          <w:color w:val="auto"/>
          <w:kern w:val="0"/>
          <w:sz w:val="26"/>
          <w:szCs w:val="26"/>
          <w:lang w:eastAsia="en-US"/>
        </w:rPr>
      </w:pPr>
      <w:r w:rsidRPr="00DF7F00">
        <w:rPr>
          <w:rFonts w:ascii="Times New Roman" w:eastAsia="№Е" w:hAnsi="Times New Roman" w:cs="Times New Roman"/>
          <w:color w:val="auto"/>
          <w:kern w:val="0"/>
          <w:sz w:val="26"/>
          <w:szCs w:val="26"/>
          <w:lang w:eastAsia="en-US"/>
        </w:rPr>
        <w:t>Самоуправление в школе имеет следующую структуру:</w:t>
      </w:r>
    </w:p>
    <w:p w:rsidR="008B6A77" w:rsidRPr="00DF7F00" w:rsidRDefault="008B6A77" w:rsidP="008B6A77">
      <w:pPr>
        <w:suppressAutoHyphens w:val="0"/>
        <w:adjustRightInd w:val="0"/>
        <w:spacing w:after="0" w:line="240" w:lineRule="auto"/>
        <w:ind w:firstLine="709"/>
        <w:rPr>
          <w:rFonts w:ascii="Times New Roman" w:eastAsia="Calibri" w:hAnsi="Times New Roman" w:cs="Times New Roman"/>
          <w:b/>
          <w:color w:val="auto"/>
          <w:kern w:val="0"/>
          <w:sz w:val="26"/>
          <w:szCs w:val="26"/>
          <w:lang w:eastAsia="en-US"/>
        </w:rPr>
      </w:pPr>
      <w:r w:rsidRPr="00DF7F00">
        <w:rPr>
          <w:rFonts w:ascii="Times New Roman" w:eastAsia="Calibri" w:hAnsi="Times New Roman" w:cs="Times New Roman"/>
          <w:b/>
          <w:color w:val="auto"/>
          <w:kern w:val="0"/>
          <w:sz w:val="26"/>
          <w:szCs w:val="26"/>
          <w:lang w:eastAsia="en-US"/>
        </w:rPr>
        <w:t xml:space="preserve">а) Общее собрание обучающихся класса. </w:t>
      </w:r>
    </w:p>
    <w:p w:rsidR="008B6A77" w:rsidRPr="00DF7F00" w:rsidRDefault="008B6A77" w:rsidP="008B6A77">
      <w:pPr>
        <w:suppressAutoHyphens w:val="0"/>
        <w:adjustRightInd w:val="0"/>
        <w:spacing w:after="0" w:line="240" w:lineRule="auto"/>
        <w:ind w:firstLine="709"/>
        <w:jc w:val="both"/>
        <w:rPr>
          <w:rFonts w:ascii="Times New Roman" w:eastAsia="№Е" w:hAnsi="Times New Roman" w:cs="Times New Roman"/>
          <w:color w:val="auto"/>
          <w:kern w:val="0"/>
          <w:sz w:val="26"/>
          <w:szCs w:val="26"/>
          <w:lang w:eastAsia="en-US"/>
        </w:rPr>
      </w:pPr>
      <w:r w:rsidRPr="00DF7F00">
        <w:rPr>
          <w:rFonts w:ascii="Times New Roman" w:eastAsia="№Е" w:hAnsi="Times New Roman" w:cs="Times New Roman"/>
          <w:color w:val="auto"/>
          <w:kern w:val="0"/>
          <w:sz w:val="26"/>
          <w:szCs w:val="26"/>
          <w:lang w:eastAsia="en-US"/>
        </w:rPr>
        <w:t xml:space="preserve">Общее собрание обучающихся класса является формой непосредственного включения каждого обучающегося в процессы самоуправления. К компетенции общего собрания класса относится решение любых вопросов, связанных с организацией полноценной и насыщенной жизни обучающихся в школе. </w:t>
      </w:r>
      <w:r w:rsidRPr="00DF7F00">
        <w:rPr>
          <w:rFonts w:ascii="Times New Roman" w:eastAsia="Calibri" w:hAnsi="Times New Roman" w:cs="Times New Roman"/>
          <w:color w:val="auto"/>
          <w:kern w:val="0"/>
          <w:sz w:val="26"/>
          <w:szCs w:val="26"/>
          <w:lang w:eastAsia="en-US"/>
        </w:rPr>
        <w:t>Общее собрание обучающихся класса</w:t>
      </w:r>
      <w:r w:rsidRPr="00DF7F00">
        <w:rPr>
          <w:rFonts w:ascii="Times New Roman" w:eastAsia="№Е" w:hAnsi="Times New Roman" w:cs="Times New Roman"/>
          <w:color w:val="auto"/>
          <w:kern w:val="0"/>
          <w:sz w:val="26"/>
          <w:szCs w:val="26"/>
          <w:lang w:eastAsia="en-US"/>
        </w:rPr>
        <w:t xml:space="preserve"> - это способ выражения инициативы обучающихся, площадка для обсуждения предложений по совершенствованию учебной и внеучебной деятельности, канал информирования обучающихся и учета их предложений по различным аспектам функционирования и развития школы.</w:t>
      </w:r>
    </w:p>
    <w:p w:rsidR="008B6A77" w:rsidRPr="00DF7F00" w:rsidRDefault="008B6A77" w:rsidP="008B6A77">
      <w:pPr>
        <w:suppressAutoHyphens w:val="0"/>
        <w:adjustRightInd w:val="0"/>
        <w:spacing w:after="0" w:line="240" w:lineRule="auto"/>
        <w:ind w:firstLine="709"/>
        <w:jc w:val="both"/>
        <w:rPr>
          <w:rFonts w:ascii="Times New Roman" w:eastAsia="№Е" w:hAnsi="Times New Roman" w:cs="Times New Roman"/>
          <w:b/>
          <w:color w:val="auto"/>
          <w:kern w:val="0"/>
          <w:sz w:val="26"/>
          <w:szCs w:val="26"/>
          <w:lang w:eastAsia="en-US"/>
        </w:rPr>
      </w:pPr>
      <w:r w:rsidRPr="00DF7F00">
        <w:rPr>
          <w:rFonts w:ascii="Times New Roman" w:eastAsia="№Е" w:hAnsi="Times New Roman" w:cs="Times New Roman"/>
          <w:b/>
          <w:color w:val="auto"/>
          <w:kern w:val="0"/>
          <w:sz w:val="26"/>
          <w:szCs w:val="26"/>
          <w:lang w:eastAsia="en-US"/>
        </w:rPr>
        <w:t xml:space="preserve">б) Совет класса. </w:t>
      </w:r>
    </w:p>
    <w:p w:rsidR="008B6A77" w:rsidRPr="00DF7F00" w:rsidRDefault="008B6A77" w:rsidP="008B6A77">
      <w:pPr>
        <w:suppressAutoHyphens w:val="0"/>
        <w:adjustRightInd w:val="0"/>
        <w:spacing w:after="0" w:line="240" w:lineRule="auto"/>
        <w:ind w:firstLine="709"/>
        <w:jc w:val="both"/>
        <w:rPr>
          <w:rFonts w:ascii="Times New Roman" w:eastAsia="№Е" w:hAnsi="Times New Roman" w:cs="Times New Roman"/>
          <w:color w:val="auto"/>
          <w:kern w:val="0"/>
          <w:sz w:val="26"/>
          <w:szCs w:val="26"/>
          <w:lang w:eastAsia="en-US"/>
        </w:rPr>
      </w:pPr>
      <w:r w:rsidRPr="00DF7F00">
        <w:rPr>
          <w:rFonts w:ascii="Times New Roman" w:eastAsia="№Е" w:hAnsi="Times New Roman" w:cs="Times New Roman"/>
          <w:color w:val="auto"/>
          <w:kern w:val="0"/>
          <w:sz w:val="26"/>
          <w:szCs w:val="26"/>
          <w:lang w:eastAsia="en-US"/>
        </w:rPr>
        <w:t>Совет класса - орган классного самоуправления. В Совет класса</w:t>
      </w:r>
      <w:r w:rsidRPr="00DF7F00">
        <w:rPr>
          <w:rFonts w:ascii="Times New Roman" w:eastAsia="Calibri" w:hAnsi="Times New Roman" w:cs="Times New Roman"/>
          <w:color w:val="auto"/>
          <w:kern w:val="0"/>
          <w:sz w:val="26"/>
          <w:szCs w:val="26"/>
          <w:shd w:val="clear" w:color="auto" w:fill="FFFFFF"/>
          <w:lang w:eastAsia="en-US"/>
        </w:rPr>
        <w:t xml:space="preserve"> избираются активисты класса, стремящиеся совершенствовать работу классного коллектива и школы по разным направлениям. </w:t>
      </w:r>
    </w:p>
    <w:p w:rsidR="008B6A77" w:rsidRPr="00DF7F00" w:rsidRDefault="008B6A77" w:rsidP="008B6A77">
      <w:pPr>
        <w:suppressAutoHyphens w:val="0"/>
        <w:adjustRightInd w:val="0"/>
        <w:spacing w:after="0" w:line="240" w:lineRule="auto"/>
        <w:ind w:firstLine="709"/>
        <w:jc w:val="both"/>
        <w:rPr>
          <w:rFonts w:ascii="Times New Roman" w:eastAsia="№Е" w:hAnsi="Times New Roman" w:cs="Times New Roman"/>
          <w:color w:val="auto"/>
          <w:kern w:val="0"/>
          <w:sz w:val="26"/>
          <w:szCs w:val="26"/>
          <w:lang w:eastAsia="en-US"/>
        </w:rPr>
      </w:pPr>
      <w:r w:rsidRPr="00DF7F00">
        <w:rPr>
          <w:rFonts w:ascii="Times New Roman" w:eastAsia="№Е" w:hAnsi="Times New Roman" w:cs="Times New Roman"/>
          <w:color w:val="auto"/>
          <w:kern w:val="0"/>
          <w:sz w:val="26"/>
          <w:szCs w:val="26"/>
          <w:lang w:eastAsia="en-US"/>
        </w:rPr>
        <w:t>Функции Совета класса (СК)</w:t>
      </w:r>
    </w:p>
    <w:p w:rsidR="008B6A77" w:rsidRPr="00DF7F00" w:rsidRDefault="008B6A77" w:rsidP="008B6A77">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участвует в обсуждении и составлении плана работы класса;</w:t>
      </w:r>
    </w:p>
    <w:p w:rsidR="008B6A77" w:rsidRPr="00DF7F00" w:rsidRDefault="008B6A77" w:rsidP="008B6A77">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подбирает и назначает ответственных за выполнение различных дел класса;</w:t>
      </w:r>
    </w:p>
    <w:p w:rsidR="008B6A77" w:rsidRPr="00DF7F00" w:rsidRDefault="008B6A77" w:rsidP="008B6A77">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заслушивает отчёты о проделанной работе ответственных за направления;</w:t>
      </w:r>
    </w:p>
    <w:p w:rsidR="008B6A77" w:rsidRPr="00DF7F00" w:rsidRDefault="008B6A77" w:rsidP="008B6A77">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lastRenderedPageBreak/>
        <w:t>- организует участие класса в КТД (коллективно-творческих делах);</w:t>
      </w:r>
    </w:p>
    <w:p w:rsidR="008B6A77" w:rsidRPr="00DF7F00" w:rsidRDefault="008B6A77" w:rsidP="008B6A77">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выбирает темы и вопросы для проведения классных мероприятий и тематических классных часов;</w:t>
      </w:r>
    </w:p>
    <w:p w:rsidR="008B6A77" w:rsidRPr="00DF7F00" w:rsidRDefault="008B6A77" w:rsidP="008B6A77">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обсуждает и решает вопросы о поощрениях;</w:t>
      </w:r>
    </w:p>
    <w:p w:rsidR="008B6A77" w:rsidRPr="00DF7F00" w:rsidRDefault="008B6A77" w:rsidP="008B6A77">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поддерживает связь с Советом учащихся.</w:t>
      </w:r>
    </w:p>
    <w:p w:rsidR="008B6A77" w:rsidRPr="00DF7F00" w:rsidRDefault="008B6A77" w:rsidP="008B6A77">
      <w:pPr>
        <w:suppressAutoHyphens w:val="0"/>
        <w:adjustRightInd w:val="0"/>
        <w:spacing w:after="0" w:line="240" w:lineRule="auto"/>
        <w:ind w:firstLine="709"/>
        <w:jc w:val="both"/>
        <w:rPr>
          <w:rFonts w:ascii="Times New Roman" w:eastAsia="Calibri" w:hAnsi="Times New Roman" w:cs="Times New Roman"/>
          <w:color w:val="auto"/>
          <w:kern w:val="0"/>
          <w:sz w:val="26"/>
          <w:szCs w:val="26"/>
          <w:lang w:eastAsia="en-US"/>
        </w:rPr>
      </w:pPr>
      <w:r w:rsidRPr="00DF7F00">
        <w:rPr>
          <w:rFonts w:ascii="Times New Roman" w:eastAsia="№Е" w:hAnsi="Times New Roman" w:cs="Times New Roman"/>
          <w:b/>
          <w:color w:val="auto"/>
          <w:kern w:val="0"/>
          <w:sz w:val="26"/>
          <w:szCs w:val="26"/>
          <w:lang w:eastAsia="en-US"/>
        </w:rPr>
        <w:t>в) Совет учащихся</w:t>
      </w:r>
      <w:r w:rsidRPr="00DF7F00">
        <w:rPr>
          <w:rFonts w:ascii="Times New Roman" w:eastAsia="Calibri" w:hAnsi="Times New Roman" w:cs="Times New Roman"/>
          <w:b/>
          <w:color w:val="auto"/>
          <w:kern w:val="0"/>
          <w:sz w:val="26"/>
          <w:szCs w:val="26"/>
          <w:lang w:eastAsia="en-US"/>
        </w:rPr>
        <w:t xml:space="preserve">. </w:t>
      </w:r>
    </w:p>
    <w:p w:rsidR="008B6A77" w:rsidRPr="00DF7F00" w:rsidRDefault="008B6A77" w:rsidP="008B6A77">
      <w:pPr>
        <w:suppressAutoHyphens w:val="0"/>
        <w:adjustRightInd w:val="0"/>
        <w:spacing w:after="0" w:line="240" w:lineRule="auto"/>
        <w:ind w:firstLine="709"/>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Совет учащихся создается по инициативе обучающихся в целях учета мнения обучающихся по вопросам управления школы и при принятии школой локальных нормативных актов, затрагивающих права и законные интересы школьников, а также для активизации деятельности ученического коллектива, его развития, формирования активной гражданской позиции, лидерских качеств, воспитания гражданственности и чувства ответственности перед обществом.</w:t>
      </w:r>
    </w:p>
    <w:p w:rsidR="008B6A77" w:rsidRPr="00DF7F00" w:rsidRDefault="008B6A77" w:rsidP="008B6A77">
      <w:pPr>
        <w:suppressAutoHyphens w:val="0"/>
        <w:adjustRightInd w:val="0"/>
        <w:spacing w:after="0" w:line="240" w:lineRule="auto"/>
        <w:ind w:firstLine="709"/>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Совет учащихся избирается сроком на 1 год из числа учащихся 5-11 классов.</w:t>
      </w:r>
    </w:p>
    <w:p w:rsidR="008B6A77" w:rsidRPr="00DF7F00" w:rsidRDefault="008B6A77" w:rsidP="008B6A77">
      <w:pPr>
        <w:suppressAutoHyphens w:val="0"/>
        <w:adjustRightInd w:val="0"/>
        <w:spacing w:after="0" w:line="240" w:lineRule="auto"/>
        <w:ind w:firstLine="709"/>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xml:space="preserve">В своей деятельности Совет учащихся руководствуется федеральным, региональным и местным законодательством об образовании, общественных объединениях, о поддержке молодежных и детских объединений, Уставом школы. </w:t>
      </w:r>
    </w:p>
    <w:p w:rsidR="008B6A77" w:rsidRPr="00DF7F00" w:rsidRDefault="008B6A77" w:rsidP="008B6A77">
      <w:pPr>
        <w:suppressAutoHyphens w:val="0"/>
        <w:adjustRightInd w:val="0"/>
        <w:spacing w:after="0" w:line="240" w:lineRule="auto"/>
        <w:ind w:firstLine="709"/>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b/>
          <w:color w:val="auto"/>
          <w:kern w:val="0"/>
          <w:sz w:val="26"/>
          <w:szCs w:val="26"/>
          <w:lang w:eastAsia="en-US"/>
        </w:rPr>
        <w:t xml:space="preserve">Цель </w:t>
      </w:r>
      <w:r w:rsidRPr="00DF7F00">
        <w:rPr>
          <w:rFonts w:ascii="Times New Roman" w:eastAsia="Calibri" w:hAnsi="Times New Roman" w:cs="Times New Roman"/>
          <w:color w:val="auto"/>
          <w:kern w:val="0"/>
          <w:sz w:val="26"/>
          <w:szCs w:val="26"/>
          <w:lang w:eastAsia="en-US"/>
        </w:rPr>
        <w:t>деятельности Совета учащихся заключается в формировании гражданской культуры, активной гражданской позиции обучающихся, содействии развитию их самостоятельности, способности к самоорганизации и саморазвитию, формировании у учащихся умений и навыков самоуправления, подготовке их к компетентному и ответственному участию в жизни общества.</w:t>
      </w:r>
    </w:p>
    <w:p w:rsidR="008B6A77" w:rsidRPr="00DF7F00" w:rsidRDefault="008B6A77" w:rsidP="008B6A77">
      <w:pPr>
        <w:suppressAutoHyphens w:val="0"/>
        <w:adjustRightInd w:val="0"/>
        <w:spacing w:after="0" w:line="240" w:lineRule="auto"/>
        <w:ind w:firstLine="709"/>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b/>
          <w:color w:val="auto"/>
          <w:kern w:val="0"/>
          <w:sz w:val="26"/>
          <w:szCs w:val="26"/>
          <w:lang w:eastAsia="en-US"/>
        </w:rPr>
        <w:t>Основные задачи</w:t>
      </w:r>
      <w:r w:rsidRPr="00DF7F00">
        <w:rPr>
          <w:rFonts w:ascii="Times New Roman" w:eastAsia="Calibri" w:hAnsi="Times New Roman" w:cs="Times New Roman"/>
          <w:color w:val="auto"/>
          <w:kern w:val="0"/>
          <w:sz w:val="26"/>
          <w:szCs w:val="26"/>
          <w:lang w:eastAsia="en-US"/>
        </w:rPr>
        <w:t xml:space="preserve"> деятельности Совета учащихся: </w:t>
      </w:r>
    </w:p>
    <w:p w:rsidR="008B6A77" w:rsidRPr="00DF7F00" w:rsidRDefault="008B6A77" w:rsidP="008B6A77">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организовывать работу с обучающимися школы по разъяснению прав, обязанностей и ответственности;</w:t>
      </w:r>
    </w:p>
    <w:p w:rsidR="008B6A77" w:rsidRPr="00DF7F00" w:rsidRDefault="008B6A77" w:rsidP="008B6A77">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содействовать администрации, классным руководителям, руководителям объединений дополнительного образования, учителям-предметникам в совершенствовании образовательной и воспитательной деятельности, охране жизни и здоровья обучающихся, защите их законных прав и интересов, организации и проведении общешкольных мероприятий;</w:t>
      </w:r>
    </w:p>
    <w:p w:rsidR="008B6A77" w:rsidRPr="00DF7F00" w:rsidRDefault="008B6A77" w:rsidP="008B6A77">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xml:space="preserve">- представлять интересы школьников в деятельности управления </w:t>
      </w:r>
      <w:r w:rsidR="00D16EF6" w:rsidRPr="00DF7F00">
        <w:rPr>
          <w:rFonts w:ascii="Times New Roman" w:eastAsia="Bookman Old Style" w:hAnsi="Times New Roman" w:cs="Times New Roman"/>
          <w:iCs/>
          <w:color w:val="auto"/>
          <w:w w:val="0"/>
          <w:kern w:val="0"/>
          <w:sz w:val="26"/>
          <w:szCs w:val="26"/>
          <w:lang w:eastAsia="en-US"/>
        </w:rPr>
        <w:t>МБОУ «Марьяновская школа»</w:t>
      </w:r>
      <w:r w:rsidRPr="00DF7F00">
        <w:rPr>
          <w:rFonts w:ascii="Times New Roman" w:eastAsia="Bookman Old Style" w:hAnsi="Times New Roman" w:cs="Times New Roman"/>
          <w:iCs/>
          <w:color w:val="auto"/>
          <w:w w:val="0"/>
          <w:kern w:val="0"/>
          <w:sz w:val="26"/>
          <w:szCs w:val="26"/>
          <w:lang w:eastAsia="en-US"/>
        </w:rPr>
        <w:t>, защищать права обучающихся;</w:t>
      </w:r>
    </w:p>
    <w:p w:rsidR="008B6A77" w:rsidRPr="00DF7F00" w:rsidRDefault="008B6A77" w:rsidP="008B6A77">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разрабатывать предложения по повышению качества образовательной деятельности с учётом интересов обучающихся;</w:t>
      </w:r>
    </w:p>
    <w:p w:rsidR="008B6A77" w:rsidRPr="00DF7F00" w:rsidRDefault="008B6A77" w:rsidP="008B6A77">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поддерживать и развивать инициативы обучающихся;</w:t>
      </w:r>
    </w:p>
    <w:p w:rsidR="008B6A77" w:rsidRPr="00DF7F00" w:rsidRDefault="008B6A77" w:rsidP="008B6A77">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содействовать реализации общественно значимых инициатив обучающихся;</w:t>
      </w:r>
    </w:p>
    <w:p w:rsidR="008B6A77" w:rsidRPr="00DF7F00" w:rsidRDefault="008B6A77" w:rsidP="008B6A77">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содействовать активизации вовлеченности обучающихся в деятельность органов самоуправления обучающихся;</w:t>
      </w:r>
    </w:p>
    <w:p w:rsidR="008B6A77" w:rsidRPr="00DF7F00" w:rsidRDefault="008B6A77" w:rsidP="008B6A77">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-оказывать помощь педагогическим работникам в проведении работы с обучающимися по выполнению требований Устава школы, Правил внутреннего распорядка обучающихся и иных локальных нормативных актов по вопросам организации и осуществления образовательной деятельности;</w:t>
      </w:r>
    </w:p>
    <w:p w:rsidR="008B6A77" w:rsidRPr="00DF7F00" w:rsidRDefault="008B6A77" w:rsidP="008B6A77">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проводить работу, направленную на повышение сознательности обучающихся, их требовательности к уровню своих знаний.</w:t>
      </w:r>
    </w:p>
    <w:p w:rsidR="008B6A77" w:rsidRPr="00DF7F00" w:rsidRDefault="008B6A77" w:rsidP="008B6A77">
      <w:pPr>
        <w:suppressAutoHyphens w:val="0"/>
        <w:spacing w:after="0" w:line="240" w:lineRule="auto"/>
        <w:ind w:firstLine="709"/>
        <w:jc w:val="both"/>
        <w:rPr>
          <w:rFonts w:ascii="Times New Roman" w:eastAsia="Times New Roman" w:hAnsi="Times New Roman" w:cs="Times New Roman"/>
          <w:b/>
          <w:color w:val="auto"/>
          <w:kern w:val="0"/>
          <w:sz w:val="26"/>
          <w:szCs w:val="26"/>
          <w:lang w:eastAsia="ru-RU"/>
        </w:rPr>
      </w:pPr>
      <w:r w:rsidRPr="00DF7F00">
        <w:rPr>
          <w:rFonts w:ascii="Times New Roman" w:eastAsia="Times New Roman" w:hAnsi="Times New Roman" w:cs="Times New Roman"/>
          <w:b/>
          <w:color w:val="auto"/>
          <w:kern w:val="0"/>
          <w:sz w:val="26"/>
          <w:szCs w:val="26"/>
          <w:lang w:eastAsia="ru-RU"/>
        </w:rPr>
        <w:t xml:space="preserve">в) Совет старшеклассников. </w:t>
      </w:r>
    </w:p>
    <w:p w:rsidR="008B6A77" w:rsidRPr="00DF7F00" w:rsidRDefault="008B6A77" w:rsidP="008B6A77">
      <w:pPr>
        <w:suppressAutoHyphens w:val="0"/>
        <w:adjustRightInd w:val="0"/>
        <w:spacing w:after="0" w:line="240" w:lineRule="auto"/>
        <w:ind w:firstLine="709"/>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Совет старшеклассников является общественным объединением учащихся старших классов (8-11).</w:t>
      </w:r>
    </w:p>
    <w:p w:rsidR="008B6A77" w:rsidRPr="00DF7F00" w:rsidRDefault="008B6A77" w:rsidP="008B6A77">
      <w:pPr>
        <w:suppressAutoHyphens w:val="0"/>
        <w:adjustRightInd w:val="0"/>
        <w:spacing w:after="0" w:line="240" w:lineRule="auto"/>
        <w:ind w:firstLine="709"/>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xml:space="preserve">В состав Совета старшеклассников входят учащиеся, желающие проявлять активность, инициативу, творчество в работе школьного самоуправления. В Совет старшеклассников входят учащиеся 8-11 классов. </w:t>
      </w:r>
    </w:p>
    <w:p w:rsidR="008B6A77" w:rsidRPr="00DF7F00" w:rsidRDefault="008B6A77" w:rsidP="008B6A77">
      <w:pPr>
        <w:suppressAutoHyphens w:val="0"/>
        <w:adjustRightInd w:val="0"/>
        <w:spacing w:after="0" w:line="240" w:lineRule="auto"/>
        <w:ind w:firstLine="709"/>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lastRenderedPageBreak/>
        <w:t>Совет старшеклассников организует свою работу по следующим отделам:</w:t>
      </w:r>
    </w:p>
    <w:p w:rsidR="008B6A77" w:rsidRPr="00DF7F00" w:rsidRDefault="008B6A77" w:rsidP="008B6A77">
      <w:pPr>
        <w:suppressAutoHyphens w:val="0"/>
        <w:spacing w:after="0" w:line="240" w:lineRule="auto"/>
        <w:ind w:firstLine="709"/>
        <w:jc w:val="both"/>
        <w:rPr>
          <w:rFonts w:ascii="Times New Roman" w:eastAsia="Times New Roman" w:hAnsi="Times New Roman" w:cs="Times New Roman"/>
          <w:b/>
          <w:color w:val="auto"/>
          <w:kern w:val="0"/>
          <w:sz w:val="26"/>
          <w:szCs w:val="26"/>
          <w:lang w:eastAsia="ru-RU"/>
        </w:rPr>
      </w:pPr>
      <w:r w:rsidRPr="00DF7F00">
        <w:rPr>
          <w:rFonts w:ascii="Times New Roman" w:eastAsia="Times New Roman" w:hAnsi="Times New Roman" w:cs="Times New Roman"/>
          <w:b/>
          <w:color w:val="auto"/>
          <w:kern w:val="0"/>
          <w:sz w:val="26"/>
          <w:szCs w:val="26"/>
          <w:lang w:eastAsia="ru-RU"/>
        </w:rPr>
        <w:t>Отдел науки и образования:</w:t>
      </w:r>
    </w:p>
    <w:p w:rsidR="008B6A77" w:rsidRPr="00DF7F00" w:rsidRDefault="008B6A77" w:rsidP="008B6A77">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организует консультативные группы для помощи отстающим;</w:t>
      </w:r>
    </w:p>
    <w:p w:rsidR="008B6A77" w:rsidRPr="00DF7F00" w:rsidRDefault="008B6A77" w:rsidP="008B6A77">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проверяет посещаемость;</w:t>
      </w:r>
    </w:p>
    <w:p w:rsidR="008B6A77" w:rsidRPr="00DF7F00" w:rsidRDefault="008B6A77" w:rsidP="008B6A77">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участвует в подготовке школьных олимпиад, предметных недель;</w:t>
      </w:r>
    </w:p>
    <w:p w:rsidR="008B6A77" w:rsidRPr="00DF7F00" w:rsidRDefault="008B6A77" w:rsidP="008B6A77">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участвует в проведении тематических вечеров, конкурсов по предметам;</w:t>
      </w:r>
    </w:p>
    <w:p w:rsidR="008B6A77" w:rsidRPr="00DF7F00" w:rsidRDefault="008B6A77" w:rsidP="008B6A77">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участвует в организации встреч с интересными людьми.</w:t>
      </w:r>
    </w:p>
    <w:p w:rsidR="008B6A77" w:rsidRPr="00DF7F00" w:rsidRDefault="008B6A77" w:rsidP="008B6A77">
      <w:pPr>
        <w:suppressAutoHyphens w:val="0"/>
        <w:spacing w:after="0" w:line="240" w:lineRule="auto"/>
        <w:ind w:firstLine="709"/>
        <w:jc w:val="both"/>
        <w:rPr>
          <w:rFonts w:ascii="Times New Roman" w:eastAsia="Times New Roman" w:hAnsi="Times New Roman" w:cs="Times New Roman"/>
          <w:b/>
          <w:color w:val="auto"/>
          <w:kern w:val="0"/>
          <w:sz w:val="26"/>
          <w:szCs w:val="26"/>
          <w:lang w:eastAsia="ru-RU"/>
        </w:rPr>
      </w:pPr>
      <w:r w:rsidRPr="00DF7F00">
        <w:rPr>
          <w:rFonts w:ascii="Times New Roman" w:eastAsia="Times New Roman" w:hAnsi="Times New Roman" w:cs="Times New Roman"/>
          <w:b/>
          <w:color w:val="auto"/>
          <w:kern w:val="0"/>
          <w:sz w:val="26"/>
          <w:szCs w:val="26"/>
          <w:lang w:eastAsia="ru-RU"/>
        </w:rPr>
        <w:t>Отдел здоровья и спорта:</w:t>
      </w:r>
    </w:p>
    <w:p w:rsidR="008B6A77" w:rsidRPr="00DF7F00" w:rsidRDefault="008B6A77" w:rsidP="008B6A77">
      <w:pPr>
        <w:tabs>
          <w:tab w:val="left" w:pos="567"/>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организует соревнования по различным видам спорта между классами и школами;</w:t>
      </w:r>
    </w:p>
    <w:p w:rsidR="008B6A77" w:rsidRPr="00DF7F00" w:rsidRDefault="008B6A77" w:rsidP="008B6A77">
      <w:pPr>
        <w:tabs>
          <w:tab w:val="left" w:pos="567"/>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участвует в организации и проведении общешкольных соревнований, дней здоровья;</w:t>
      </w:r>
    </w:p>
    <w:p w:rsidR="008B6A77" w:rsidRPr="00DF7F00" w:rsidRDefault="008B6A77" w:rsidP="008B6A77">
      <w:pPr>
        <w:tabs>
          <w:tab w:val="left" w:pos="567"/>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определяет лучших спортсменов и награждает их.</w:t>
      </w:r>
    </w:p>
    <w:p w:rsidR="008B6A77" w:rsidRPr="00DF7F00" w:rsidRDefault="008B6A77" w:rsidP="008B6A77">
      <w:pPr>
        <w:suppressAutoHyphens w:val="0"/>
        <w:spacing w:after="0" w:line="240" w:lineRule="auto"/>
        <w:ind w:firstLine="709"/>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b/>
          <w:color w:val="auto"/>
          <w:kern w:val="0"/>
          <w:sz w:val="26"/>
          <w:szCs w:val="26"/>
          <w:lang w:eastAsia="ru-RU"/>
        </w:rPr>
        <w:t>Отдел культуры и досуга:</w:t>
      </w:r>
    </w:p>
    <w:p w:rsidR="008B6A77" w:rsidRPr="00DF7F00" w:rsidRDefault="008B6A77" w:rsidP="008B6A77">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организует и контролирует проведение творческих мероприятий школы, посещение виртуальных выставок, театров.</w:t>
      </w:r>
    </w:p>
    <w:p w:rsidR="008B6A77" w:rsidRPr="00DF7F00" w:rsidRDefault="008B6A77" w:rsidP="008B6A77">
      <w:pPr>
        <w:suppressAutoHyphens w:val="0"/>
        <w:spacing w:after="0" w:line="240" w:lineRule="auto"/>
        <w:ind w:firstLine="709"/>
        <w:jc w:val="both"/>
        <w:rPr>
          <w:rFonts w:ascii="Times New Roman" w:eastAsia="Times New Roman" w:hAnsi="Times New Roman" w:cs="Times New Roman"/>
          <w:b/>
          <w:color w:val="auto"/>
          <w:kern w:val="0"/>
          <w:sz w:val="26"/>
          <w:szCs w:val="26"/>
          <w:lang w:eastAsia="ru-RU"/>
        </w:rPr>
      </w:pPr>
      <w:r w:rsidRPr="00DF7F00">
        <w:rPr>
          <w:rFonts w:ascii="Times New Roman" w:eastAsia="Times New Roman" w:hAnsi="Times New Roman" w:cs="Times New Roman"/>
          <w:b/>
          <w:color w:val="auto"/>
          <w:kern w:val="0"/>
          <w:sz w:val="26"/>
          <w:szCs w:val="26"/>
          <w:lang w:eastAsia="ru-RU"/>
        </w:rPr>
        <w:t>Отдел правопорядка и труда:</w:t>
      </w:r>
    </w:p>
    <w:p w:rsidR="008B6A77" w:rsidRPr="00DF7F00" w:rsidRDefault="008B6A77" w:rsidP="008B6A77">
      <w:pPr>
        <w:tabs>
          <w:tab w:val="left" w:pos="567"/>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организует и проводит рейды по проверке внешнего вида учащихся;</w:t>
      </w:r>
    </w:p>
    <w:p w:rsidR="008B6A77" w:rsidRPr="00DF7F00" w:rsidRDefault="008B6A77" w:rsidP="008B6A77">
      <w:pPr>
        <w:tabs>
          <w:tab w:val="left" w:pos="567"/>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организует и проводит дежурства по школе;</w:t>
      </w:r>
    </w:p>
    <w:p w:rsidR="008B6A77" w:rsidRPr="00DF7F00" w:rsidRDefault="008B6A77" w:rsidP="008B6A77">
      <w:pPr>
        <w:tabs>
          <w:tab w:val="left" w:pos="567"/>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организует уборки территории, субботники;</w:t>
      </w:r>
    </w:p>
    <w:p w:rsidR="008B6A77" w:rsidRPr="00DF7F00" w:rsidRDefault="008B6A77" w:rsidP="008B6A77">
      <w:pPr>
        <w:tabs>
          <w:tab w:val="left" w:pos="567"/>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организует и проводит работу по профилактике вредных привычек, правонарушений и т.д.;</w:t>
      </w:r>
    </w:p>
    <w:p w:rsidR="008B6A77" w:rsidRPr="00DF7F00" w:rsidRDefault="008B6A77" w:rsidP="008B6A77">
      <w:pPr>
        <w:tabs>
          <w:tab w:val="left" w:pos="567"/>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организует и проводит рейды по проверке тетрадей, дневников, учебников, чистоты и порядка в кабинетах.</w:t>
      </w:r>
    </w:p>
    <w:p w:rsidR="008B6A77" w:rsidRPr="00DF7F00" w:rsidRDefault="008B6A77" w:rsidP="008B6A77">
      <w:pPr>
        <w:suppressAutoHyphens w:val="0"/>
        <w:spacing w:after="0" w:line="240" w:lineRule="auto"/>
        <w:ind w:firstLine="709"/>
        <w:jc w:val="both"/>
        <w:rPr>
          <w:rFonts w:ascii="Times New Roman" w:eastAsia="Times New Roman" w:hAnsi="Times New Roman" w:cs="Times New Roman"/>
          <w:b/>
          <w:color w:val="auto"/>
          <w:kern w:val="0"/>
          <w:sz w:val="26"/>
          <w:szCs w:val="26"/>
          <w:lang w:eastAsia="ru-RU"/>
        </w:rPr>
      </w:pPr>
      <w:r w:rsidRPr="00DF7F00">
        <w:rPr>
          <w:rFonts w:ascii="Times New Roman" w:eastAsia="Times New Roman" w:hAnsi="Times New Roman" w:cs="Times New Roman"/>
          <w:b/>
          <w:color w:val="auto"/>
          <w:kern w:val="0"/>
          <w:sz w:val="26"/>
          <w:szCs w:val="26"/>
          <w:lang w:eastAsia="ru-RU"/>
        </w:rPr>
        <w:t>Медиа-центр:</w:t>
      </w:r>
    </w:p>
    <w:p w:rsidR="008B6A77" w:rsidRPr="00DF7F00" w:rsidRDefault="008B6A77" w:rsidP="008B6A77">
      <w:pPr>
        <w:tabs>
          <w:tab w:val="left" w:pos="993"/>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подбирает материалы для социальных сетей школы;</w:t>
      </w:r>
    </w:p>
    <w:p w:rsidR="008B6A77" w:rsidRPr="00DF7F00" w:rsidRDefault="008B6A77" w:rsidP="008B6A77">
      <w:pPr>
        <w:tabs>
          <w:tab w:val="left" w:pos="993"/>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организует художественное оформление школьных мероприятий;</w:t>
      </w:r>
    </w:p>
    <w:p w:rsidR="008B6A77" w:rsidRPr="00DF7F00" w:rsidRDefault="008B6A77" w:rsidP="008B6A77">
      <w:pPr>
        <w:tabs>
          <w:tab w:val="left" w:pos="993"/>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работает с корреспондентами классов;</w:t>
      </w:r>
    </w:p>
    <w:p w:rsidR="008B6A77" w:rsidRPr="00DF7F00" w:rsidRDefault="008B6A77" w:rsidP="008B6A77">
      <w:pPr>
        <w:tabs>
          <w:tab w:val="left" w:pos="993"/>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оценивает конкурсы на лучшую газету.</w:t>
      </w:r>
    </w:p>
    <w:p w:rsidR="008B6A77" w:rsidRPr="00DF7F00" w:rsidRDefault="008B6A77" w:rsidP="008B6A77">
      <w:pPr>
        <w:suppressAutoHyphens w:val="0"/>
        <w:spacing w:after="0" w:line="240" w:lineRule="auto"/>
        <w:jc w:val="center"/>
        <w:rPr>
          <w:rFonts w:ascii="Times New Roman" w:eastAsia="Calibri" w:hAnsi="Times New Roman" w:cs="Times New Roman"/>
          <w:b/>
          <w:bCs/>
          <w:color w:val="auto"/>
          <w:kern w:val="0"/>
          <w:sz w:val="26"/>
          <w:szCs w:val="26"/>
          <w:lang w:eastAsia="en-US"/>
        </w:rPr>
      </w:pPr>
    </w:p>
    <w:p w:rsidR="008B6A77" w:rsidRPr="00DF7F00" w:rsidRDefault="008B6A77" w:rsidP="008B6A77">
      <w:pPr>
        <w:suppressAutoHyphens w:val="0"/>
        <w:spacing w:after="0" w:line="240" w:lineRule="auto"/>
        <w:jc w:val="center"/>
        <w:rPr>
          <w:rFonts w:ascii="Times New Roman" w:eastAsia="Calibri" w:hAnsi="Times New Roman" w:cs="Times New Roman"/>
          <w:b/>
          <w:bCs/>
          <w:color w:val="auto"/>
          <w:kern w:val="0"/>
          <w:sz w:val="26"/>
          <w:szCs w:val="26"/>
          <w:lang w:eastAsia="en-US"/>
        </w:rPr>
      </w:pPr>
      <w:r w:rsidRPr="00DF7F00">
        <w:rPr>
          <w:rFonts w:ascii="Times New Roman" w:eastAsia="Calibri" w:hAnsi="Times New Roman" w:cs="Times New Roman"/>
          <w:b/>
          <w:bCs/>
          <w:color w:val="auto"/>
          <w:kern w:val="0"/>
          <w:sz w:val="26"/>
          <w:szCs w:val="26"/>
          <w:lang w:eastAsia="en-US"/>
        </w:rPr>
        <w:t>МОДУЛЬ «ПРОФОРИЕНТАЦИЯ»</w:t>
      </w:r>
    </w:p>
    <w:p w:rsidR="008B6A77" w:rsidRPr="00DF7F00" w:rsidRDefault="008B6A77" w:rsidP="008B6A77">
      <w:pPr>
        <w:tabs>
          <w:tab w:val="left" w:pos="851"/>
        </w:tabs>
        <w:suppressAutoHyphens w:val="0"/>
        <w:spacing w:after="0" w:line="240" w:lineRule="auto"/>
        <w:ind w:firstLine="709"/>
        <w:jc w:val="both"/>
        <w:rPr>
          <w:rFonts w:ascii="Times New Roman" w:eastAsia="Calibri" w:hAnsi="Times New Roman" w:cs="Times New Roman"/>
          <w:iCs/>
          <w:color w:val="auto"/>
          <w:w w:val="1"/>
          <w:kern w:val="0"/>
          <w:sz w:val="26"/>
          <w:szCs w:val="26"/>
          <w:lang w:eastAsia="en-US"/>
        </w:rPr>
      </w:pPr>
      <w:r w:rsidRPr="00DF7F00">
        <w:rPr>
          <w:rFonts w:ascii="Times New Roman" w:eastAsia="Calibri" w:hAnsi="Times New Roman" w:cs="Times New Roman"/>
          <w:color w:val="auto"/>
          <w:kern w:val="0"/>
          <w:sz w:val="26"/>
          <w:szCs w:val="26"/>
          <w:lang w:eastAsia="en-US"/>
        </w:rPr>
        <w:t>Совместная деятельность педагогов и школьников в рамках реализации модуля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обучающегося к осознанному выбору своей будущей профессиональной деятельности, научить ориентироваться в мире современных профессий, с учетом потребности муниципального образования «</w:t>
      </w:r>
      <w:r w:rsidR="00374988" w:rsidRPr="00DF7F00">
        <w:rPr>
          <w:rFonts w:ascii="Times New Roman" w:eastAsia="Calibri" w:hAnsi="Times New Roman" w:cs="Times New Roman"/>
          <w:color w:val="auto"/>
          <w:kern w:val="0"/>
          <w:sz w:val="26"/>
          <w:szCs w:val="26"/>
          <w:lang w:eastAsia="en-US"/>
        </w:rPr>
        <w:t>________________</w:t>
      </w:r>
      <w:r w:rsidRPr="00DF7F00">
        <w:rPr>
          <w:rFonts w:ascii="Times New Roman" w:eastAsia="Calibri" w:hAnsi="Times New Roman" w:cs="Times New Roman"/>
          <w:color w:val="auto"/>
          <w:kern w:val="0"/>
          <w:sz w:val="26"/>
          <w:szCs w:val="26"/>
          <w:lang w:eastAsia="en-US"/>
        </w:rPr>
        <w:t xml:space="preserve"> район» в кадрах и востребованности профессий в современном мире.  </w:t>
      </w:r>
    </w:p>
    <w:p w:rsidR="008B6A77" w:rsidRPr="00DF7F00" w:rsidRDefault="008B6A77" w:rsidP="008B6A77">
      <w:pPr>
        <w:tabs>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Создавая профориентационно значимые проблемные ситуации, формирующие готовность обучающегося к выбору, педагог актуализирует его профессиональное самоопределение, позитивный взгляд на труд в постиндустриальном мире.</w:t>
      </w:r>
    </w:p>
    <w:p w:rsidR="008B6A77" w:rsidRPr="00DF7F00" w:rsidRDefault="008B6A77" w:rsidP="008B6A77">
      <w:pPr>
        <w:tabs>
          <w:tab w:val="left" w:pos="851"/>
        </w:tabs>
        <w:suppressAutoHyphens w:val="0"/>
        <w:spacing w:after="0" w:line="240" w:lineRule="auto"/>
        <w:ind w:firstLine="709"/>
        <w:jc w:val="both"/>
        <w:rPr>
          <w:rFonts w:ascii="Times New Roman" w:eastAsia="Calibri" w:hAnsi="Times New Roman" w:cs="Times New Roman"/>
          <w:i/>
          <w:color w:val="auto"/>
          <w:kern w:val="0"/>
          <w:sz w:val="26"/>
          <w:szCs w:val="26"/>
          <w:lang w:eastAsia="en-US"/>
        </w:rPr>
      </w:pPr>
      <w:r w:rsidRPr="00DF7F00">
        <w:rPr>
          <w:rFonts w:ascii="Times New Roman" w:eastAsia="№Е" w:hAnsi="Times New Roman" w:cs="Times New Roman"/>
          <w:color w:val="auto"/>
          <w:kern w:val="0"/>
          <w:sz w:val="26"/>
          <w:szCs w:val="26"/>
          <w:lang w:eastAsia="en-US"/>
        </w:rPr>
        <w:t>Эта работа организуется через</w:t>
      </w:r>
      <w:r w:rsidRPr="00DF7F00">
        <w:rPr>
          <w:rFonts w:ascii="Times New Roman" w:eastAsia="Calibri" w:hAnsi="Times New Roman" w:cs="Times New Roman"/>
          <w:color w:val="auto"/>
          <w:kern w:val="0"/>
          <w:sz w:val="26"/>
          <w:szCs w:val="26"/>
          <w:lang w:eastAsia="en-US"/>
        </w:rPr>
        <w:t>:</w:t>
      </w:r>
    </w:p>
    <w:p w:rsidR="008B6A77" w:rsidRPr="00DF7F00" w:rsidRDefault="008B6A77" w:rsidP="008B6A77">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 «Конструктор профессий»,</w:t>
      </w:r>
      <w:r w:rsidRPr="00DF7F00">
        <w:rPr>
          <w:rFonts w:ascii="Times New Roman" w:eastAsia="Bookman Old Style" w:hAnsi="Times New Roman" w:cs="Times New Roman"/>
          <w:iCs/>
          <w:color w:val="auto"/>
          <w:w w:val="0"/>
          <w:kern w:val="0"/>
          <w:sz w:val="26"/>
          <w:szCs w:val="26"/>
          <w:lang w:val="en-US" w:eastAsia="en-US"/>
        </w:rPr>
        <w:t> </w:t>
      </w:r>
      <w:r w:rsidRPr="00DF7F00">
        <w:rPr>
          <w:rFonts w:ascii="Times New Roman" w:eastAsia="Bookman Old Style" w:hAnsi="Times New Roman" w:cs="Times New Roman"/>
          <w:iCs/>
          <w:color w:val="auto"/>
          <w:w w:val="0"/>
          <w:kern w:val="0"/>
          <w:sz w:val="26"/>
          <w:szCs w:val="26"/>
          <w:lang w:eastAsia="en-US"/>
        </w:rPr>
        <w:t>«Профессии, востребованные в нашем</w:t>
      </w:r>
      <w:r w:rsidRPr="00DF7F00">
        <w:rPr>
          <w:rFonts w:ascii="Times New Roman" w:eastAsia="Bookman Old Style" w:hAnsi="Times New Roman" w:cs="Times New Roman"/>
          <w:iCs/>
          <w:color w:val="auto"/>
          <w:w w:val="0"/>
          <w:kern w:val="0"/>
          <w:sz w:val="26"/>
          <w:szCs w:val="26"/>
          <w:lang w:val="en-US" w:eastAsia="en-US"/>
        </w:rPr>
        <w:t> </w:t>
      </w:r>
      <w:r w:rsidRPr="00DF7F00">
        <w:rPr>
          <w:rFonts w:ascii="Times New Roman" w:eastAsia="Bookman Old Style" w:hAnsi="Times New Roman" w:cs="Times New Roman"/>
          <w:iCs/>
          <w:color w:val="auto"/>
          <w:w w:val="0"/>
          <w:kern w:val="0"/>
          <w:sz w:val="26"/>
          <w:szCs w:val="26"/>
          <w:lang w:eastAsia="en-US"/>
        </w:rPr>
        <w:t>районе, городе и крае», «Выбирая профессию - выбираю жизненный путь», «Я и моё профессиональное будущее» и др.;</w:t>
      </w:r>
    </w:p>
    <w:p w:rsidR="008B6A77" w:rsidRPr="00DF7F00" w:rsidRDefault="008B6A77" w:rsidP="008B6A77">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lastRenderedPageBreak/>
        <w:t>- 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8B6A77" w:rsidRPr="00DF7F00" w:rsidRDefault="008B6A77" w:rsidP="008B6A77">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встречи с людьми разных профессий;</w:t>
      </w:r>
    </w:p>
    <w:p w:rsidR="008B6A77" w:rsidRPr="00DF7F00" w:rsidRDefault="008B6A77" w:rsidP="008B6A77">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color w:val="000000"/>
          <w:kern w:val="0"/>
          <w:sz w:val="26"/>
          <w:szCs w:val="26"/>
          <w:lang w:eastAsia="en-US"/>
        </w:rPr>
        <w:t>- Месячник профориентации в школе (конкурс рисунков, проект «Профессии моих родителей», викторина «Все профессии важны – выбирай на вкус!», беседы, профориентационные игры, просмотр презентаций, знакомство с профессиями и др.);</w:t>
      </w:r>
    </w:p>
    <w:p w:rsidR="008B6A77" w:rsidRPr="00DF7F00" w:rsidRDefault="008B6A77" w:rsidP="008B6A77">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экскурсии на предприятия, в организации (в том числе - места работы родителей (законных представителей) обучающихся, к шефам – в Белоярское управление аварийно-восстановительных работ), встречи с профессионалами, руководителями, дающие школьникам начальные представления о профессиях и условиях работы на предприятии, в организации; возможностях и условиях получения профессии и поступления на работу на предприятие, в организацию, в том числе в online-режиме;</w:t>
      </w:r>
    </w:p>
    <w:p w:rsidR="008B6A77" w:rsidRPr="00DF7F00" w:rsidRDefault="008B6A77" w:rsidP="008B6A77">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8B6A77" w:rsidRPr="00DF7F00" w:rsidRDefault="008B6A77" w:rsidP="008B6A77">
      <w:pPr>
        <w:tabs>
          <w:tab w:val="left" w:pos="851"/>
        </w:tabs>
        <w:suppressAutoHyphens w:val="0"/>
        <w:spacing w:after="0" w:line="240" w:lineRule="auto"/>
        <w:ind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профориентационную работу в процессе преподавания учебных предметов предметной области «Технология»;</w:t>
      </w:r>
    </w:p>
    <w:p w:rsidR="008B6A77" w:rsidRPr="00DF7F00" w:rsidRDefault="008B6A77" w:rsidP="008B6A77">
      <w:pPr>
        <w:tabs>
          <w:tab w:val="left" w:pos="851"/>
        </w:tabs>
        <w:suppressAutoHyphens w:val="0"/>
        <w:spacing w:after="0" w:line="240" w:lineRule="auto"/>
        <w:ind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 совместное с педагогами изучение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8B6A77" w:rsidRPr="00DF7F00" w:rsidRDefault="008B6A77" w:rsidP="008B6A77">
      <w:pPr>
        <w:tabs>
          <w:tab w:val="left" w:pos="851"/>
        </w:tabs>
        <w:suppressAutoHyphens w:val="0"/>
        <w:spacing w:after="0" w:line="240" w:lineRule="auto"/>
        <w:ind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участие в работе всероссийских профориентационных проектов (в том числе созданных в сети интернет): просмотр лекций, решение учебно-тренировочных задач, участие в мастер-классах, посещение открытых уроков;</w:t>
      </w:r>
    </w:p>
    <w:p w:rsidR="008B6A77" w:rsidRPr="00DF7F00" w:rsidRDefault="008B6A77" w:rsidP="008B6A77">
      <w:pPr>
        <w:tabs>
          <w:tab w:val="left" w:pos="851"/>
        </w:tabs>
        <w:suppressAutoHyphens w:val="0"/>
        <w:spacing w:after="0" w:line="240" w:lineRule="auto"/>
        <w:ind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 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8B6A77" w:rsidRPr="00DF7F00" w:rsidRDefault="008B6A77" w:rsidP="008B6A77">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участие в проекте «Классные встречи» в рамках деятельности пер</w:t>
      </w:r>
      <w:r w:rsidRPr="00DF7F00">
        <w:rPr>
          <w:rFonts w:ascii="Times New Roman" w:eastAsia="Bookman Old Style" w:hAnsi="Times New Roman" w:cs="Times New Roman"/>
          <w:iCs/>
          <w:color w:val="auto"/>
          <w:w w:val="0"/>
          <w:kern w:val="0"/>
          <w:sz w:val="26"/>
          <w:szCs w:val="26"/>
          <w:lang w:eastAsia="en-US"/>
        </w:rPr>
        <w:softHyphen/>
        <w:t>вичной ячейки Общероссийской общественно-государственной детско-юношеской организации «Российское движение школьников»;</w:t>
      </w:r>
    </w:p>
    <w:p w:rsidR="008B6A77" w:rsidRPr="00DF7F00" w:rsidRDefault="008B6A77" w:rsidP="008B6A77">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организацию на базе лагеря с дневным пребыванием детей профориентационных смен,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8B6A77" w:rsidRPr="00DF7F00" w:rsidRDefault="008B6A77" w:rsidP="008B6A77">
      <w:pPr>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Особенности профориентационной деятельности на каждом уровне образования выражены её ключевой идей:</w:t>
      </w:r>
    </w:p>
    <w:p w:rsidR="008B6A77" w:rsidRPr="00DF7F00" w:rsidRDefault="008B6A77" w:rsidP="008B6A77">
      <w:pPr>
        <w:suppressAutoHyphens w:val="0"/>
        <w:spacing w:after="0" w:line="240" w:lineRule="auto"/>
        <w:ind w:firstLine="709"/>
        <w:rPr>
          <w:rFonts w:ascii="Times New Roman" w:eastAsia="Calibri" w:hAnsi="Times New Roman" w:cs="Times New Roman"/>
          <w:color w:val="000000"/>
          <w:kern w:val="0"/>
          <w:sz w:val="26"/>
          <w:szCs w:val="26"/>
          <w:u w:val="single"/>
          <w:lang w:eastAsia="en-US"/>
        </w:rPr>
      </w:pPr>
      <w:r w:rsidRPr="00DF7F00">
        <w:rPr>
          <w:rFonts w:ascii="Times New Roman" w:eastAsia="Calibri" w:hAnsi="Times New Roman" w:cs="Times New Roman"/>
          <w:color w:val="000000"/>
          <w:kern w:val="0"/>
          <w:sz w:val="26"/>
          <w:szCs w:val="26"/>
          <w:u w:val="single"/>
          <w:lang w:eastAsia="en-US"/>
        </w:rPr>
        <w:t>Для школьников 1–4 классов:</w:t>
      </w:r>
    </w:p>
    <w:p w:rsidR="008B6A77" w:rsidRPr="00DF7F00" w:rsidRDefault="008B6A77" w:rsidP="008B6A77">
      <w:pPr>
        <w:suppressAutoHyphens w:val="0"/>
        <w:spacing w:after="0" w:line="240" w:lineRule="auto"/>
        <w:ind w:firstLine="709"/>
        <w:rPr>
          <w:rFonts w:ascii="Times New Roman" w:eastAsia="Calibri" w:hAnsi="Times New Roman" w:cs="Times New Roman"/>
          <w:color w:val="000000"/>
          <w:kern w:val="0"/>
          <w:sz w:val="26"/>
          <w:szCs w:val="26"/>
          <w:lang w:eastAsia="en-US"/>
        </w:rPr>
      </w:pPr>
      <w:r w:rsidRPr="00DF7F00">
        <w:rPr>
          <w:rFonts w:ascii="Times New Roman" w:eastAsia="Calibri" w:hAnsi="Times New Roman" w:cs="Times New Roman"/>
          <w:color w:val="000000"/>
          <w:kern w:val="0"/>
          <w:sz w:val="26"/>
          <w:szCs w:val="26"/>
          <w:lang w:eastAsia="en-US"/>
        </w:rPr>
        <w:t>«Первое путешествие в мир многообразия профессий».</w:t>
      </w:r>
    </w:p>
    <w:p w:rsidR="008B6A77" w:rsidRPr="00DF7F00" w:rsidRDefault="008B6A77" w:rsidP="008B6A77">
      <w:pPr>
        <w:suppressAutoHyphens w:val="0"/>
        <w:spacing w:after="0" w:line="240" w:lineRule="auto"/>
        <w:ind w:firstLine="709"/>
        <w:rPr>
          <w:rFonts w:ascii="Times New Roman" w:eastAsia="Calibri" w:hAnsi="Times New Roman" w:cs="Times New Roman"/>
          <w:color w:val="000000"/>
          <w:kern w:val="0"/>
          <w:sz w:val="26"/>
          <w:szCs w:val="26"/>
          <w:u w:val="single"/>
          <w:lang w:eastAsia="en-US"/>
        </w:rPr>
      </w:pPr>
      <w:r w:rsidRPr="00DF7F00">
        <w:rPr>
          <w:rFonts w:ascii="Times New Roman" w:eastAsia="Calibri" w:hAnsi="Times New Roman" w:cs="Times New Roman"/>
          <w:color w:val="000000"/>
          <w:kern w:val="0"/>
          <w:sz w:val="26"/>
          <w:szCs w:val="26"/>
          <w:u w:val="single"/>
          <w:lang w:eastAsia="en-US"/>
        </w:rPr>
        <w:t xml:space="preserve">Для взрослых участников системы профориентации: </w:t>
      </w:r>
    </w:p>
    <w:p w:rsidR="008B6A77" w:rsidRPr="00DF7F00" w:rsidRDefault="008B6A77" w:rsidP="008B6A77">
      <w:pPr>
        <w:suppressAutoHyphens w:val="0"/>
        <w:spacing w:after="0" w:line="240" w:lineRule="auto"/>
        <w:ind w:firstLine="709"/>
        <w:rPr>
          <w:rFonts w:ascii="Times New Roman" w:eastAsia="Calibri" w:hAnsi="Times New Roman" w:cs="Times New Roman"/>
          <w:color w:val="000000"/>
          <w:kern w:val="0"/>
          <w:sz w:val="26"/>
          <w:szCs w:val="26"/>
          <w:lang w:eastAsia="en-US"/>
        </w:rPr>
      </w:pPr>
      <w:r w:rsidRPr="00DF7F00">
        <w:rPr>
          <w:rFonts w:ascii="Times New Roman" w:eastAsia="Calibri" w:hAnsi="Times New Roman" w:cs="Times New Roman"/>
          <w:color w:val="000000"/>
          <w:kern w:val="0"/>
          <w:sz w:val="26"/>
          <w:szCs w:val="26"/>
          <w:lang w:eastAsia="en-US"/>
        </w:rPr>
        <w:t>Для педагогов:</w:t>
      </w:r>
    </w:p>
    <w:p w:rsidR="008B6A77" w:rsidRPr="00DF7F00" w:rsidRDefault="008B6A77" w:rsidP="008B6A77">
      <w:pPr>
        <w:suppressAutoHyphens w:val="0"/>
        <w:spacing w:after="0" w:line="240" w:lineRule="auto"/>
        <w:ind w:firstLine="709"/>
        <w:rPr>
          <w:rFonts w:ascii="Times New Roman" w:eastAsia="Calibri" w:hAnsi="Times New Roman" w:cs="Times New Roman"/>
          <w:color w:val="000000"/>
          <w:kern w:val="0"/>
          <w:sz w:val="26"/>
          <w:szCs w:val="26"/>
          <w:lang w:eastAsia="en-US"/>
        </w:rPr>
      </w:pPr>
      <w:r w:rsidRPr="00DF7F00">
        <w:rPr>
          <w:rFonts w:ascii="Times New Roman" w:eastAsia="Calibri" w:hAnsi="Times New Roman" w:cs="Times New Roman"/>
          <w:color w:val="000000"/>
          <w:kern w:val="0"/>
          <w:sz w:val="26"/>
          <w:szCs w:val="26"/>
          <w:lang w:eastAsia="en-US"/>
        </w:rPr>
        <w:t>«Изучайте передовой опыт и посещайте семинары, которые помогут выстроить правильный профориентационный маршрут для Вашего класса»;</w:t>
      </w:r>
    </w:p>
    <w:p w:rsidR="008B6A77" w:rsidRPr="00DF7F00" w:rsidRDefault="008B6A77" w:rsidP="008B6A77">
      <w:pPr>
        <w:suppressAutoHyphens w:val="0"/>
        <w:spacing w:after="0" w:line="240" w:lineRule="auto"/>
        <w:ind w:firstLine="709"/>
        <w:rPr>
          <w:rFonts w:ascii="Times New Roman" w:eastAsia="Calibri" w:hAnsi="Times New Roman" w:cs="Times New Roman"/>
          <w:color w:val="000000"/>
          <w:kern w:val="0"/>
          <w:sz w:val="26"/>
          <w:szCs w:val="26"/>
          <w:lang w:eastAsia="en-US"/>
        </w:rPr>
      </w:pPr>
      <w:r w:rsidRPr="00DF7F00">
        <w:rPr>
          <w:rFonts w:ascii="Times New Roman" w:eastAsia="Calibri" w:hAnsi="Times New Roman" w:cs="Times New Roman"/>
          <w:color w:val="000000"/>
          <w:kern w:val="0"/>
          <w:sz w:val="26"/>
          <w:szCs w:val="26"/>
          <w:lang w:eastAsia="en-US"/>
        </w:rPr>
        <w:t>Для родителей:</w:t>
      </w:r>
    </w:p>
    <w:p w:rsidR="008B6A77" w:rsidRPr="00DF7F00" w:rsidRDefault="008B6A77" w:rsidP="008B6A77">
      <w:pPr>
        <w:suppressAutoHyphens w:val="0"/>
        <w:spacing w:after="0" w:line="240" w:lineRule="auto"/>
        <w:ind w:firstLine="709"/>
        <w:rPr>
          <w:rFonts w:ascii="Times New Roman" w:eastAsia="Calibri" w:hAnsi="Times New Roman" w:cs="Times New Roman"/>
          <w:color w:val="000000"/>
          <w:kern w:val="0"/>
          <w:sz w:val="26"/>
          <w:szCs w:val="26"/>
          <w:lang w:eastAsia="en-US"/>
        </w:rPr>
      </w:pPr>
      <w:r w:rsidRPr="00DF7F00">
        <w:rPr>
          <w:rFonts w:ascii="Times New Roman" w:eastAsia="Calibri" w:hAnsi="Times New Roman" w:cs="Times New Roman"/>
          <w:color w:val="000000"/>
          <w:kern w:val="0"/>
          <w:sz w:val="26"/>
          <w:szCs w:val="26"/>
          <w:lang w:eastAsia="en-US"/>
        </w:rPr>
        <w:t>«Узнавайте про профессии будущего и разнообразие траекторий развития Вашего ребенка».</w:t>
      </w:r>
    </w:p>
    <w:p w:rsidR="008B6A77" w:rsidRPr="00DF7F00" w:rsidRDefault="008B6A77" w:rsidP="008B6A77">
      <w:pPr>
        <w:suppressAutoHyphens w:val="0"/>
        <w:spacing w:after="0" w:line="240" w:lineRule="auto"/>
        <w:jc w:val="center"/>
        <w:rPr>
          <w:rFonts w:ascii="Times New Roman" w:eastAsia="Calibri" w:hAnsi="Times New Roman" w:cs="Times New Roman"/>
          <w:b/>
          <w:color w:val="auto"/>
          <w:w w:val="0"/>
          <w:kern w:val="0"/>
          <w:sz w:val="26"/>
          <w:szCs w:val="26"/>
          <w:lang w:eastAsia="en-US"/>
        </w:rPr>
      </w:pPr>
    </w:p>
    <w:p w:rsidR="008B6A77" w:rsidRPr="00DF7F00" w:rsidRDefault="008B6A77" w:rsidP="008B6A77">
      <w:pPr>
        <w:suppressAutoHyphens w:val="0"/>
        <w:spacing w:after="0" w:line="240" w:lineRule="auto"/>
        <w:jc w:val="center"/>
        <w:rPr>
          <w:rFonts w:ascii="Times New Roman" w:eastAsia="Calibri" w:hAnsi="Times New Roman" w:cs="Times New Roman"/>
          <w:b/>
          <w:color w:val="auto"/>
          <w:w w:val="0"/>
          <w:kern w:val="0"/>
          <w:sz w:val="26"/>
          <w:szCs w:val="26"/>
          <w:lang w:eastAsia="en-US"/>
        </w:rPr>
      </w:pPr>
      <w:r w:rsidRPr="00DF7F00">
        <w:rPr>
          <w:rFonts w:ascii="Times New Roman" w:eastAsia="Calibri" w:hAnsi="Times New Roman" w:cs="Times New Roman"/>
          <w:b/>
          <w:color w:val="auto"/>
          <w:w w:val="0"/>
          <w:kern w:val="0"/>
          <w:sz w:val="26"/>
          <w:szCs w:val="26"/>
          <w:lang w:eastAsia="en-US"/>
        </w:rPr>
        <w:lastRenderedPageBreak/>
        <w:t>МОДУЛЬ «СОЦИАЛЬНОЕ ПАРТНЁРСТВО»</w:t>
      </w:r>
    </w:p>
    <w:p w:rsidR="008B6A77" w:rsidRPr="00DF7F00" w:rsidRDefault="008B6A77" w:rsidP="008B6A77">
      <w:pPr>
        <w:shd w:val="clear" w:color="auto" w:fill="FFFFFF"/>
        <w:suppressAutoHyphens w:val="0"/>
        <w:spacing w:after="0" w:line="240" w:lineRule="auto"/>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xml:space="preserve">В целях наиболее полного удовлетворения интересов и потребностей обучающихся, организации работы по гражданско-патриотическому, духовно-нравственному, эстетическому, физическому, экологическому и трудовому воспитанию, безопасности жизнедеятельности, обеспечения разнообразия видов деятельности в системе дополнительного образования детей, а также для создания условий функционирования единого образовательного пространства школой организовано взаимодействие с организациями, учреждениями и предприятиями поселка. </w:t>
      </w:r>
    </w:p>
    <w:tbl>
      <w:tblPr>
        <w:tblStyle w:val="1111"/>
        <w:tblW w:w="9606" w:type="dxa"/>
        <w:tblLayout w:type="fixed"/>
        <w:tblLook w:val="04A0"/>
      </w:tblPr>
      <w:tblGrid>
        <w:gridCol w:w="562"/>
        <w:gridCol w:w="4508"/>
        <w:gridCol w:w="4536"/>
      </w:tblGrid>
      <w:tr w:rsidR="008B6A77" w:rsidRPr="00DF7F00" w:rsidTr="00EF289A">
        <w:tc>
          <w:tcPr>
            <w:tcW w:w="562" w:type="dxa"/>
            <w:tcBorders>
              <w:left w:val="single" w:sz="4" w:space="0" w:color="000000"/>
              <w:right w:val="single" w:sz="4" w:space="0" w:color="000000"/>
            </w:tcBorders>
          </w:tcPr>
          <w:p w:rsidR="008B6A77" w:rsidRPr="00DF7F00" w:rsidRDefault="008B6A77" w:rsidP="008B6A77">
            <w:pPr>
              <w:widowControl w:val="0"/>
              <w:shd w:val="clear" w:color="auto" w:fill="FFFFFF"/>
              <w:suppressAutoHyphens w:val="0"/>
              <w:spacing w:after="0" w:line="240" w:lineRule="auto"/>
              <w:jc w:val="center"/>
              <w:rPr>
                <w:rFonts w:ascii="Times New Roman" w:eastAsia="Calibri" w:hAnsi="Times New Roman" w:cs="Times New Roman"/>
                <w:b/>
                <w:color w:val="auto"/>
                <w:kern w:val="0"/>
                <w:sz w:val="26"/>
                <w:szCs w:val="26"/>
                <w:lang w:eastAsia="en-US" w:bidi="ru-RU"/>
              </w:rPr>
            </w:pPr>
            <w:bookmarkStart w:id="11" w:name="_Hlk160542920"/>
            <w:r w:rsidRPr="00DF7F00">
              <w:rPr>
                <w:rFonts w:ascii="Times New Roman" w:eastAsia="Calibri" w:hAnsi="Times New Roman" w:cs="Times New Roman"/>
                <w:b/>
                <w:color w:val="auto"/>
                <w:kern w:val="0"/>
                <w:sz w:val="26"/>
                <w:szCs w:val="26"/>
                <w:lang w:eastAsia="en-US" w:bidi="ru-RU"/>
              </w:rPr>
              <w:t>№ п/п</w:t>
            </w:r>
          </w:p>
        </w:tc>
        <w:tc>
          <w:tcPr>
            <w:tcW w:w="4508" w:type="dxa"/>
            <w:tcBorders>
              <w:left w:val="single" w:sz="4" w:space="0" w:color="000000"/>
              <w:right w:val="single" w:sz="4" w:space="0" w:color="000000"/>
            </w:tcBorders>
          </w:tcPr>
          <w:p w:rsidR="008B6A77" w:rsidRPr="00DF7F00" w:rsidRDefault="008B6A77" w:rsidP="008B6A77">
            <w:pPr>
              <w:widowControl w:val="0"/>
              <w:shd w:val="clear" w:color="auto" w:fill="FFFFFF"/>
              <w:suppressAutoHyphens w:val="0"/>
              <w:spacing w:after="0" w:line="240" w:lineRule="auto"/>
              <w:jc w:val="center"/>
              <w:rPr>
                <w:rFonts w:ascii="Times New Roman" w:eastAsia="Calibri" w:hAnsi="Times New Roman" w:cs="Times New Roman"/>
                <w:b/>
                <w:color w:val="auto"/>
                <w:kern w:val="0"/>
                <w:sz w:val="26"/>
                <w:szCs w:val="26"/>
                <w:lang w:eastAsia="en-US" w:bidi="ru-RU"/>
              </w:rPr>
            </w:pPr>
            <w:r w:rsidRPr="00DF7F00">
              <w:rPr>
                <w:rFonts w:ascii="Times New Roman" w:eastAsia="Calibri" w:hAnsi="Times New Roman" w:cs="Times New Roman"/>
                <w:b/>
                <w:color w:val="auto"/>
                <w:kern w:val="0"/>
                <w:sz w:val="26"/>
                <w:szCs w:val="26"/>
                <w:lang w:eastAsia="en-US" w:bidi="ru-RU"/>
              </w:rPr>
              <w:t>Организация, учреждение, предприятия</w:t>
            </w:r>
          </w:p>
        </w:tc>
        <w:tc>
          <w:tcPr>
            <w:tcW w:w="4536" w:type="dxa"/>
            <w:tcBorders>
              <w:left w:val="single" w:sz="4" w:space="0" w:color="000000"/>
              <w:right w:val="single" w:sz="4" w:space="0" w:color="000000"/>
            </w:tcBorders>
          </w:tcPr>
          <w:p w:rsidR="008B6A77" w:rsidRPr="00DF7F00" w:rsidRDefault="008B6A77" w:rsidP="008B6A77">
            <w:pPr>
              <w:widowControl w:val="0"/>
              <w:shd w:val="clear" w:color="auto" w:fill="FFFFFF"/>
              <w:suppressAutoHyphens w:val="0"/>
              <w:spacing w:after="0" w:line="240" w:lineRule="auto"/>
              <w:jc w:val="center"/>
              <w:rPr>
                <w:rFonts w:ascii="Times New Roman" w:eastAsia="Calibri" w:hAnsi="Times New Roman" w:cs="Times New Roman"/>
                <w:b/>
                <w:color w:val="auto"/>
                <w:kern w:val="0"/>
                <w:sz w:val="26"/>
                <w:szCs w:val="26"/>
                <w:lang w:eastAsia="en-US" w:bidi="ru-RU"/>
              </w:rPr>
            </w:pPr>
            <w:r w:rsidRPr="00DF7F00">
              <w:rPr>
                <w:rFonts w:ascii="Times New Roman" w:eastAsia="Calibri" w:hAnsi="Times New Roman" w:cs="Times New Roman"/>
                <w:b/>
                <w:color w:val="auto"/>
                <w:kern w:val="0"/>
                <w:sz w:val="26"/>
                <w:szCs w:val="26"/>
                <w:lang w:eastAsia="en-US" w:bidi="ru-RU"/>
              </w:rPr>
              <w:t>Направления сотрудничества</w:t>
            </w:r>
          </w:p>
        </w:tc>
      </w:tr>
      <w:tr w:rsidR="008B6A77" w:rsidRPr="00DF7F00" w:rsidTr="00EF289A">
        <w:tc>
          <w:tcPr>
            <w:tcW w:w="562" w:type="dxa"/>
          </w:tcPr>
          <w:p w:rsidR="008B6A77" w:rsidRPr="00DF7F00" w:rsidRDefault="008B6A77" w:rsidP="0096151D">
            <w:pPr>
              <w:widowControl w:val="0"/>
              <w:numPr>
                <w:ilvl w:val="0"/>
                <w:numId w:val="5"/>
              </w:numPr>
              <w:shd w:val="clear" w:color="auto" w:fill="FFFFFF"/>
              <w:suppressAutoHyphens w:val="0"/>
              <w:spacing w:after="0" w:line="240" w:lineRule="auto"/>
              <w:ind w:right="155"/>
              <w:jc w:val="both"/>
              <w:rPr>
                <w:rFonts w:ascii="Times New Roman" w:eastAsia="Calibri" w:hAnsi="Times New Roman" w:cs="Times New Roman"/>
                <w:color w:val="auto"/>
                <w:kern w:val="0"/>
                <w:sz w:val="26"/>
                <w:szCs w:val="26"/>
                <w:lang w:eastAsia="en-US"/>
              </w:rPr>
            </w:pPr>
          </w:p>
        </w:tc>
        <w:tc>
          <w:tcPr>
            <w:tcW w:w="4508" w:type="dxa"/>
          </w:tcPr>
          <w:p w:rsidR="008B6A77" w:rsidRPr="00DF7F00" w:rsidRDefault="000A1D73" w:rsidP="008B6A77">
            <w:pPr>
              <w:keepNext/>
              <w:keepLines/>
              <w:shd w:val="clear" w:color="auto" w:fill="FFFFFF"/>
              <w:suppressAutoHyphens w:val="0"/>
              <w:spacing w:after="0" w:line="240" w:lineRule="auto"/>
              <w:contextualSpacing/>
              <w:jc w:val="both"/>
              <w:textAlignment w:val="baseline"/>
              <w:outlineLvl w:val="1"/>
              <w:rPr>
                <w:rFonts w:ascii="Times New Roman" w:eastAsia="Calibri" w:hAnsi="Times New Roman" w:cs="Times New Roman"/>
                <w:color w:val="auto"/>
                <w:kern w:val="0"/>
                <w:sz w:val="26"/>
                <w:szCs w:val="26"/>
                <w:lang w:val="ru-RU" w:eastAsia="en-US"/>
              </w:rPr>
            </w:pPr>
            <w:r w:rsidRPr="00DF7F00">
              <w:rPr>
                <w:rFonts w:ascii="Times New Roman" w:eastAsia="Calibri" w:hAnsi="Times New Roman" w:cs="Times New Roman"/>
                <w:color w:val="auto"/>
                <w:kern w:val="0"/>
                <w:sz w:val="26"/>
                <w:szCs w:val="26"/>
                <w:lang w:val="ru-RU" w:eastAsia="en-US"/>
              </w:rPr>
              <w:t>Упралвение образования Администрации Красногвардейского района</w:t>
            </w:r>
          </w:p>
        </w:tc>
        <w:tc>
          <w:tcPr>
            <w:tcW w:w="4536" w:type="dxa"/>
          </w:tcPr>
          <w:p w:rsidR="008B6A77" w:rsidRPr="00DF7F00" w:rsidRDefault="008B6A77" w:rsidP="008B6A77">
            <w:pPr>
              <w:widowControl w:val="0"/>
              <w:shd w:val="clear" w:color="auto" w:fill="FFFFFF"/>
              <w:suppressAutoHyphens w:val="0"/>
              <w:spacing w:after="0" w:line="240" w:lineRule="auto"/>
              <w:jc w:val="both"/>
              <w:rPr>
                <w:rFonts w:ascii="Times New Roman" w:eastAsia="Calibri" w:hAnsi="Times New Roman" w:cs="Times New Roman"/>
                <w:color w:val="auto"/>
                <w:kern w:val="0"/>
                <w:sz w:val="26"/>
                <w:szCs w:val="26"/>
                <w:lang w:val="ru-RU" w:eastAsia="en-US" w:bidi="ru-RU"/>
              </w:rPr>
            </w:pPr>
            <w:r w:rsidRPr="00DF7F00">
              <w:rPr>
                <w:rFonts w:ascii="Times New Roman" w:eastAsia="Calibri" w:hAnsi="Times New Roman" w:cs="Times New Roman"/>
                <w:color w:val="auto"/>
                <w:kern w:val="0"/>
                <w:sz w:val="26"/>
                <w:szCs w:val="26"/>
                <w:lang w:val="ru-RU" w:eastAsia="en-US" w:bidi="ru-RU"/>
              </w:rPr>
              <w:t>Обмен опытом. Вовлечение учащихся, специалистов школы в конкурсы, мероприятия, проекты, акции различных уровней.</w:t>
            </w:r>
          </w:p>
        </w:tc>
      </w:tr>
      <w:tr w:rsidR="008B6A77" w:rsidRPr="00DF7F00" w:rsidTr="00EF289A">
        <w:tc>
          <w:tcPr>
            <w:tcW w:w="562" w:type="dxa"/>
          </w:tcPr>
          <w:p w:rsidR="008B6A77" w:rsidRPr="00DF7F00" w:rsidRDefault="008B6A77" w:rsidP="0096151D">
            <w:pPr>
              <w:widowControl w:val="0"/>
              <w:numPr>
                <w:ilvl w:val="0"/>
                <w:numId w:val="5"/>
              </w:numPr>
              <w:shd w:val="clear" w:color="auto" w:fill="FFFFFF"/>
              <w:suppressAutoHyphens w:val="0"/>
              <w:spacing w:after="0" w:line="240" w:lineRule="auto"/>
              <w:ind w:right="155"/>
              <w:jc w:val="both"/>
              <w:rPr>
                <w:rFonts w:ascii="Times New Roman" w:eastAsia="Calibri" w:hAnsi="Times New Roman" w:cs="Times New Roman"/>
                <w:color w:val="auto"/>
                <w:kern w:val="0"/>
                <w:sz w:val="26"/>
                <w:szCs w:val="26"/>
                <w:lang w:val="ru-RU" w:eastAsia="en-US"/>
              </w:rPr>
            </w:pPr>
          </w:p>
        </w:tc>
        <w:tc>
          <w:tcPr>
            <w:tcW w:w="4508" w:type="dxa"/>
          </w:tcPr>
          <w:p w:rsidR="008B6A77" w:rsidRPr="00DF7F00" w:rsidRDefault="008B6A77" w:rsidP="008B6A77">
            <w:pPr>
              <w:widowControl w:val="0"/>
              <w:shd w:val="clear" w:color="auto" w:fill="FFFFFF"/>
              <w:tabs>
                <w:tab w:val="left" w:pos="1143"/>
                <w:tab w:val="left" w:pos="2325"/>
              </w:tabs>
              <w:suppressAutoHyphens w:val="0"/>
              <w:spacing w:after="0" w:line="240" w:lineRule="auto"/>
              <w:jc w:val="both"/>
              <w:rPr>
                <w:rFonts w:ascii="Times New Roman" w:eastAsia="Calibri" w:hAnsi="Times New Roman" w:cs="Times New Roman"/>
                <w:color w:val="auto"/>
                <w:kern w:val="0"/>
                <w:sz w:val="26"/>
                <w:szCs w:val="26"/>
                <w:lang w:val="ru-RU" w:eastAsia="en-US" w:bidi="ru-RU"/>
              </w:rPr>
            </w:pPr>
            <w:r w:rsidRPr="00DF7F00">
              <w:rPr>
                <w:rFonts w:ascii="Times New Roman" w:eastAsia="Calibri" w:hAnsi="Times New Roman" w:cs="Times New Roman"/>
                <w:color w:val="auto"/>
                <w:kern w:val="0"/>
                <w:sz w:val="26"/>
                <w:szCs w:val="26"/>
                <w:lang w:val="ru-RU" w:eastAsia="en-US" w:bidi="ru-RU"/>
              </w:rPr>
              <w:t xml:space="preserve">Комиссия по делам несовершеннолетних и защите их прав </w:t>
            </w:r>
            <w:r w:rsidR="000A1D73" w:rsidRPr="00DF7F00">
              <w:rPr>
                <w:rFonts w:ascii="Times New Roman" w:eastAsia="Calibri" w:hAnsi="Times New Roman" w:cs="Times New Roman"/>
                <w:color w:val="auto"/>
                <w:kern w:val="0"/>
                <w:sz w:val="26"/>
                <w:szCs w:val="26"/>
                <w:lang w:val="ru-RU" w:eastAsia="en-US" w:bidi="ru-RU"/>
              </w:rPr>
              <w:t>Красногвардейского</w:t>
            </w:r>
            <w:r w:rsidRPr="00DF7F00">
              <w:rPr>
                <w:rFonts w:ascii="Times New Roman" w:eastAsia="Calibri" w:hAnsi="Times New Roman" w:cs="Times New Roman"/>
                <w:color w:val="auto"/>
                <w:kern w:val="0"/>
                <w:sz w:val="26"/>
                <w:szCs w:val="26"/>
                <w:lang w:val="ru-RU" w:eastAsia="en-US" w:bidi="ru-RU"/>
              </w:rPr>
              <w:t xml:space="preserve"> района, ОДН ОМВД, ГИБДД ОМВД России по </w:t>
            </w:r>
            <w:r w:rsidR="000A1D73" w:rsidRPr="00DF7F00">
              <w:rPr>
                <w:rFonts w:ascii="Times New Roman" w:eastAsia="Calibri" w:hAnsi="Times New Roman" w:cs="Times New Roman"/>
                <w:color w:val="auto"/>
                <w:kern w:val="0"/>
                <w:sz w:val="26"/>
                <w:szCs w:val="26"/>
                <w:lang w:val="ru-RU" w:eastAsia="en-US" w:bidi="ru-RU"/>
              </w:rPr>
              <w:t>Красногвардейскому</w:t>
            </w:r>
            <w:r w:rsidRPr="00DF7F00">
              <w:rPr>
                <w:rFonts w:ascii="Times New Roman" w:eastAsia="Calibri" w:hAnsi="Times New Roman" w:cs="Times New Roman"/>
                <w:color w:val="auto"/>
                <w:kern w:val="0"/>
                <w:sz w:val="26"/>
                <w:szCs w:val="26"/>
                <w:lang w:val="ru-RU" w:eastAsia="en-US" w:bidi="ru-RU"/>
              </w:rPr>
              <w:t xml:space="preserve"> району.</w:t>
            </w:r>
          </w:p>
          <w:p w:rsidR="008B6A77" w:rsidRPr="00DF7F00" w:rsidRDefault="008B6A77" w:rsidP="008B6A77">
            <w:pPr>
              <w:widowControl w:val="0"/>
              <w:shd w:val="clear" w:color="auto" w:fill="FFFFFF"/>
              <w:suppressAutoHyphens w:val="0"/>
              <w:spacing w:after="0" w:line="240" w:lineRule="auto"/>
              <w:jc w:val="both"/>
              <w:rPr>
                <w:rFonts w:ascii="Times New Roman" w:eastAsia="Calibri" w:hAnsi="Times New Roman" w:cs="Times New Roman"/>
                <w:color w:val="auto"/>
                <w:kern w:val="0"/>
                <w:sz w:val="26"/>
                <w:szCs w:val="26"/>
                <w:lang w:val="ru-RU" w:eastAsia="en-US" w:bidi="ru-RU"/>
              </w:rPr>
            </w:pPr>
          </w:p>
        </w:tc>
        <w:tc>
          <w:tcPr>
            <w:tcW w:w="4536" w:type="dxa"/>
          </w:tcPr>
          <w:p w:rsidR="008B6A77" w:rsidRPr="00DF7F00" w:rsidRDefault="008B6A77" w:rsidP="008B6A77">
            <w:pPr>
              <w:widowControl w:val="0"/>
              <w:shd w:val="clear" w:color="auto" w:fill="FFFFFF"/>
              <w:tabs>
                <w:tab w:val="left" w:pos="790"/>
              </w:tabs>
              <w:suppressAutoHyphens w:val="0"/>
              <w:spacing w:after="0" w:line="240" w:lineRule="auto"/>
              <w:jc w:val="both"/>
              <w:rPr>
                <w:rFonts w:ascii="Times New Roman" w:eastAsia="Calibri" w:hAnsi="Times New Roman" w:cs="Times New Roman"/>
                <w:color w:val="auto"/>
                <w:kern w:val="0"/>
                <w:sz w:val="26"/>
                <w:szCs w:val="26"/>
                <w:lang w:val="ru-RU" w:eastAsia="en-US" w:bidi="ru-RU"/>
              </w:rPr>
            </w:pPr>
            <w:r w:rsidRPr="00DF7F00">
              <w:rPr>
                <w:rFonts w:ascii="Times New Roman" w:eastAsia="Calibri" w:hAnsi="Times New Roman" w:cs="Times New Roman"/>
                <w:color w:val="auto"/>
                <w:kern w:val="0"/>
                <w:sz w:val="26"/>
                <w:szCs w:val="26"/>
                <w:lang w:val="ru-RU" w:eastAsia="en-US" w:bidi="ru-RU"/>
              </w:rPr>
              <w:t>Профилактика правонарушений, преступлений и безнадзорности несовершеннолетних, снижение уровня семейного неблагополучия, защита и восстановление прав и законных интересов несовершеннолетних.</w:t>
            </w:r>
          </w:p>
        </w:tc>
      </w:tr>
      <w:tr w:rsidR="008B6A77" w:rsidRPr="00DF7F00" w:rsidTr="00EF289A">
        <w:tc>
          <w:tcPr>
            <w:tcW w:w="562" w:type="dxa"/>
          </w:tcPr>
          <w:p w:rsidR="008B6A77" w:rsidRPr="00DF7F00" w:rsidRDefault="008B6A77" w:rsidP="0096151D">
            <w:pPr>
              <w:widowControl w:val="0"/>
              <w:numPr>
                <w:ilvl w:val="0"/>
                <w:numId w:val="5"/>
              </w:numPr>
              <w:shd w:val="clear" w:color="auto" w:fill="FFFFFF"/>
              <w:suppressAutoHyphens w:val="0"/>
              <w:spacing w:after="0" w:line="240" w:lineRule="auto"/>
              <w:ind w:right="155"/>
              <w:jc w:val="both"/>
              <w:rPr>
                <w:rFonts w:ascii="Times New Roman" w:eastAsia="Calibri" w:hAnsi="Times New Roman" w:cs="Times New Roman"/>
                <w:color w:val="auto"/>
                <w:kern w:val="0"/>
                <w:sz w:val="26"/>
                <w:szCs w:val="26"/>
                <w:lang w:val="ru-RU" w:eastAsia="en-US"/>
              </w:rPr>
            </w:pPr>
          </w:p>
        </w:tc>
        <w:tc>
          <w:tcPr>
            <w:tcW w:w="4508" w:type="dxa"/>
          </w:tcPr>
          <w:p w:rsidR="008B6A77" w:rsidRPr="00DF7F00" w:rsidRDefault="000A1D73" w:rsidP="008D1A9F">
            <w:pPr>
              <w:shd w:val="clear" w:color="auto" w:fill="FFFFFF"/>
              <w:suppressAutoHyphens w:val="0"/>
              <w:spacing w:after="0" w:line="240" w:lineRule="auto"/>
              <w:jc w:val="both"/>
              <w:rPr>
                <w:rFonts w:ascii="Times New Roman" w:eastAsia="Calibri" w:hAnsi="Times New Roman" w:cs="Times New Roman"/>
                <w:color w:val="auto"/>
                <w:kern w:val="0"/>
                <w:sz w:val="26"/>
                <w:szCs w:val="26"/>
                <w:lang w:val="ru-RU" w:eastAsia="en-US"/>
              </w:rPr>
            </w:pPr>
            <w:r w:rsidRPr="00DF7F00">
              <w:rPr>
                <w:rFonts w:ascii="Times New Roman" w:eastAsia="Calibri" w:hAnsi="Times New Roman" w:cs="Times New Roman"/>
                <w:color w:val="auto"/>
                <w:kern w:val="0"/>
                <w:sz w:val="26"/>
                <w:szCs w:val="26"/>
                <w:lang w:val="ru-RU" w:eastAsia="en-US"/>
              </w:rPr>
              <w:t>ГБУЗ РК</w:t>
            </w:r>
            <w:r w:rsidR="008B6A77" w:rsidRPr="00DF7F00">
              <w:rPr>
                <w:rFonts w:ascii="Times New Roman" w:eastAsia="Calibri" w:hAnsi="Times New Roman" w:cs="Times New Roman"/>
                <w:color w:val="auto"/>
                <w:kern w:val="0"/>
                <w:sz w:val="26"/>
                <w:szCs w:val="26"/>
                <w:lang w:val="ru-RU" w:eastAsia="en-US"/>
              </w:rPr>
              <w:t xml:space="preserve"> «</w:t>
            </w:r>
            <w:r w:rsidRPr="00DF7F00">
              <w:rPr>
                <w:rFonts w:ascii="Times New Roman" w:eastAsia="Calibri" w:hAnsi="Times New Roman" w:cs="Times New Roman"/>
                <w:color w:val="auto"/>
                <w:kern w:val="0"/>
                <w:sz w:val="26"/>
                <w:szCs w:val="26"/>
                <w:lang w:val="ru-RU" w:eastAsia="en-US"/>
              </w:rPr>
              <w:t xml:space="preserve">Красногвардейская </w:t>
            </w:r>
            <w:r w:rsidR="008B6A77" w:rsidRPr="00DF7F00">
              <w:rPr>
                <w:rFonts w:ascii="Times New Roman" w:eastAsia="Calibri" w:hAnsi="Times New Roman" w:cs="Times New Roman"/>
                <w:color w:val="auto"/>
                <w:kern w:val="0"/>
                <w:sz w:val="26"/>
                <w:szCs w:val="26"/>
                <w:lang w:val="ru-RU" w:eastAsia="en-US"/>
              </w:rPr>
              <w:t xml:space="preserve"> </w:t>
            </w:r>
            <w:r w:rsidRPr="00DF7F00">
              <w:rPr>
                <w:rFonts w:ascii="Times New Roman" w:eastAsia="Calibri" w:hAnsi="Times New Roman" w:cs="Times New Roman"/>
                <w:color w:val="auto"/>
                <w:kern w:val="0"/>
                <w:sz w:val="26"/>
                <w:szCs w:val="26"/>
                <w:lang w:val="ru-RU" w:eastAsia="en-US"/>
              </w:rPr>
              <w:t xml:space="preserve">центральная </w:t>
            </w:r>
            <w:r w:rsidR="008B6A77" w:rsidRPr="00DF7F00">
              <w:rPr>
                <w:rFonts w:ascii="Times New Roman" w:eastAsia="Calibri" w:hAnsi="Times New Roman" w:cs="Times New Roman"/>
                <w:color w:val="auto"/>
                <w:kern w:val="0"/>
                <w:sz w:val="26"/>
                <w:szCs w:val="26"/>
                <w:lang w:val="ru-RU" w:eastAsia="en-US"/>
              </w:rPr>
              <w:t>районная больница».</w:t>
            </w:r>
          </w:p>
        </w:tc>
        <w:tc>
          <w:tcPr>
            <w:tcW w:w="4536" w:type="dxa"/>
          </w:tcPr>
          <w:p w:rsidR="008B6A77" w:rsidRPr="00DF7F00" w:rsidRDefault="008B6A77" w:rsidP="008B6A77">
            <w:pPr>
              <w:widowControl w:val="0"/>
              <w:shd w:val="clear" w:color="auto" w:fill="FFFFFF"/>
              <w:suppressAutoHyphens w:val="0"/>
              <w:spacing w:after="0" w:line="240" w:lineRule="auto"/>
              <w:jc w:val="both"/>
              <w:rPr>
                <w:rFonts w:ascii="Times New Roman" w:eastAsia="Calibri" w:hAnsi="Times New Roman" w:cs="Times New Roman"/>
                <w:color w:val="auto"/>
                <w:kern w:val="0"/>
                <w:sz w:val="26"/>
                <w:szCs w:val="26"/>
                <w:lang w:val="ru-RU" w:eastAsia="en-US" w:bidi="ru-RU"/>
              </w:rPr>
            </w:pPr>
            <w:r w:rsidRPr="00DF7F00">
              <w:rPr>
                <w:rFonts w:ascii="Times New Roman" w:eastAsia="Calibri" w:hAnsi="Times New Roman" w:cs="Times New Roman"/>
                <w:color w:val="auto"/>
                <w:kern w:val="0"/>
                <w:sz w:val="26"/>
                <w:szCs w:val="26"/>
                <w:lang w:val="ru-RU" w:eastAsia="en-US" w:bidi="ru-RU"/>
              </w:rPr>
              <w:t>Физическое воспитание, мониторинг состояния здоровья, организация и проведение лекториев для учащихся, их родителей (законных представителей), проведение совместных опросов, диагностическая деятельность.</w:t>
            </w:r>
          </w:p>
        </w:tc>
      </w:tr>
      <w:tr w:rsidR="008B6A77" w:rsidRPr="00DF7F00" w:rsidTr="00EF289A">
        <w:tc>
          <w:tcPr>
            <w:tcW w:w="562" w:type="dxa"/>
          </w:tcPr>
          <w:p w:rsidR="008B6A77" w:rsidRPr="00DF7F00" w:rsidRDefault="008B6A77" w:rsidP="0096151D">
            <w:pPr>
              <w:widowControl w:val="0"/>
              <w:numPr>
                <w:ilvl w:val="0"/>
                <w:numId w:val="5"/>
              </w:numPr>
              <w:shd w:val="clear" w:color="auto" w:fill="FFFFFF"/>
              <w:suppressAutoHyphens w:val="0"/>
              <w:spacing w:after="0" w:line="240" w:lineRule="auto"/>
              <w:ind w:right="155"/>
              <w:jc w:val="both"/>
              <w:rPr>
                <w:rFonts w:ascii="Times New Roman" w:eastAsia="Calibri" w:hAnsi="Times New Roman" w:cs="Times New Roman"/>
                <w:color w:val="auto"/>
                <w:kern w:val="0"/>
                <w:sz w:val="26"/>
                <w:szCs w:val="26"/>
                <w:lang w:val="ru-RU" w:eastAsia="en-US"/>
              </w:rPr>
            </w:pPr>
          </w:p>
        </w:tc>
        <w:tc>
          <w:tcPr>
            <w:tcW w:w="4508" w:type="dxa"/>
          </w:tcPr>
          <w:p w:rsidR="008B6A77" w:rsidRPr="00DF7F00" w:rsidRDefault="008B6A77" w:rsidP="008B6A77">
            <w:pPr>
              <w:shd w:val="clear" w:color="auto" w:fill="FFFFFF"/>
              <w:suppressAutoHyphens w:val="0"/>
              <w:spacing w:after="0" w:line="240" w:lineRule="auto"/>
              <w:jc w:val="both"/>
              <w:rPr>
                <w:rFonts w:ascii="Times New Roman" w:eastAsia="Calibri" w:hAnsi="Times New Roman" w:cs="Times New Roman"/>
                <w:color w:val="auto"/>
                <w:kern w:val="0"/>
                <w:sz w:val="26"/>
                <w:szCs w:val="26"/>
                <w:lang w:val="ru-RU" w:eastAsia="en-US"/>
              </w:rPr>
            </w:pPr>
            <w:r w:rsidRPr="00DF7F00">
              <w:rPr>
                <w:rFonts w:ascii="Times New Roman" w:eastAsia="Calibri" w:hAnsi="Times New Roman" w:cs="Times New Roman"/>
                <w:color w:val="auto"/>
                <w:kern w:val="0"/>
                <w:sz w:val="26"/>
                <w:szCs w:val="26"/>
                <w:lang w:eastAsia="en-US"/>
              </w:rPr>
              <w:t xml:space="preserve">Прокуратура </w:t>
            </w:r>
            <w:r w:rsidR="000A1D73" w:rsidRPr="00DF7F00">
              <w:rPr>
                <w:rFonts w:ascii="Times New Roman" w:eastAsia="Calibri" w:hAnsi="Times New Roman" w:cs="Times New Roman"/>
                <w:color w:val="auto"/>
                <w:kern w:val="0"/>
                <w:sz w:val="26"/>
                <w:szCs w:val="26"/>
                <w:lang w:val="ru-RU" w:eastAsia="en-US"/>
              </w:rPr>
              <w:t>Красногвардейского района</w:t>
            </w:r>
          </w:p>
          <w:p w:rsidR="008B6A77" w:rsidRPr="00DF7F00" w:rsidRDefault="008B6A77" w:rsidP="008B6A77">
            <w:pPr>
              <w:shd w:val="clear" w:color="auto" w:fill="FFFFFF"/>
              <w:suppressAutoHyphens w:val="0"/>
              <w:spacing w:after="0" w:line="240" w:lineRule="auto"/>
              <w:jc w:val="both"/>
              <w:rPr>
                <w:rFonts w:ascii="Times New Roman" w:eastAsia="Calibri" w:hAnsi="Times New Roman" w:cs="Times New Roman"/>
                <w:color w:val="auto"/>
                <w:kern w:val="0"/>
                <w:sz w:val="26"/>
                <w:szCs w:val="26"/>
                <w:lang w:eastAsia="en-US"/>
              </w:rPr>
            </w:pPr>
          </w:p>
          <w:p w:rsidR="008B6A77" w:rsidRPr="00DF7F00" w:rsidRDefault="008B6A77" w:rsidP="008B6A77">
            <w:pPr>
              <w:widowControl w:val="0"/>
              <w:shd w:val="clear" w:color="auto" w:fill="FFFFFF"/>
              <w:tabs>
                <w:tab w:val="left" w:pos="1143"/>
                <w:tab w:val="left" w:pos="2325"/>
              </w:tabs>
              <w:suppressAutoHyphens w:val="0"/>
              <w:spacing w:after="0" w:line="240" w:lineRule="auto"/>
              <w:jc w:val="both"/>
              <w:rPr>
                <w:rFonts w:ascii="Times New Roman" w:eastAsia="Calibri" w:hAnsi="Times New Roman" w:cs="Times New Roman"/>
                <w:color w:val="auto"/>
                <w:kern w:val="0"/>
                <w:sz w:val="26"/>
                <w:szCs w:val="26"/>
                <w:lang w:eastAsia="en-US" w:bidi="ru-RU"/>
              </w:rPr>
            </w:pPr>
          </w:p>
        </w:tc>
        <w:tc>
          <w:tcPr>
            <w:tcW w:w="4536" w:type="dxa"/>
          </w:tcPr>
          <w:p w:rsidR="008B6A77" w:rsidRPr="00DF7F00" w:rsidRDefault="008B6A77" w:rsidP="008B6A77">
            <w:pPr>
              <w:widowControl w:val="0"/>
              <w:shd w:val="clear" w:color="auto" w:fill="FFFFFF"/>
              <w:tabs>
                <w:tab w:val="left" w:pos="790"/>
              </w:tabs>
              <w:suppressAutoHyphens w:val="0"/>
              <w:spacing w:after="0" w:line="240" w:lineRule="auto"/>
              <w:jc w:val="both"/>
              <w:rPr>
                <w:rFonts w:ascii="Times New Roman" w:eastAsia="Calibri" w:hAnsi="Times New Roman" w:cs="Times New Roman"/>
                <w:color w:val="auto"/>
                <w:kern w:val="0"/>
                <w:sz w:val="26"/>
                <w:szCs w:val="26"/>
                <w:lang w:val="ru-RU" w:eastAsia="en-US" w:bidi="ru-RU"/>
              </w:rPr>
            </w:pPr>
            <w:r w:rsidRPr="00DF7F00">
              <w:rPr>
                <w:rFonts w:ascii="Times New Roman" w:eastAsia="Calibri" w:hAnsi="Times New Roman" w:cs="Times New Roman"/>
                <w:color w:val="auto"/>
                <w:kern w:val="0"/>
                <w:sz w:val="26"/>
                <w:szCs w:val="26"/>
                <w:lang w:val="ru-RU" w:eastAsia="en-US" w:bidi="ru-RU"/>
              </w:rPr>
              <w:t>Профилактика случаев применения к учащимся  методов воспитания, связанных с физическим, психическим и иным насилием над личностью ребенка со стороны родителей (законных представителей),   ненадлежащего исполнения родителями и иными лицами обязанностей по воспитанию детей, профилактика правонарушений и преступлений, суицидальных попыток, нарушений прав несовершеннолетних.</w:t>
            </w:r>
          </w:p>
        </w:tc>
      </w:tr>
      <w:tr w:rsidR="008B6A77" w:rsidRPr="00DF7F00" w:rsidTr="00EF289A">
        <w:tc>
          <w:tcPr>
            <w:tcW w:w="562" w:type="dxa"/>
          </w:tcPr>
          <w:p w:rsidR="008B6A77" w:rsidRPr="00DF7F00" w:rsidRDefault="008B6A77" w:rsidP="0096151D">
            <w:pPr>
              <w:widowControl w:val="0"/>
              <w:numPr>
                <w:ilvl w:val="0"/>
                <w:numId w:val="5"/>
              </w:numPr>
              <w:shd w:val="clear" w:color="auto" w:fill="FFFFFF"/>
              <w:suppressAutoHyphens w:val="0"/>
              <w:spacing w:after="0" w:line="240" w:lineRule="auto"/>
              <w:ind w:right="155"/>
              <w:jc w:val="both"/>
              <w:rPr>
                <w:rFonts w:ascii="Times New Roman" w:eastAsia="Calibri" w:hAnsi="Times New Roman" w:cs="Times New Roman"/>
                <w:color w:val="auto"/>
                <w:kern w:val="0"/>
                <w:sz w:val="26"/>
                <w:szCs w:val="26"/>
                <w:lang w:val="ru-RU" w:eastAsia="en-US"/>
              </w:rPr>
            </w:pPr>
          </w:p>
        </w:tc>
        <w:tc>
          <w:tcPr>
            <w:tcW w:w="4508" w:type="dxa"/>
          </w:tcPr>
          <w:p w:rsidR="008B6A77" w:rsidRPr="00DF7F00" w:rsidRDefault="008B6A77" w:rsidP="008B6A77">
            <w:pPr>
              <w:widowControl w:val="0"/>
              <w:shd w:val="clear" w:color="auto" w:fill="FFFFFF"/>
              <w:tabs>
                <w:tab w:val="left" w:pos="1143"/>
                <w:tab w:val="left" w:pos="2325"/>
              </w:tabs>
              <w:suppressAutoHyphens w:val="0"/>
              <w:spacing w:after="0" w:line="240" w:lineRule="auto"/>
              <w:jc w:val="both"/>
              <w:rPr>
                <w:rFonts w:ascii="Times New Roman" w:eastAsia="Calibri" w:hAnsi="Times New Roman" w:cs="Times New Roman"/>
                <w:color w:val="auto"/>
                <w:kern w:val="0"/>
                <w:sz w:val="26"/>
                <w:szCs w:val="26"/>
                <w:lang w:val="ru-RU" w:eastAsia="en-US" w:bidi="ru-RU"/>
              </w:rPr>
            </w:pPr>
            <w:r w:rsidRPr="00DF7F00">
              <w:rPr>
                <w:rFonts w:ascii="Times New Roman" w:eastAsia="Calibri" w:hAnsi="Times New Roman" w:cs="Times New Roman"/>
                <w:color w:val="auto"/>
                <w:kern w:val="0"/>
                <w:sz w:val="26"/>
                <w:szCs w:val="26"/>
                <w:lang w:val="ru-RU" w:eastAsia="en-US" w:bidi="ru-RU"/>
              </w:rPr>
              <w:t xml:space="preserve">Отдел опеки и попечительства администрации </w:t>
            </w:r>
            <w:r w:rsidR="000A1D73" w:rsidRPr="00DF7F00">
              <w:rPr>
                <w:rFonts w:ascii="Times New Roman" w:eastAsia="Calibri" w:hAnsi="Times New Roman" w:cs="Times New Roman"/>
                <w:color w:val="auto"/>
                <w:kern w:val="0"/>
                <w:sz w:val="26"/>
                <w:szCs w:val="26"/>
                <w:lang w:val="ru-RU" w:eastAsia="en-US" w:bidi="ru-RU"/>
              </w:rPr>
              <w:t>Красногвардейского</w:t>
            </w:r>
            <w:r w:rsidRPr="00DF7F00">
              <w:rPr>
                <w:rFonts w:ascii="Times New Roman" w:eastAsia="Calibri" w:hAnsi="Times New Roman" w:cs="Times New Roman"/>
                <w:color w:val="auto"/>
                <w:kern w:val="0"/>
                <w:sz w:val="26"/>
                <w:szCs w:val="26"/>
                <w:lang w:val="ru-RU" w:eastAsia="en-US" w:bidi="ru-RU"/>
              </w:rPr>
              <w:t xml:space="preserve"> района.</w:t>
            </w:r>
          </w:p>
        </w:tc>
        <w:tc>
          <w:tcPr>
            <w:tcW w:w="4536" w:type="dxa"/>
          </w:tcPr>
          <w:p w:rsidR="008B6A77" w:rsidRPr="00DF7F00" w:rsidRDefault="008B6A77" w:rsidP="008B6A77">
            <w:pPr>
              <w:widowControl w:val="0"/>
              <w:shd w:val="clear" w:color="auto" w:fill="FFFFFF"/>
              <w:tabs>
                <w:tab w:val="left" w:pos="790"/>
              </w:tabs>
              <w:suppressAutoHyphens w:val="0"/>
              <w:spacing w:after="0" w:line="240" w:lineRule="auto"/>
              <w:jc w:val="both"/>
              <w:rPr>
                <w:rFonts w:ascii="Times New Roman" w:eastAsia="Calibri" w:hAnsi="Times New Roman" w:cs="Times New Roman"/>
                <w:color w:val="auto"/>
                <w:kern w:val="0"/>
                <w:sz w:val="26"/>
                <w:szCs w:val="26"/>
                <w:lang w:eastAsia="en-US" w:bidi="ru-RU"/>
              </w:rPr>
            </w:pPr>
            <w:r w:rsidRPr="00DF7F00">
              <w:rPr>
                <w:rFonts w:ascii="Times New Roman" w:eastAsia="Calibri" w:hAnsi="Times New Roman" w:cs="Times New Roman"/>
                <w:color w:val="auto"/>
                <w:kern w:val="0"/>
                <w:sz w:val="26"/>
                <w:szCs w:val="26"/>
                <w:lang w:eastAsia="en-US" w:bidi="ru-RU"/>
              </w:rPr>
              <w:t>Профилактика нарушения прав несовершеннолетних.</w:t>
            </w:r>
          </w:p>
        </w:tc>
      </w:tr>
      <w:tr w:rsidR="008B6A77" w:rsidRPr="00DF7F00" w:rsidTr="00EF289A">
        <w:tc>
          <w:tcPr>
            <w:tcW w:w="562" w:type="dxa"/>
          </w:tcPr>
          <w:p w:rsidR="008B6A77" w:rsidRPr="00DF7F00" w:rsidRDefault="008B6A77" w:rsidP="0096151D">
            <w:pPr>
              <w:widowControl w:val="0"/>
              <w:numPr>
                <w:ilvl w:val="0"/>
                <w:numId w:val="5"/>
              </w:numPr>
              <w:shd w:val="clear" w:color="auto" w:fill="FFFFFF"/>
              <w:suppressAutoHyphens w:val="0"/>
              <w:spacing w:after="0" w:line="240" w:lineRule="auto"/>
              <w:ind w:right="155"/>
              <w:jc w:val="both"/>
              <w:rPr>
                <w:rFonts w:ascii="Times New Roman" w:eastAsia="Calibri" w:hAnsi="Times New Roman" w:cs="Times New Roman"/>
                <w:color w:val="auto"/>
                <w:kern w:val="0"/>
                <w:sz w:val="26"/>
                <w:szCs w:val="26"/>
                <w:lang w:val="ru-RU" w:eastAsia="en-US"/>
              </w:rPr>
            </w:pPr>
          </w:p>
        </w:tc>
        <w:tc>
          <w:tcPr>
            <w:tcW w:w="4508" w:type="dxa"/>
          </w:tcPr>
          <w:p w:rsidR="008B6A77" w:rsidRPr="00DF7F00" w:rsidRDefault="008B6A77" w:rsidP="008B6A77">
            <w:pPr>
              <w:widowControl w:val="0"/>
              <w:shd w:val="clear" w:color="auto" w:fill="FFFFFF"/>
              <w:tabs>
                <w:tab w:val="left" w:pos="1051"/>
              </w:tabs>
              <w:suppressAutoHyphens w:val="0"/>
              <w:spacing w:after="0" w:line="240" w:lineRule="auto"/>
              <w:rPr>
                <w:rFonts w:ascii="Times New Roman" w:eastAsia="Calibri" w:hAnsi="Times New Roman" w:cs="Times New Roman"/>
                <w:color w:val="auto"/>
                <w:kern w:val="0"/>
                <w:sz w:val="26"/>
                <w:szCs w:val="26"/>
                <w:lang w:eastAsia="en-US" w:bidi="ru-RU"/>
              </w:rPr>
            </w:pPr>
            <w:r w:rsidRPr="00DF7F00">
              <w:rPr>
                <w:rFonts w:ascii="Times New Roman" w:eastAsia="Calibri" w:hAnsi="Times New Roman" w:cs="Times New Roman"/>
                <w:color w:val="auto"/>
                <w:kern w:val="0"/>
                <w:sz w:val="26"/>
                <w:szCs w:val="26"/>
                <w:lang w:eastAsia="en-US" w:bidi="ru-RU"/>
              </w:rPr>
              <w:t xml:space="preserve">Центр </w:t>
            </w:r>
            <w:r w:rsidRPr="00DF7F00">
              <w:rPr>
                <w:rFonts w:ascii="Times New Roman" w:eastAsia="Calibri" w:hAnsi="Times New Roman" w:cs="Times New Roman"/>
                <w:color w:val="auto"/>
                <w:spacing w:val="-1"/>
                <w:kern w:val="0"/>
                <w:sz w:val="26"/>
                <w:szCs w:val="26"/>
                <w:lang w:eastAsia="en-US" w:bidi="ru-RU"/>
              </w:rPr>
              <w:t>занятости</w:t>
            </w:r>
            <w:r w:rsidRPr="00DF7F00">
              <w:rPr>
                <w:rFonts w:ascii="Times New Roman" w:eastAsia="Calibri" w:hAnsi="Times New Roman" w:cs="Times New Roman"/>
                <w:color w:val="auto"/>
                <w:kern w:val="0"/>
                <w:sz w:val="26"/>
                <w:szCs w:val="26"/>
                <w:lang w:eastAsia="en-US" w:bidi="ru-RU"/>
              </w:rPr>
              <w:t xml:space="preserve"> населения.</w:t>
            </w:r>
          </w:p>
        </w:tc>
        <w:tc>
          <w:tcPr>
            <w:tcW w:w="4536" w:type="dxa"/>
          </w:tcPr>
          <w:p w:rsidR="008B6A77" w:rsidRPr="00DF7F00" w:rsidRDefault="008B6A77" w:rsidP="008B6A77">
            <w:pPr>
              <w:widowControl w:val="0"/>
              <w:shd w:val="clear" w:color="auto" w:fill="FFFFFF"/>
              <w:suppressAutoHyphens w:val="0"/>
              <w:spacing w:after="0" w:line="240" w:lineRule="auto"/>
              <w:jc w:val="both"/>
              <w:rPr>
                <w:rFonts w:ascii="Times New Roman" w:eastAsia="Calibri" w:hAnsi="Times New Roman" w:cs="Times New Roman"/>
                <w:color w:val="auto"/>
                <w:kern w:val="0"/>
                <w:sz w:val="26"/>
                <w:szCs w:val="26"/>
                <w:lang w:eastAsia="en-US" w:bidi="ru-RU"/>
              </w:rPr>
            </w:pPr>
            <w:r w:rsidRPr="00DF7F00">
              <w:rPr>
                <w:rFonts w:ascii="Times New Roman" w:eastAsia="Calibri" w:hAnsi="Times New Roman" w:cs="Times New Roman"/>
                <w:color w:val="auto"/>
                <w:kern w:val="0"/>
                <w:sz w:val="26"/>
                <w:szCs w:val="26"/>
                <w:lang w:eastAsia="en-US" w:bidi="ru-RU"/>
              </w:rPr>
              <w:t>Профориентационная работа.</w:t>
            </w:r>
          </w:p>
        </w:tc>
      </w:tr>
    </w:tbl>
    <w:bookmarkEnd w:id="11"/>
    <w:p w:rsidR="00CA5383" w:rsidRPr="00DF7F00" w:rsidRDefault="00CA5383" w:rsidP="00CA5383">
      <w:pPr>
        <w:tabs>
          <w:tab w:val="left" w:pos="851"/>
        </w:tabs>
        <w:suppressAutoHyphens w:val="0"/>
        <w:spacing w:after="0" w:line="240" w:lineRule="auto"/>
        <w:ind w:firstLine="851"/>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Реализация воспитательного потенциала социального партнёрства предусматривает:</w:t>
      </w:r>
    </w:p>
    <w:p w:rsidR="00CA5383" w:rsidRPr="00DF7F00" w:rsidRDefault="00CA5383" w:rsidP="00CA5383">
      <w:pPr>
        <w:widowControl w:val="0"/>
        <w:tabs>
          <w:tab w:val="left" w:pos="0"/>
          <w:tab w:val="left" w:pos="851"/>
        </w:tabs>
        <w:suppressAutoHyphens w:val="0"/>
        <w:spacing w:after="0" w:line="240" w:lineRule="auto"/>
        <w:ind w:firstLine="851"/>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lastRenderedPageBreak/>
        <w:t>- 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CA5383" w:rsidRPr="00DF7F00" w:rsidRDefault="00CA5383" w:rsidP="00CA5383">
      <w:pPr>
        <w:widowControl w:val="0"/>
        <w:tabs>
          <w:tab w:val="left" w:pos="0"/>
          <w:tab w:val="left" w:pos="851"/>
        </w:tabs>
        <w:suppressAutoHyphens w:val="0"/>
        <w:spacing w:after="0" w:line="240" w:lineRule="auto"/>
        <w:ind w:firstLine="851"/>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CA5383" w:rsidRPr="00DF7F00" w:rsidRDefault="00CA5383" w:rsidP="00CA5383">
      <w:pPr>
        <w:widowControl w:val="0"/>
        <w:tabs>
          <w:tab w:val="left" w:pos="0"/>
          <w:tab w:val="left" w:pos="851"/>
        </w:tabs>
        <w:suppressAutoHyphens w:val="0"/>
        <w:spacing w:after="0" w:line="240" w:lineRule="auto"/>
        <w:ind w:firstLine="851"/>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проведение на базе организаций-партнёров отдельных уроков, занятий, внешкольных мероприятий, акций воспитательной направленности;</w:t>
      </w:r>
    </w:p>
    <w:p w:rsidR="00CA5383" w:rsidRPr="00DF7F00" w:rsidRDefault="00CA5383" w:rsidP="00CA5383">
      <w:pPr>
        <w:widowControl w:val="0"/>
        <w:tabs>
          <w:tab w:val="left" w:pos="0"/>
          <w:tab w:val="left" w:pos="851"/>
        </w:tabs>
        <w:suppressAutoHyphens w:val="0"/>
        <w:spacing w:after="0" w:line="240" w:lineRule="auto"/>
        <w:ind w:firstLine="851"/>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xml:space="preserve">- 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rsidR="00CA5383" w:rsidRPr="00DF7F00" w:rsidRDefault="00CA5383" w:rsidP="00CA5383">
      <w:pPr>
        <w:widowControl w:val="0"/>
        <w:tabs>
          <w:tab w:val="left" w:pos="0"/>
          <w:tab w:val="left" w:pos="851"/>
        </w:tabs>
        <w:suppressAutoHyphens w:val="0"/>
        <w:spacing w:after="0" w:line="240" w:lineRule="auto"/>
        <w:ind w:firstLine="851"/>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DD2EF6" w:rsidRPr="00DF7F00" w:rsidRDefault="00DD2EF6" w:rsidP="00CA5383">
      <w:pPr>
        <w:widowControl w:val="0"/>
        <w:tabs>
          <w:tab w:val="left" w:pos="0"/>
          <w:tab w:val="left" w:pos="851"/>
        </w:tabs>
        <w:suppressAutoHyphens w:val="0"/>
        <w:spacing w:after="0" w:line="240" w:lineRule="auto"/>
        <w:ind w:firstLine="851"/>
        <w:jc w:val="both"/>
        <w:rPr>
          <w:rFonts w:ascii="Times New Roman" w:eastAsia="Calibri" w:hAnsi="Times New Roman" w:cs="Times New Roman"/>
          <w:b/>
          <w:i/>
          <w:color w:val="auto"/>
          <w:kern w:val="0"/>
          <w:sz w:val="26"/>
          <w:szCs w:val="26"/>
          <w:lang w:eastAsia="en-US"/>
        </w:rPr>
      </w:pPr>
    </w:p>
    <w:p w:rsidR="00617738" w:rsidRPr="00DF7F00" w:rsidRDefault="00617738" w:rsidP="00617738">
      <w:pPr>
        <w:tabs>
          <w:tab w:val="left" w:pos="851"/>
        </w:tabs>
        <w:suppressAutoHyphens w:val="0"/>
        <w:spacing w:after="0" w:line="240" w:lineRule="auto"/>
        <w:jc w:val="center"/>
        <w:rPr>
          <w:rFonts w:ascii="Times New Roman" w:eastAsia="Calibri" w:hAnsi="Times New Roman" w:cs="Times New Roman"/>
          <w:b/>
          <w:color w:val="auto"/>
          <w:kern w:val="0"/>
          <w:sz w:val="26"/>
          <w:szCs w:val="26"/>
          <w:lang w:eastAsia="en-US"/>
        </w:rPr>
      </w:pPr>
      <w:r w:rsidRPr="00DF7F00">
        <w:rPr>
          <w:rFonts w:ascii="Times New Roman" w:eastAsia="Calibri" w:hAnsi="Times New Roman" w:cs="Times New Roman"/>
          <w:b/>
          <w:color w:val="auto"/>
          <w:w w:val="0"/>
          <w:kern w:val="0"/>
          <w:sz w:val="26"/>
          <w:szCs w:val="26"/>
          <w:lang w:eastAsia="en-US"/>
        </w:rPr>
        <w:t xml:space="preserve">МОДУЛЬ </w:t>
      </w:r>
      <w:r w:rsidRPr="00DF7F00">
        <w:rPr>
          <w:rFonts w:ascii="Times New Roman" w:eastAsia="Calibri" w:hAnsi="Times New Roman" w:cs="Times New Roman"/>
          <w:b/>
          <w:color w:val="auto"/>
          <w:kern w:val="0"/>
          <w:sz w:val="26"/>
          <w:szCs w:val="26"/>
          <w:lang w:eastAsia="en-US"/>
        </w:rPr>
        <w:t>«ПРЕДМЕТНО-ПРОСТРАНСТВЕННАЯ СРЕДА»</w:t>
      </w:r>
    </w:p>
    <w:p w:rsidR="00617738" w:rsidRPr="00DF7F00" w:rsidRDefault="00617738" w:rsidP="00617738">
      <w:pPr>
        <w:suppressAutoHyphens w:val="0"/>
        <w:spacing w:after="0" w:line="240" w:lineRule="auto"/>
        <w:ind w:firstLine="709"/>
        <w:jc w:val="both"/>
        <w:rPr>
          <w:rFonts w:ascii="Times New Roman" w:eastAsia="№Е" w:hAnsi="Times New Roman" w:cs="Times New Roman"/>
          <w:color w:val="000000"/>
          <w:kern w:val="0"/>
          <w:sz w:val="26"/>
          <w:szCs w:val="26"/>
          <w:lang w:eastAsia="ru-RU"/>
        </w:rPr>
      </w:pPr>
      <w:r w:rsidRPr="00DF7F00">
        <w:rPr>
          <w:rFonts w:ascii="Times New Roman" w:eastAsia="№Е" w:hAnsi="Times New Roman" w:cs="Times New Roman"/>
          <w:color w:val="000000"/>
          <w:kern w:val="0"/>
          <w:sz w:val="26"/>
          <w:szCs w:val="26"/>
          <w:lang w:eastAsia="ru-RU"/>
        </w:rPr>
        <w:t>Формами и видами деятельности в рамках данного модуля являются:</w:t>
      </w:r>
    </w:p>
    <w:p w:rsidR="00617738" w:rsidRPr="00DF7F00" w:rsidRDefault="00617738" w:rsidP="00617738">
      <w:pPr>
        <w:tabs>
          <w:tab w:val="left" w:pos="567"/>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оформление внешнего вида здания, фасада, холла при входе</w:t>
      </w:r>
      <w:bookmarkStart w:id="12" w:name="_Hlk106819027"/>
      <w:r w:rsidRPr="00DF7F00">
        <w:rPr>
          <w:rFonts w:ascii="Times New Roman" w:eastAsia="Bookman Old Style" w:hAnsi="Times New Roman" w:cs="Times New Roman"/>
          <w:iCs/>
          <w:color w:val="auto"/>
          <w:w w:val="0"/>
          <w:kern w:val="0"/>
          <w:sz w:val="26"/>
          <w:szCs w:val="26"/>
          <w:lang w:eastAsia="en-US"/>
        </w:rPr>
        <w:t xml:space="preserve"> в </w:t>
      </w:r>
      <w:bookmarkEnd w:id="12"/>
      <w:r w:rsidRPr="00DF7F00">
        <w:rPr>
          <w:rFonts w:ascii="Times New Roman" w:eastAsia="Bookman Old Style" w:hAnsi="Times New Roman" w:cs="Times New Roman"/>
          <w:iCs/>
          <w:color w:val="auto"/>
          <w:w w:val="0"/>
          <w:kern w:val="0"/>
          <w:sz w:val="26"/>
          <w:szCs w:val="26"/>
          <w:lang w:eastAsia="en-US"/>
        </w:rPr>
        <w:t>школу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617738" w:rsidRPr="00DF7F00" w:rsidRDefault="00617738" w:rsidP="00617738">
      <w:pPr>
        <w:tabs>
          <w:tab w:val="left" w:pos="567"/>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организацию и проведение церемоний поднятия (спуска) государственного флага Российской Федерации;</w:t>
      </w:r>
    </w:p>
    <w:p w:rsidR="00617738" w:rsidRPr="00DF7F00" w:rsidRDefault="00617738" w:rsidP="00617738">
      <w:pPr>
        <w:tabs>
          <w:tab w:val="left" w:pos="567"/>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xml:space="preserve">- размещение карт России, </w:t>
      </w:r>
      <w:r w:rsidR="000A1D73" w:rsidRPr="00DF7F00">
        <w:rPr>
          <w:rFonts w:ascii="Times New Roman" w:eastAsia="Bookman Old Style" w:hAnsi="Times New Roman" w:cs="Times New Roman"/>
          <w:iCs/>
          <w:color w:val="auto"/>
          <w:w w:val="0"/>
          <w:kern w:val="0"/>
          <w:sz w:val="26"/>
          <w:szCs w:val="26"/>
          <w:lang w:eastAsia="en-US"/>
        </w:rPr>
        <w:t>Республики Крым, Красногвардейского</w:t>
      </w:r>
      <w:r w:rsidRPr="00DF7F00">
        <w:rPr>
          <w:rFonts w:ascii="Times New Roman" w:eastAsia="Bookman Old Style" w:hAnsi="Times New Roman" w:cs="Times New Roman"/>
          <w:iCs/>
          <w:color w:val="auto"/>
          <w:w w:val="0"/>
          <w:kern w:val="0"/>
          <w:sz w:val="26"/>
          <w:szCs w:val="26"/>
          <w:lang w:eastAsia="en-US"/>
        </w:rPr>
        <w:t xml:space="preserve"> района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617738" w:rsidRPr="00DF7F00" w:rsidRDefault="00617738" w:rsidP="00617738">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xml:space="preserve">- изготовление, размещение, обновление художественных изображений (символических, живописных, фотографических, интерактивных аудио и видео) природы России, </w:t>
      </w:r>
      <w:r w:rsidR="000A1D73" w:rsidRPr="00DF7F00">
        <w:rPr>
          <w:rFonts w:ascii="Times New Roman" w:eastAsia="Bookman Old Style" w:hAnsi="Times New Roman" w:cs="Times New Roman"/>
          <w:iCs/>
          <w:color w:val="auto"/>
          <w:w w:val="0"/>
          <w:kern w:val="0"/>
          <w:sz w:val="26"/>
          <w:szCs w:val="26"/>
          <w:lang w:eastAsia="en-US"/>
        </w:rPr>
        <w:t>Республики Крым, Красногвардейского района</w:t>
      </w:r>
      <w:r w:rsidRPr="00DF7F00">
        <w:rPr>
          <w:rFonts w:ascii="Times New Roman" w:eastAsia="Bookman Old Style" w:hAnsi="Times New Roman" w:cs="Times New Roman"/>
          <w:iCs/>
          <w:color w:val="auto"/>
          <w:w w:val="0"/>
          <w:kern w:val="0"/>
          <w:sz w:val="26"/>
          <w:szCs w:val="26"/>
          <w:lang w:eastAsia="en-US"/>
        </w:rPr>
        <w:t>, предметов традиционной культуры и быта, духовной культуры народов России;</w:t>
      </w:r>
    </w:p>
    <w:p w:rsidR="00617738" w:rsidRPr="00DF7F00" w:rsidRDefault="00617738" w:rsidP="00617738">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color w:val="auto"/>
          <w:kern w:val="0"/>
          <w:sz w:val="26"/>
          <w:szCs w:val="26"/>
          <w:lang w:eastAsia="en-US"/>
        </w:rPr>
        <w:t xml:space="preserve">- 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rsidR="00617738" w:rsidRPr="00DF7F00" w:rsidRDefault="00617738" w:rsidP="00617738">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color w:val="auto"/>
          <w:kern w:val="0"/>
          <w:sz w:val="26"/>
          <w:szCs w:val="26"/>
          <w:lang w:eastAsia="en-US"/>
        </w:rPr>
        <w:t xml:space="preserve">- разработку, оформление, поддержание, использование в воспитательном процессе «мест гражданского почитания» в помещениях школы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w:t>
      </w:r>
    </w:p>
    <w:p w:rsidR="00617738" w:rsidRPr="00DF7F00" w:rsidRDefault="00617738" w:rsidP="00617738">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color w:val="auto"/>
          <w:kern w:val="0"/>
          <w:sz w:val="26"/>
          <w:szCs w:val="26"/>
          <w:lang w:eastAsia="en-US"/>
        </w:rPr>
        <w:lastRenderedPageBreak/>
        <w:t xml:space="preserve">- 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rsidR="00617738" w:rsidRPr="00DF7F00" w:rsidRDefault="00617738" w:rsidP="00617738">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color w:val="auto"/>
          <w:kern w:val="0"/>
          <w:sz w:val="26"/>
          <w:szCs w:val="26"/>
          <w:lang w:eastAsia="en-US"/>
        </w:rPr>
        <w:t>- 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w:t>
      </w:r>
      <w:r w:rsidRPr="00DF7F00">
        <w:rPr>
          <w:rFonts w:ascii="Times New Roman" w:eastAsia="Bookman Old Style" w:hAnsi="Times New Roman" w:cs="Times New Roman"/>
          <w:color w:val="auto"/>
          <w:kern w:val="0"/>
          <w:sz w:val="26"/>
          <w:szCs w:val="26"/>
          <w:lang w:val="en-US" w:eastAsia="en-US"/>
        </w:rPr>
        <w:t> </w:t>
      </w:r>
      <w:r w:rsidRPr="00DF7F00">
        <w:rPr>
          <w:rFonts w:ascii="Times New Roman" w:eastAsia="Bookman Old Style" w:hAnsi="Times New Roman" w:cs="Times New Roman"/>
          <w:color w:val="auto"/>
          <w:kern w:val="0"/>
          <w:sz w:val="26"/>
          <w:szCs w:val="26"/>
          <w:lang w:eastAsia="en-US"/>
        </w:rPr>
        <w:t xml:space="preserve">п.; </w:t>
      </w:r>
    </w:p>
    <w:p w:rsidR="00617738" w:rsidRPr="00DF7F00" w:rsidRDefault="00617738" w:rsidP="00617738">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color w:val="auto"/>
          <w:kern w:val="0"/>
          <w:sz w:val="26"/>
          <w:szCs w:val="26"/>
          <w:lang w:eastAsia="en-US"/>
        </w:rPr>
        <w:t>- 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p w:rsidR="00617738" w:rsidRPr="00DF7F00" w:rsidRDefault="00617738" w:rsidP="00617738">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color w:val="auto"/>
          <w:kern w:val="0"/>
          <w:sz w:val="26"/>
          <w:szCs w:val="26"/>
          <w:lang w:eastAsia="en-US"/>
        </w:rPr>
        <w:t xml:space="preserve">- 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rsidR="00617738" w:rsidRPr="00DF7F00" w:rsidRDefault="00617738" w:rsidP="00617738">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color w:val="auto"/>
          <w:kern w:val="0"/>
          <w:sz w:val="26"/>
          <w:szCs w:val="26"/>
          <w:lang w:eastAsia="en-US"/>
        </w:rPr>
        <w:t>- разработку и популяризацию символики общеобразовательной организации</w:t>
      </w:r>
      <w:r w:rsidRPr="00DF7F00">
        <w:rPr>
          <w:rFonts w:ascii="Times New Roman" w:eastAsia="Bookman Old Style" w:hAnsi="Times New Roman" w:cs="Times New Roman"/>
          <w:i/>
          <w:color w:val="auto"/>
          <w:kern w:val="0"/>
          <w:sz w:val="26"/>
          <w:szCs w:val="26"/>
          <w:lang w:eastAsia="en-US"/>
        </w:rPr>
        <w:t xml:space="preserve"> </w:t>
      </w:r>
      <w:r w:rsidRPr="00DF7F00">
        <w:rPr>
          <w:rFonts w:ascii="Times New Roman" w:eastAsia="Bookman Old Style" w:hAnsi="Times New Roman" w:cs="Times New Roman"/>
          <w:color w:val="auto"/>
          <w:kern w:val="0"/>
          <w:sz w:val="26"/>
          <w:szCs w:val="26"/>
          <w:lang w:eastAsia="en-US"/>
        </w:rPr>
        <w:t>(эмблема, флаг, логотип, элементы костюма обучающихся и т.</w:t>
      </w:r>
      <w:r w:rsidRPr="00DF7F00">
        <w:rPr>
          <w:rFonts w:ascii="Times New Roman" w:eastAsia="Bookman Old Style" w:hAnsi="Times New Roman" w:cs="Times New Roman"/>
          <w:color w:val="auto"/>
          <w:kern w:val="0"/>
          <w:sz w:val="26"/>
          <w:szCs w:val="26"/>
          <w:lang w:val="en-US" w:eastAsia="en-US"/>
        </w:rPr>
        <w:t> </w:t>
      </w:r>
      <w:r w:rsidRPr="00DF7F00">
        <w:rPr>
          <w:rFonts w:ascii="Times New Roman" w:eastAsia="Bookman Old Style" w:hAnsi="Times New Roman" w:cs="Times New Roman"/>
          <w:color w:val="auto"/>
          <w:kern w:val="0"/>
          <w:sz w:val="26"/>
          <w:szCs w:val="26"/>
          <w:lang w:eastAsia="en-US"/>
        </w:rPr>
        <w:t>п.), используемой как повседневно, так и в торжественные моменты;</w:t>
      </w:r>
    </w:p>
    <w:p w:rsidR="00617738" w:rsidRPr="00DF7F00" w:rsidRDefault="00617738" w:rsidP="00617738">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color w:val="auto"/>
          <w:kern w:val="0"/>
          <w:sz w:val="26"/>
          <w:szCs w:val="26"/>
          <w:lang w:eastAsia="en-US"/>
        </w:rPr>
        <w:t xml:space="preserve">- разработку, оформление, поддержание и использование игровых пространств, спортивных и игровых площадок, зон активного и тихого отдыха; </w:t>
      </w:r>
    </w:p>
    <w:p w:rsidR="00617738" w:rsidRPr="00DF7F00" w:rsidRDefault="00617738" w:rsidP="00617738">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color w:val="auto"/>
          <w:kern w:val="0"/>
          <w:sz w:val="26"/>
          <w:szCs w:val="26"/>
          <w:lang w:eastAsia="en-US"/>
        </w:rPr>
        <w:t>- 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617738" w:rsidRPr="00DF7F00" w:rsidRDefault="00617738" w:rsidP="00617738">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color w:val="auto"/>
          <w:kern w:val="0"/>
          <w:sz w:val="26"/>
          <w:szCs w:val="26"/>
          <w:lang w:eastAsia="en-US"/>
        </w:rPr>
        <w:t>- 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617738" w:rsidRPr="00DF7F00" w:rsidRDefault="00617738" w:rsidP="00617738">
      <w:pPr>
        <w:tabs>
          <w:tab w:val="left" w:pos="0"/>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color w:val="auto"/>
          <w:kern w:val="0"/>
          <w:sz w:val="26"/>
          <w:szCs w:val="26"/>
          <w:lang w:eastAsia="en-US"/>
        </w:rPr>
        <w:t xml:space="preserve">- 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rsidR="00617738" w:rsidRPr="00DF7F00" w:rsidRDefault="00617738" w:rsidP="00617738">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xml:space="preserve">- озеленение пришкольной территории, разбивка клумб; </w:t>
      </w:r>
    </w:p>
    <w:p w:rsidR="00617738" w:rsidRPr="00DF7F00" w:rsidRDefault="00617738" w:rsidP="00617738">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размещение в коридорах и рекреациях школы экспонатов школьного экспериментариума – набора приспособлений для проведения заинтересованными обучающимися несложных и безопасных технических экспериментов;</w:t>
      </w:r>
    </w:p>
    <w:p w:rsidR="00617738" w:rsidRPr="00DF7F00" w:rsidRDefault="00617738" w:rsidP="00617738">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617738" w:rsidRPr="00DF7F00" w:rsidRDefault="00617738" w:rsidP="00617738">
      <w:pPr>
        <w:tabs>
          <w:tab w:val="left" w:pos="993"/>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Предметно-пространственная среда строится как максимально доступная для обучающихся с особыми образовательными потребностями.</w:t>
      </w:r>
    </w:p>
    <w:p w:rsidR="00617738" w:rsidRPr="00DF7F00" w:rsidRDefault="00617738" w:rsidP="00617738">
      <w:pPr>
        <w:tabs>
          <w:tab w:val="left" w:pos="993"/>
        </w:tabs>
        <w:suppressAutoHyphens w:val="0"/>
        <w:spacing w:after="0" w:line="240" w:lineRule="auto"/>
        <w:ind w:firstLine="709"/>
        <w:jc w:val="both"/>
        <w:rPr>
          <w:rFonts w:ascii="Times New Roman" w:eastAsia="Calibri" w:hAnsi="Times New Roman" w:cs="Times New Roman"/>
          <w:b/>
          <w:color w:val="auto"/>
          <w:w w:val="0"/>
          <w:kern w:val="0"/>
          <w:sz w:val="26"/>
          <w:szCs w:val="26"/>
          <w:lang w:eastAsia="en-US"/>
        </w:rPr>
      </w:pPr>
    </w:p>
    <w:p w:rsidR="00617738" w:rsidRPr="00DF7F00" w:rsidRDefault="00617738" w:rsidP="00617738">
      <w:pPr>
        <w:tabs>
          <w:tab w:val="left" w:pos="851"/>
        </w:tabs>
        <w:suppressAutoHyphens w:val="0"/>
        <w:spacing w:after="0" w:line="240" w:lineRule="auto"/>
        <w:jc w:val="center"/>
        <w:rPr>
          <w:rFonts w:ascii="Times New Roman" w:eastAsia="Calibri" w:hAnsi="Times New Roman" w:cs="Times New Roman"/>
          <w:b/>
          <w:color w:val="auto"/>
          <w:kern w:val="0"/>
          <w:sz w:val="26"/>
          <w:szCs w:val="26"/>
          <w:lang w:eastAsia="en-US"/>
        </w:rPr>
      </w:pPr>
      <w:r w:rsidRPr="00DF7F00">
        <w:rPr>
          <w:rFonts w:ascii="Times New Roman" w:eastAsia="Calibri" w:hAnsi="Times New Roman" w:cs="Times New Roman"/>
          <w:b/>
          <w:color w:val="auto"/>
          <w:w w:val="0"/>
          <w:kern w:val="0"/>
          <w:sz w:val="26"/>
          <w:szCs w:val="26"/>
          <w:lang w:eastAsia="en-US"/>
        </w:rPr>
        <w:t xml:space="preserve">МОДУЛЬ </w:t>
      </w:r>
      <w:r w:rsidRPr="00DF7F00">
        <w:rPr>
          <w:rFonts w:ascii="Times New Roman" w:eastAsia="Calibri" w:hAnsi="Times New Roman" w:cs="Times New Roman"/>
          <w:b/>
          <w:color w:val="auto"/>
          <w:kern w:val="0"/>
          <w:sz w:val="26"/>
          <w:szCs w:val="26"/>
          <w:lang w:eastAsia="en-US"/>
        </w:rPr>
        <w:t>«ВНЕШКОЛЬНЫЕ МЕРОПРИЯТИЯ»</w:t>
      </w:r>
    </w:p>
    <w:p w:rsidR="00617738" w:rsidRPr="00DF7F00" w:rsidRDefault="00617738" w:rsidP="00617738">
      <w:pPr>
        <w:suppressAutoHyphens w:val="0"/>
        <w:spacing w:after="0" w:line="240" w:lineRule="auto"/>
        <w:ind w:firstLine="709"/>
        <w:jc w:val="both"/>
        <w:rPr>
          <w:rFonts w:ascii="Times New Roman" w:eastAsia="№Е" w:hAnsi="Times New Roman" w:cs="Times New Roman"/>
          <w:color w:val="000000"/>
          <w:kern w:val="0"/>
          <w:sz w:val="26"/>
          <w:szCs w:val="26"/>
          <w:lang w:eastAsia="ru-RU"/>
        </w:rPr>
      </w:pPr>
      <w:r w:rsidRPr="00DF7F00">
        <w:rPr>
          <w:rFonts w:ascii="Times New Roman" w:eastAsia="№Е" w:hAnsi="Times New Roman" w:cs="Times New Roman"/>
          <w:color w:val="000000"/>
          <w:kern w:val="0"/>
          <w:sz w:val="26"/>
          <w:szCs w:val="26"/>
          <w:lang w:eastAsia="ru-RU"/>
        </w:rPr>
        <w:t>Формами и видами деятельности в рамках данного модуля являются:</w:t>
      </w:r>
    </w:p>
    <w:p w:rsidR="00617738" w:rsidRPr="00DF7F00" w:rsidRDefault="00617738" w:rsidP="00617738">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общие внешкольные мероприятия, в том числе организуемые совместно с социальными партнёрами общеобразовательной организации;</w:t>
      </w:r>
    </w:p>
    <w:p w:rsidR="00617738" w:rsidRPr="00DF7F00" w:rsidRDefault="00617738" w:rsidP="00617738">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внешкольные тематические мероприятия воспитательной направленности, организуемые педагогами по изучаемым в школе учебным предметам, курсам, модулям;</w:t>
      </w:r>
    </w:p>
    <w:p w:rsidR="00617738" w:rsidRPr="00DF7F00" w:rsidRDefault="00617738" w:rsidP="00617738">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экскурсии, походы выходного дня (в музей, картинную галерею, , на предприятия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617738" w:rsidRPr="00DF7F00" w:rsidRDefault="00617738" w:rsidP="00617738">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lastRenderedPageBreak/>
        <w:t xml:space="preserve">- 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617738" w:rsidRPr="00DF7F00" w:rsidRDefault="00617738" w:rsidP="00617738">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2575C6" w:rsidRPr="00DF7F00" w:rsidRDefault="002575C6" w:rsidP="009F3517">
      <w:pPr>
        <w:suppressAutoHyphens w:val="0"/>
        <w:autoSpaceDE w:val="0"/>
        <w:autoSpaceDN w:val="0"/>
        <w:adjustRightInd w:val="0"/>
        <w:spacing w:after="0"/>
        <w:ind w:firstLine="720"/>
        <w:jc w:val="both"/>
        <w:rPr>
          <w:rFonts w:ascii="Times New Roman" w:hAnsi="Times New Roman" w:cs="Times New Roman"/>
          <w:color w:val="auto"/>
          <w:sz w:val="26"/>
          <w:szCs w:val="26"/>
        </w:rPr>
      </w:pPr>
    </w:p>
    <w:p w:rsidR="00617738" w:rsidRPr="00DF7F00" w:rsidRDefault="00617738" w:rsidP="00617738">
      <w:pPr>
        <w:tabs>
          <w:tab w:val="left" w:pos="851"/>
        </w:tabs>
        <w:suppressAutoHyphens w:val="0"/>
        <w:spacing w:after="0" w:line="240" w:lineRule="auto"/>
        <w:jc w:val="center"/>
        <w:rPr>
          <w:rFonts w:ascii="Times New Roman" w:eastAsia="Calibri" w:hAnsi="Times New Roman" w:cs="Times New Roman"/>
          <w:b/>
          <w:color w:val="auto"/>
          <w:w w:val="0"/>
          <w:kern w:val="0"/>
          <w:sz w:val="26"/>
          <w:szCs w:val="26"/>
          <w:lang w:eastAsia="en-US"/>
        </w:rPr>
      </w:pPr>
      <w:r w:rsidRPr="00DF7F00">
        <w:rPr>
          <w:rFonts w:ascii="Times New Roman" w:eastAsia="Calibri" w:hAnsi="Times New Roman" w:cs="Times New Roman"/>
          <w:b/>
          <w:color w:val="auto"/>
          <w:w w:val="0"/>
          <w:kern w:val="0"/>
          <w:sz w:val="26"/>
          <w:szCs w:val="26"/>
          <w:lang w:eastAsia="en-US"/>
        </w:rPr>
        <w:t xml:space="preserve">МОДУЛЬ </w:t>
      </w:r>
      <w:r w:rsidRPr="00DF7F00">
        <w:rPr>
          <w:rFonts w:ascii="Times New Roman" w:eastAsia="Calibri" w:hAnsi="Times New Roman" w:cs="Times New Roman"/>
          <w:b/>
          <w:iCs/>
          <w:color w:val="auto"/>
          <w:w w:val="0"/>
          <w:kern w:val="0"/>
          <w:sz w:val="26"/>
          <w:szCs w:val="26"/>
          <w:lang w:eastAsia="en-US"/>
        </w:rPr>
        <w:t>«ДЕТСКИЕ ОБЩЕСТВЕННЫЕ ОБЪЕДИНЕНИЯ»</w:t>
      </w:r>
    </w:p>
    <w:p w:rsidR="00617738" w:rsidRPr="00DF7F00" w:rsidRDefault="00617738" w:rsidP="00617738">
      <w:pPr>
        <w:tabs>
          <w:tab w:val="left" w:pos="851"/>
        </w:tabs>
        <w:suppressAutoHyphens w:val="0"/>
        <w:spacing w:after="0" w:line="240" w:lineRule="auto"/>
        <w:ind w:firstLine="851"/>
        <w:jc w:val="both"/>
        <w:rPr>
          <w:rFonts w:ascii="Times New Roman" w:eastAsia="Calibri" w:hAnsi="Times New Roman" w:cs="Times New Roman"/>
          <w:iCs/>
          <w:color w:val="auto"/>
          <w:w w:val="0"/>
          <w:kern w:val="0"/>
          <w:sz w:val="26"/>
          <w:szCs w:val="26"/>
          <w:lang w:eastAsia="en-US"/>
        </w:rPr>
      </w:pPr>
      <w:r w:rsidRPr="00DF7F00">
        <w:rPr>
          <w:rFonts w:ascii="Times New Roman" w:eastAsia="Calibri" w:hAnsi="Times New Roman" w:cs="Times New Roman"/>
          <w:iCs/>
          <w:color w:val="auto"/>
          <w:w w:val="0"/>
          <w:kern w:val="0"/>
          <w:sz w:val="26"/>
          <w:szCs w:val="26"/>
          <w:lang w:eastAsia="en-US"/>
        </w:rPr>
        <w:t>В школе действуют детские общественные объединения:</w:t>
      </w:r>
    </w:p>
    <w:p w:rsidR="00617738" w:rsidRPr="00DF7F00" w:rsidRDefault="00617738" w:rsidP="00617738">
      <w:pPr>
        <w:tabs>
          <w:tab w:val="left" w:pos="851"/>
        </w:tabs>
        <w:suppressAutoHyphens w:val="0"/>
        <w:spacing w:after="0" w:line="240" w:lineRule="auto"/>
        <w:ind w:firstLine="851"/>
        <w:jc w:val="both"/>
        <w:rPr>
          <w:rFonts w:ascii="Times New Roman" w:eastAsia="Calibri" w:hAnsi="Times New Roman" w:cs="Times New Roman"/>
          <w:iCs/>
          <w:color w:val="auto"/>
          <w:w w:val="0"/>
          <w:kern w:val="0"/>
          <w:sz w:val="26"/>
          <w:szCs w:val="26"/>
          <w:lang w:eastAsia="en-US"/>
        </w:rPr>
      </w:pPr>
      <w:r w:rsidRPr="00DF7F00">
        <w:rPr>
          <w:rFonts w:ascii="Times New Roman" w:eastAsia="Calibri" w:hAnsi="Times New Roman" w:cs="Times New Roman"/>
          <w:b/>
          <w:iCs/>
          <w:color w:val="auto"/>
          <w:w w:val="0"/>
          <w:kern w:val="0"/>
          <w:sz w:val="26"/>
          <w:szCs w:val="26"/>
          <w:lang w:eastAsia="en-US"/>
        </w:rPr>
        <w:t>«Российское движение школьников» (РДШ)</w:t>
      </w:r>
      <w:r w:rsidRPr="00DF7F00">
        <w:rPr>
          <w:rFonts w:ascii="Times New Roman" w:eastAsia="Calibri" w:hAnsi="Times New Roman" w:cs="Times New Roman"/>
          <w:iCs/>
          <w:color w:val="auto"/>
          <w:w w:val="0"/>
          <w:kern w:val="0"/>
          <w:sz w:val="26"/>
          <w:szCs w:val="26"/>
          <w:lang w:eastAsia="en-US"/>
        </w:rPr>
        <w:t xml:space="preserve"> – общероссийская общественно-государственная детско-юношеская организация.</w:t>
      </w:r>
    </w:p>
    <w:p w:rsidR="00617738" w:rsidRPr="00DF7F00" w:rsidRDefault="00617738" w:rsidP="000A1D73">
      <w:pPr>
        <w:tabs>
          <w:tab w:val="left" w:pos="851"/>
        </w:tabs>
        <w:suppressAutoHyphens w:val="0"/>
        <w:spacing w:after="0" w:line="240" w:lineRule="auto"/>
        <w:ind w:firstLine="851"/>
        <w:jc w:val="both"/>
        <w:rPr>
          <w:rFonts w:ascii="Times New Roman" w:eastAsia="Calibri" w:hAnsi="Times New Roman" w:cs="Times New Roman"/>
          <w:color w:val="auto"/>
          <w:kern w:val="0"/>
          <w:sz w:val="26"/>
          <w:szCs w:val="26"/>
          <w:shd w:val="clear" w:color="auto" w:fill="FFFFFF"/>
          <w:lang w:eastAsia="en-US"/>
        </w:rPr>
      </w:pPr>
      <w:r w:rsidRPr="00DF7F00">
        <w:rPr>
          <w:rFonts w:ascii="Times New Roman" w:eastAsia="Calibri" w:hAnsi="Times New Roman" w:cs="Times New Roman"/>
          <w:b/>
          <w:iCs/>
          <w:color w:val="auto"/>
          <w:w w:val="0"/>
          <w:kern w:val="0"/>
          <w:sz w:val="26"/>
          <w:szCs w:val="26"/>
          <w:lang w:eastAsia="en-US"/>
        </w:rPr>
        <w:t>«Юнармия»</w:t>
      </w:r>
      <w:r w:rsidRPr="00DF7F00">
        <w:rPr>
          <w:rFonts w:ascii="Times New Roman" w:eastAsia="Calibri" w:hAnsi="Times New Roman" w:cs="Times New Roman"/>
          <w:iCs/>
          <w:color w:val="auto"/>
          <w:w w:val="0"/>
          <w:kern w:val="0"/>
          <w:sz w:val="26"/>
          <w:szCs w:val="26"/>
          <w:lang w:eastAsia="en-US"/>
        </w:rPr>
        <w:t xml:space="preserve"> – всероссийское детско-юношеское военно-патриотическое </w:t>
      </w:r>
    </w:p>
    <w:p w:rsidR="00617738" w:rsidRPr="00DF7F00" w:rsidRDefault="00617738" w:rsidP="00617738">
      <w:pPr>
        <w:tabs>
          <w:tab w:val="left" w:pos="851"/>
        </w:tabs>
        <w:suppressAutoHyphens w:val="0"/>
        <w:spacing w:after="0" w:line="240" w:lineRule="auto"/>
        <w:ind w:firstLine="851"/>
        <w:jc w:val="both"/>
        <w:rPr>
          <w:rFonts w:ascii="Times New Roman" w:eastAsia="Calibri" w:hAnsi="Times New Roman" w:cs="Times New Roman"/>
          <w:color w:val="auto"/>
          <w:kern w:val="0"/>
          <w:sz w:val="26"/>
          <w:szCs w:val="26"/>
          <w:shd w:val="clear" w:color="auto" w:fill="FFFFFF"/>
          <w:lang w:eastAsia="en-US"/>
        </w:rPr>
      </w:pPr>
      <w:r w:rsidRPr="00DF7F00">
        <w:rPr>
          <w:rFonts w:ascii="Times New Roman" w:eastAsia="Calibri" w:hAnsi="Times New Roman" w:cs="Times New Roman"/>
          <w:b/>
          <w:color w:val="auto"/>
          <w:kern w:val="0"/>
          <w:sz w:val="26"/>
          <w:szCs w:val="26"/>
          <w:shd w:val="clear" w:color="auto" w:fill="FFFFFF"/>
          <w:lang w:eastAsia="en-US"/>
        </w:rPr>
        <w:t xml:space="preserve">Объединение «Школьный музей» </w:t>
      </w:r>
      <w:r w:rsidRPr="00DF7F00">
        <w:rPr>
          <w:rFonts w:ascii="Times New Roman" w:eastAsia="Calibri" w:hAnsi="Times New Roman" w:cs="Times New Roman"/>
          <w:color w:val="auto"/>
          <w:kern w:val="0"/>
          <w:sz w:val="26"/>
          <w:szCs w:val="26"/>
          <w:shd w:val="clear" w:color="auto" w:fill="FFFFFF"/>
          <w:lang w:eastAsia="en-US"/>
        </w:rPr>
        <w:t>организует работу школьного музея согласно плану работы школьного музея,</w:t>
      </w:r>
      <w:r w:rsidRPr="00DF7F00">
        <w:rPr>
          <w:rFonts w:ascii="Times New Roman" w:eastAsia="Calibri" w:hAnsi="Times New Roman" w:cs="Times New Roman"/>
          <w:b/>
          <w:color w:val="auto"/>
          <w:kern w:val="0"/>
          <w:sz w:val="26"/>
          <w:szCs w:val="26"/>
          <w:shd w:val="clear" w:color="auto" w:fill="FFFFFF"/>
          <w:lang w:eastAsia="en-US"/>
        </w:rPr>
        <w:t xml:space="preserve"> </w:t>
      </w:r>
      <w:r w:rsidRPr="00DF7F00">
        <w:rPr>
          <w:rFonts w:ascii="Times New Roman" w:eastAsia="Calibri" w:hAnsi="Times New Roman" w:cs="Times New Roman"/>
          <w:color w:val="auto"/>
          <w:kern w:val="0"/>
          <w:sz w:val="26"/>
          <w:szCs w:val="26"/>
          <w:shd w:val="clear" w:color="auto" w:fill="FFFFFF"/>
          <w:lang w:eastAsia="en-US"/>
        </w:rPr>
        <w:t>проводит экскурсии для обучающихся и жителей поселка.</w:t>
      </w:r>
    </w:p>
    <w:p w:rsidR="00617738" w:rsidRPr="00DF7F00" w:rsidRDefault="00617738" w:rsidP="00617738">
      <w:pPr>
        <w:tabs>
          <w:tab w:val="left" w:pos="851"/>
        </w:tabs>
        <w:suppressAutoHyphens w:val="0"/>
        <w:spacing w:after="0" w:line="240" w:lineRule="auto"/>
        <w:ind w:firstLine="851"/>
        <w:jc w:val="both"/>
        <w:rPr>
          <w:rFonts w:ascii="Times New Roman" w:eastAsia="Calibri" w:hAnsi="Times New Roman" w:cs="Times New Roman"/>
          <w:color w:val="auto"/>
          <w:kern w:val="0"/>
          <w:sz w:val="26"/>
          <w:szCs w:val="26"/>
          <w:shd w:val="clear" w:color="auto" w:fill="FFFFFF"/>
          <w:lang w:eastAsia="en-US"/>
        </w:rPr>
      </w:pPr>
      <w:r w:rsidRPr="00DF7F00">
        <w:rPr>
          <w:rFonts w:ascii="Times New Roman" w:eastAsia="Calibri" w:hAnsi="Times New Roman" w:cs="Times New Roman"/>
          <w:color w:val="auto"/>
          <w:kern w:val="0"/>
          <w:sz w:val="26"/>
          <w:szCs w:val="26"/>
          <w:shd w:val="clear" w:color="auto" w:fill="FFFFFF"/>
          <w:lang w:eastAsia="en-US"/>
        </w:rPr>
        <w:t>Реализуется через программу дополнительного образования школы.</w:t>
      </w:r>
    </w:p>
    <w:p w:rsidR="00617738" w:rsidRPr="00DF7F00" w:rsidRDefault="00617738" w:rsidP="00617738">
      <w:pPr>
        <w:tabs>
          <w:tab w:val="left" w:pos="851"/>
        </w:tabs>
        <w:suppressAutoHyphens w:val="0"/>
        <w:spacing w:after="0" w:line="240" w:lineRule="auto"/>
        <w:ind w:firstLine="851"/>
        <w:jc w:val="both"/>
        <w:rPr>
          <w:rFonts w:ascii="Times New Roman" w:eastAsia="Calibri" w:hAnsi="Times New Roman" w:cs="Times New Roman"/>
          <w:b/>
          <w:color w:val="auto"/>
          <w:kern w:val="0"/>
          <w:sz w:val="26"/>
          <w:szCs w:val="26"/>
          <w:shd w:val="clear" w:color="auto" w:fill="FFFFFF"/>
          <w:lang w:eastAsia="en-US"/>
        </w:rPr>
      </w:pPr>
      <w:r w:rsidRPr="00DF7F00">
        <w:rPr>
          <w:rFonts w:ascii="Times New Roman" w:eastAsia="Calibri" w:hAnsi="Times New Roman" w:cs="Times New Roman"/>
          <w:b/>
          <w:color w:val="auto"/>
          <w:kern w:val="0"/>
          <w:sz w:val="26"/>
          <w:szCs w:val="26"/>
          <w:lang w:eastAsia="en-US"/>
        </w:rPr>
        <w:t>Общественное объединение «Школьный спортивный клуб «</w:t>
      </w:r>
      <w:r w:rsidR="000A1D73" w:rsidRPr="00DF7F00">
        <w:rPr>
          <w:rFonts w:ascii="Times New Roman" w:eastAsia="Calibri" w:hAnsi="Times New Roman" w:cs="Times New Roman"/>
          <w:b/>
          <w:color w:val="auto"/>
          <w:kern w:val="0"/>
          <w:sz w:val="26"/>
          <w:szCs w:val="26"/>
          <w:lang w:eastAsia="en-US"/>
        </w:rPr>
        <w:t>Чемпион</w:t>
      </w:r>
      <w:r w:rsidRPr="00DF7F00">
        <w:rPr>
          <w:rFonts w:ascii="Times New Roman" w:eastAsia="Calibri" w:hAnsi="Times New Roman" w:cs="Times New Roman"/>
          <w:b/>
          <w:color w:val="auto"/>
          <w:kern w:val="0"/>
          <w:sz w:val="26"/>
          <w:szCs w:val="26"/>
          <w:lang w:eastAsia="en-US"/>
        </w:rPr>
        <w:t xml:space="preserve">» </w:t>
      </w:r>
      <w:r w:rsidRPr="00DF7F00">
        <w:rPr>
          <w:rFonts w:ascii="Times New Roman" w:eastAsia="Calibri" w:hAnsi="Times New Roman" w:cs="Times New Roman"/>
          <w:color w:val="auto"/>
          <w:kern w:val="0"/>
          <w:sz w:val="26"/>
          <w:szCs w:val="26"/>
          <w:lang w:eastAsia="en-US"/>
        </w:rPr>
        <w:t xml:space="preserve">обеспечивает участие школьников в спортивных состязаниях и выполнение учащимися норм ГТО, организует работу в сфере физического развития и воспитания обучающихся, в том числе профилактики вредных привычек, содействует привитию навыков ведения ЗОЖ. </w:t>
      </w:r>
    </w:p>
    <w:p w:rsidR="00617738" w:rsidRPr="00DF7F00" w:rsidRDefault="00617738" w:rsidP="00617738">
      <w:pPr>
        <w:tabs>
          <w:tab w:val="left" w:pos="851"/>
        </w:tabs>
        <w:suppressAutoHyphens w:val="0"/>
        <w:spacing w:after="0" w:line="240" w:lineRule="auto"/>
        <w:ind w:firstLine="851"/>
        <w:jc w:val="both"/>
        <w:rPr>
          <w:rFonts w:ascii="Times New Roman" w:eastAsia="Calibri" w:hAnsi="Times New Roman" w:cs="Times New Roman"/>
          <w:iCs/>
          <w:color w:val="auto"/>
          <w:w w:val="0"/>
          <w:kern w:val="0"/>
          <w:sz w:val="26"/>
          <w:szCs w:val="26"/>
          <w:lang w:eastAsia="en-US"/>
        </w:rPr>
      </w:pPr>
      <w:r w:rsidRPr="00DF7F00">
        <w:rPr>
          <w:rFonts w:ascii="Times New Roman" w:eastAsia="Calibri" w:hAnsi="Times New Roman" w:cs="Times New Roman"/>
          <w:iCs/>
          <w:color w:val="auto"/>
          <w:w w:val="0"/>
          <w:kern w:val="0"/>
          <w:sz w:val="26"/>
          <w:szCs w:val="26"/>
          <w:lang w:eastAsia="en-US"/>
        </w:rPr>
        <w:t>Деятельность детских общественных объединений в школе предусматривает совместные действия детей и взрослых, объединившихся с целью накопления социального опыта, формирования ценностных ориентаций и личностной самореализации.</w:t>
      </w:r>
    </w:p>
    <w:p w:rsidR="00617738" w:rsidRPr="00DF7F00" w:rsidRDefault="00617738" w:rsidP="00617738">
      <w:pPr>
        <w:suppressAutoHyphens w:val="0"/>
        <w:spacing w:after="0" w:line="240" w:lineRule="auto"/>
        <w:ind w:firstLine="851"/>
        <w:jc w:val="both"/>
        <w:rPr>
          <w:rFonts w:ascii="Times New Roman" w:eastAsia="№Е" w:hAnsi="Times New Roman" w:cs="Times New Roman"/>
          <w:i/>
          <w:color w:val="000000"/>
          <w:kern w:val="0"/>
          <w:sz w:val="26"/>
          <w:szCs w:val="26"/>
          <w:lang w:eastAsia="ru-RU"/>
        </w:rPr>
      </w:pPr>
      <w:r w:rsidRPr="00DF7F00">
        <w:rPr>
          <w:rFonts w:ascii="Times New Roman" w:eastAsia="Calibri" w:hAnsi="Times New Roman" w:cs="Times New Roman"/>
          <w:color w:val="000000"/>
          <w:kern w:val="0"/>
          <w:sz w:val="26"/>
          <w:szCs w:val="26"/>
          <w:lang w:eastAsia="ru-RU"/>
        </w:rPr>
        <w:t xml:space="preserve">Воспитание в детских общественных объединениях осуществляется через: </w:t>
      </w:r>
    </w:p>
    <w:p w:rsidR="00617738" w:rsidRPr="00DF7F00" w:rsidRDefault="00617738" w:rsidP="00617738">
      <w:pPr>
        <w:tabs>
          <w:tab w:val="left" w:pos="567"/>
        </w:tabs>
        <w:suppressAutoHyphens w:val="0"/>
        <w:spacing w:after="0" w:line="240" w:lineRule="auto"/>
        <w:ind w:firstLine="851"/>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утверждение и последовательную реализацию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обучающемуся возможность получить социально значимый опыт гражданского поведения;</w:t>
      </w:r>
    </w:p>
    <w:p w:rsidR="00617738" w:rsidRPr="00DF7F00" w:rsidRDefault="00617738" w:rsidP="00617738">
      <w:pPr>
        <w:tabs>
          <w:tab w:val="left" w:pos="567"/>
        </w:tabs>
        <w:suppressAutoHyphens w:val="0"/>
        <w:spacing w:after="0" w:line="240" w:lineRule="auto"/>
        <w:ind w:firstLine="851"/>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создание и организацию деятельности проектных разновозрастных команд в соответствии с задачами детского общественного объединения;</w:t>
      </w:r>
    </w:p>
    <w:p w:rsidR="00617738" w:rsidRPr="00DF7F00" w:rsidRDefault="00617738" w:rsidP="00617738">
      <w:pPr>
        <w:tabs>
          <w:tab w:val="left" w:pos="567"/>
        </w:tabs>
        <w:suppressAutoHyphens w:val="0"/>
        <w:spacing w:after="0" w:line="240" w:lineRule="auto"/>
        <w:ind w:firstLine="851"/>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организацию общественно полезных дел;</w:t>
      </w:r>
    </w:p>
    <w:p w:rsidR="00617738" w:rsidRPr="00DF7F00" w:rsidRDefault="00617738" w:rsidP="00617738">
      <w:pPr>
        <w:tabs>
          <w:tab w:val="left" w:pos="567"/>
        </w:tabs>
        <w:suppressAutoHyphens w:val="0"/>
        <w:spacing w:after="0" w:line="240" w:lineRule="auto"/>
        <w:ind w:firstLine="851"/>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договор, заключаемый между обучающимися и детским общественным объединением, традиционной формой которого является Торжественное обещание (клятва) при вступлении в объединение;</w:t>
      </w:r>
    </w:p>
    <w:p w:rsidR="00617738" w:rsidRPr="00DF7F00" w:rsidRDefault="00617738" w:rsidP="00617738">
      <w:pPr>
        <w:tabs>
          <w:tab w:val="left" w:pos="567"/>
        </w:tabs>
        <w:suppressAutoHyphens w:val="0"/>
        <w:spacing w:after="0" w:line="240" w:lineRule="auto"/>
        <w:ind w:firstLine="851"/>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совместного пения, празднования знаменательных для членов объединения событий;</w:t>
      </w:r>
    </w:p>
    <w:p w:rsidR="00617738" w:rsidRPr="00DF7F00" w:rsidRDefault="00617738" w:rsidP="00617738">
      <w:pPr>
        <w:tabs>
          <w:tab w:val="left" w:pos="567"/>
        </w:tabs>
        <w:suppressAutoHyphens w:val="0"/>
        <w:spacing w:after="0" w:line="240" w:lineRule="auto"/>
        <w:ind w:firstLine="851"/>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т.п.);</w:t>
      </w:r>
    </w:p>
    <w:p w:rsidR="00617738" w:rsidRPr="00DF7F00" w:rsidRDefault="00617738" w:rsidP="00617738">
      <w:pPr>
        <w:tabs>
          <w:tab w:val="left" w:pos="851"/>
        </w:tabs>
        <w:suppressAutoHyphens w:val="0"/>
        <w:spacing w:after="0" w:line="240" w:lineRule="auto"/>
        <w:ind w:firstLine="851"/>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поддержку и развитие в детском объединении его традиций и ритуалов;</w:t>
      </w:r>
    </w:p>
    <w:p w:rsidR="00617738" w:rsidRPr="00DF7F00" w:rsidRDefault="00617738" w:rsidP="00617738">
      <w:pPr>
        <w:tabs>
          <w:tab w:val="left" w:pos="851"/>
        </w:tabs>
        <w:suppressAutoHyphens w:val="0"/>
        <w:spacing w:after="0" w:line="240" w:lineRule="auto"/>
        <w:ind w:firstLine="851"/>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lastRenderedPageBreak/>
        <w:t xml:space="preserve">- участие членов детского общественного объединения в волонтерских акциях, деятельности на благо конкретных людей и социального окружения в целом. </w:t>
      </w:r>
    </w:p>
    <w:p w:rsidR="00617738" w:rsidRPr="00DF7F00" w:rsidRDefault="00617738" w:rsidP="00617738">
      <w:pPr>
        <w:keepNext/>
        <w:keepLines/>
        <w:suppressAutoHyphens w:val="0"/>
        <w:spacing w:after="0" w:line="240" w:lineRule="auto"/>
        <w:ind w:firstLine="709"/>
        <w:outlineLvl w:val="0"/>
        <w:rPr>
          <w:rFonts w:ascii="Times New Roman" w:eastAsia="Calibri" w:hAnsi="Times New Roman" w:cs="Times New Roman"/>
          <w:b/>
          <w:color w:val="auto"/>
          <w:kern w:val="0"/>
          <w:sz w:val="26"/>
          <w:szCs w:val="26"/>
          <w:lang w:eastAsia="en-US"/>
        </w:rPr>
      </w:pPr>
      <w:bookmarkStart w:id="13" w:name="_Toc114488322"/>
      <w:r w:rsidRPr="00DF7F00">
        <w:rPr>
          <w:rFonts w:ascii="Times New Roman" w:eastAsia="Calibri" w:hAnsi="Times New Roman" w:cs="Times New Roman"/>
          <w:b/>
          <w:bCs/>
          <w:color w:val="auto"/>
          <w:kern w:val="0"/>
          <w:sz w:val="26"/>
          <w:szCs w:val="26"/>
          <w:lang w:eastAsia="en-US"/>
        </w:rPr>
        <w:t xml:space="preserve"> </w:t>
      </w:r>
      <w:r w:rsidRPr="00DF7F00">
        <w:rPr>
          <w:rFonts w:ascii="Times New Roman" w:eastAsia="Calibri" w:hAnsi="Times New Roman" w:cs="Times New Roman"/>
          <w:b/>
          <w:color w:val="auto"/>
          <w:kern w:val="0"/>
          <w:sz w:val="26"/>
          <w:szCs w:val="26"/>
          <w:lang w:eastAsia="en-US"/>
        </w:rPr>
        <w:t>Организационный раздел</w:t>
      </w:r>
      <w:bookmarkEnd w:id="13"/>
    </w:p>
    <w:p w:rsidR="00617738" w:rsidRPr="00DF7F00" w:rsidRDefault="00617738" w:rsidP="00617738">
      <w:pPr>
        <w:keepNext/>
        <w:keepLines/>
        <w:suppressAutoHyphens w:val="0"/>
        <w:spacing w:after="0" w:line="240" w:lineRule="auto"/>
        <w:ind w:firstLine="709"/>
        <w:jc w:val="both"/>
        <w:outlineLvl w:val="0"/>
        <w:rPr>
          <w:rFonts w:ascii="Times New Roman" w:eastAsia="Calibri" w:hAnsi="Times New Roman" w:cs="Times New Roman"/>
          <w:b/>
          <w:color w:val="auto"/>
          <w:kern w:val="0"/>
          <w:sz w:val="26"/>
          <w:szCs w:val="26"/>
          <w:lang w:eastAsia="en-US"/>
        </w:rPr>
      </w:pPr>
      <w:bookmarkStart w:id="14" w:name="_Toc114488323"/>
      <w:r w:rsidRPr="00DF7F00">
        <w:rPr>
          <w:rFonts w:ascii="Times New Roman" w:eastAsia="Calibri" w:hAnsi="Times New Roman" w:cs="Times New Roman"/>
          <w:b/>
          <w:color w:val="auto"/>
          <w:kern w:val="0"/>
          <w:sz w:val="26"/>
          <w:szCs w:val="26"/>
          <w:lang w:eastAsia="en-US"/>
        </w:rPr>
        <w:t>Кадровое обеспечение</w:t>
      </w:r>
      <w:bookmarkEnd w:id="14"/>
    </w:p>
    <w:p w:rsidR="00617738" w:rsidRPr="00DF7F00" w:rsidRDefault="00617738" w:rsidP="000A1D73">
      <w:pPr>
        <w:shd w:val="clear" w:color="auto" w:fill="FFFFFF"/>
        <w:suppressAutoHyphens w:val="0"/>
        <w:spacing w:after="0" w:line="240" w:lineRule="auto"/>
        <w:ind w:firstLine="709"/>
        <w:jc w:val="both"/>
        <w:rPr>
          <w:rFonts w:ascii="Times New Roman" w:eastAsia="Times New Roman" w:hAnsi="Times New Roman" w:cs="Times New Roman"/>
          <w:color w:val="181818"/>
          <w:kern w:val="0"/>
          <w:sz w:val="26"/>
          <w:szCs w:val="26"/>
          <w:lang w:eastAsia="ru-RU"/>
        </w:rPr>
      </w:pPr>
      <w:bookmarkStart w:id="15" w:name="_Hlk160542987"/>
      <w:r w:rsidRPr="00DF7F00">
        <w:rPr>
          <w:rFonts w:ascii="Times New Roman" w:eastAsia="Times New Roman" w:hAnsi="Times New Roman" w:cs="Times New Roman"/>
          <w:color w:val="181818"/>
          <w:kern w:val="0"/>
          <w:sz w:val="26"/>
          <w:szCs w:val="26"/>
          <w:lang w:eastAsia="ru-RU"/>
        </w:rPr>
        <w:t>В школе 1</w:t>
      </w:r>
      <w:r w:rsidR="000A1D73" w:rsidRPr="00DF7F00">
        <w:rPr>
          <w:rFonts w:ascii="Times New Roman" w:eastAsia="Times New Roman" w:hAnsi="Times New Roman" w:cs="Times New Roman"/>
          <w:color w:val="181818"/>
          <w:kern w:val="0"/>
          <w:sz w:val="26"/>
          <w:szCs w:val="26"/>
          <w:lang w:eastAsia="ru-RU"/>
        </w:rPr>
        <w:t>8</w:t>
      </w:r>
      <w:r w:rsidRPr="00DF7F00">
        <w:rPr>
          <w:rFonts w:ascii="Times New Roman" w:eastAsia="Times New Roman" w:hAnsi="Times New Roman" w:cs="Times New Roman"/>
          <w:color w:val="181818"/>
          <w:kern w:val="0"/>
          <w:sz w:val="26"/>
          <w:szCs w:val="26"/>
          <w:lang w:eastAsia="ru-RU"/>
        </w:rPr>
        <w:t xml:space="preserve"> классов-комплектов. Общая численность педагогических работников </w:t>
      </w:r>
      <w:r w:rsidR="000A1D73" w:rsidRPr="00DF7F00">
        <w:rPr>
          <w:rFonts w:ascii="Times New Roman" w:eastAsia="Times New Roman" w:hAnsi="Times New Roman" w:cs="Times New Roman"/>
          <w:color w:val="181818"/>
          <w:kern w:val="0"/>
          <w:sz w:val="26"/>
          <w:szCs w:val="26"/>
          <w:lang w:eastAsia="ru-RU"/>
        </w:rPr>
        <w:t>34</w:t>
      </w:r>
      <w:r w:rsidRPr="00DF7F00">
        <w:rPr>
          <w:rFonts w:ascii="Times New Roman" w:eastAsia="Times New Roman" w:hAnsi="Times New Roman" w:cs="Times New Roman"/>
          <w:color w:val="181818"/>
          <w:kern w:val="0"/>
          <w:sz w:val="26"/>
          <w:szCs w:val="26"/>
          <w:lang w:eastAsia="ru-RU"/>
        </w:rPr>
        <w:t xml:space="preserve"> человека. </w:t>
      </w:r>
    </w:p>
    <w:p w:rsidR="00617738" w:rsidRPr="00DF7F00" w:rsidRDefault="000A1D73" w:rsidP="00617738">
      <w:pPr>
        <w:shd w:val="clear" w:color="auto" w:fill="FFFFFF"/>
        <w:suppressAutoHyphens w:val="0"/>
        <w:spacing w:after="0" w:line="240" w:lineRule="auto"/>
        <w:ind w:firstLine="709"/>
        <w:jc w:val="both"/>
        <w:rPr>
          <w:rFonts w:ascii="Times New Roman" w:eastAsia="Times New Roman" w:hAnsi="Times New Roman" w:cs="Times New Roman"/>
          <w:color w:val="181818"/>
          <w:kern w:val="0"/>
          <w:sz w:val="26"/>
          <w:szCs w:val="26"/>
          <w:lang w:eastAsia="ru-RU"/>
        </w:rPr>
      </w:pPr>
      <w:r w:rsidRPr="00DF7F00">
        <w:rPr>
          <w:rFonts w:ascii="Times New Roman" w:eastAsia="Times New Roman" w:hAnsi="Times New Roman" w:cs="Times New Roman"/>
          <w:color w:val="181818"/>
          <w:kern w:val="0"/>
          <w:sz w:val="26"/>
          <w:szCs w:val="26"/>
          <w:lang w:eastAsia="ru-RU"/>
        </w:rPr>
        <w:t>88</w:t>
      </w:r>
      <w:r w:rsidR="00617738" w:rsidRPr="00DF7F00">
        <w:rPr>
          <w:rFonts w:ascii="Times New Roman" w:eastAsia="Times New Roman" w:hAnsi="Times New Roman" w:cs="Times New Roman"/>
          <w:color w:val="181818"/>
          <w:kern w:val="0"/>
          <w:sz w:val="26"/>
          <w:szCs w:val="26"/>
          <w:lang w:eastAsia="ru-RU"/>
        </w:rPr>
        <w:t xml:space="preserve">% от общей численности педагогических работников имеют высшее педагогическое образование, </w:t>
      </w:r>
      <w:r w:rsidRPr="00DF7F00">
        <w:rPr>
          <w:rFonts w:ascii="Times New Roman" w:eastAsia="Times New Roman" w:hAnsi="Times New Roman" w:cs="Times New Roman"/>
          <w:color w:val="181818"/>
          <w:kern w:val="0"/>
          <w:sz w:val="26"/>
          <w:szCs w:val="26"/>
          <w:lang w:eastAsia="ru-RU"/>
        </w:rPr>
        <w:t>26</w:t>
      </w:r>
      <w:r w:rsidR="00617738" w:rsidRPr="00DF7F00">
        <w:rPr>
          <w:rFonts w:ascii="Times New Roman" w:eastAsia="Times New Roman" w:hAnsi="Times New Roman" w:cs="Times New Roman"/>
          <w:color w:val="181818"/>
          <w:kern w:val="0"/>
          <w:sz w:val="26"/>
          <w:szCs w:val="26"/>
          <w:lang w:eastAsia="ru-RU"/>
        </w:rPr>
        <w:t xml:space="preserve">% педагогических работников имеют высшую квалификационную категорию, </w:t>
      </w:r>
      <w:r w:rsidRPr="00DF7F00">
        <w:rPr>
          <w:rFonts w:ascii="Times New Roman" w:eastAsia="Times New Roman" w:hAnsi="Times New Roman" w:cs="Times New Roman"/>
          <w:color w:val="181818"/>
          <w:kern w:val="0"/>
          <w:sz w:val="26"/>
          <w:szCs w:val="26"/>
          <w:lang w:eastAsia="ru-RU"/>
        </w:rPr>
        <w:t>29</w:t>
      </w:r>
      <w:r w:rsidR="00617738" w:rsidRPr="00DF7F00">
        <w:rPr>
          <w:rFonts w:ascii="Times New Roman" w:eastAsia="Times New Roman" w:hAnsi="Times New Roman" w:cs="Times New Roman"/>
          <w:color w:val="181818"/>
          <w:kern w:val="0"/>
          <w:sz w:val="26"/>
          <w:szCs w:val="26"/>
          <w:lang w:eastAsia="ru-RU"/>
        </w:rPr>
        <w:t>%</w:t>
      </w:r>
      <w:r w:rsidR="00617738" w:rsidRPr="00DF7F00">
        <w:rPr>
          <w:rFonts w:ascii="Times New Roman" w:eastAsia="Calibri" w:hAnsi="Times New Roman" w:cs="Times New Roman"/>
          <w:color w:val="auto"/>
          <w:kern w:val="0"/>
          <w:sz w:val="26"/>
          <w:szCs w:val="26"/>
          <w:lang w:eastAsia="en-US"/>
        </w:rPr>
        <w:t xml:space="preserve"> – </w:t>
      </w:r>
      <w:r w:rsidR="00617738" w:rsidRPr="00DF7F00">
        <w:rPr>
          <w:rFonts w:ascii="Times New Roman" w:eastAsia="Times New Roman" w:hAnsi="Times New Roman" w:cs="Times New Roman"/>
          <w:color w:val="181818"/>
          <w:kern w:val="0"/>
          <w:sz w:val="26"/>
          <w:szCs w:val="26"/>
          <w:lang w:eastAsia="ru-RU"/>
        </w:rPr>
        <w:t>первую квалификационную категорию.                </w:t>
      </w:r>
    </w:p>
    <w:p w:rsidR="00617738" w:rsidRPr="00DF7F00" w:rsidRDefault="00617738" w:rsidP="00617738">
      <w:pPr>
        <w:shd w:val="clear" w:color="auto" w:fill="FFFFFF"/>
        <w:suppressAutoHyphens w:val="0"/>
        <w:spacing w:after="0" w:line="240" w:lineRule="auto"/>
        <w:ind w:firstLine="709"/>
        <w:rPr>
          <w:rFonts w:ascii="Times New Roman" w:eastAsia="Times New Roman" w:hAnsi="Times New Roman" w:cs="Times New Roman"/>
          <w:color w:val="181818"/>
          <w:kern w:val="0"/>
          <w:sz w:val="26"/>
          <w:szCs w:val="26"/>
          <w:lang w:eastAsia="ru-RU"/>
        </w:rPr>
      </w:pPr>
      <w:r w:rsidRPr="00DF7F00">
        <w:rPr>
          <w:rFonts w:ascii="Times New Roman" w:eastAsia="Times New Roman" w:hAnsi="Times New Roman" w:cs="Times New Roman"/>
          <w:color w:val="181818"/>
          <w:kern w:val="0"/>
          <w:sz w:val="26"/>
          <w:szCs w:val="26"/>
          <w:lang w:eastAsia="ru-RU"/>
        </w:rPr>
        <w:t>Кадровое обеспечение воспитательной деятельности:</w:t>
      </w:r>
    </w:p>
    <w:p w:rsidR="00617738" w:rsidRPr="00DF7F00" w:rsidRDefault="00617738" w:rsidP="00617738">
      <w:pPr>
        <w:tabs>
          <w:tab w:val="left" w:pos="993"/>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заместители директора по учебно-воспитательной работе (1)</w:t>
      </w:r>
    </w:p>
    <w:p w:rsidR="00617738" w:rsidRPr="00DF7F00" w:rsidRDefault="00617738" w:rsidP="00617738">
      <w:pPr>
        <w:tabs>
          <w:tab w:val="left" w:pos="993"/>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заместитель</w:t>
      </w:r>
      <w:r w:rsidRPr="00DF7F00">
        <w:rPr>
          <w:rFonts w:ascii="Times New Roman" w:eastAsia="Bookman Old Style" w:hAnsi="Times New Roman" w:cs="Times New Roman"/>
          <w:iCs/>
          <w:color w:val="auto"/>
          <w:w w:val="0"/>
          <w:kern w:val="0"/>
          <w:sz w:val="26"/>
          <w:szCs w:val="26"/>
          <w:lang w:val="en-US" w:eastAsia="en-US"/>
        </w:rPr>
        <w:t> </w:t>
      </w:r>
      <w:r w:rsidRPr="00DF7F00">
        <w:rPr>
          <w:rFonts w:ascii="Times New Roman" w:eastAsia="Bookman Old Style" w:hAnsi="Times New Roman" w:cs="Times New Roman"/>
          <w:iCs/>
          <w:color w:val="auto"/>
          <w:w w:val="0"/>
          <w:kern w:val="0"/>
          <w:sz w:val="26"/>
          <w:szCs w:val="26"/>
          <w:lang w:eastAsia="en-US"/>
        </w:rPr>
        <w:t>директора по воспитательной работе (1);</w:t>
      </w:r>
      <w:r w:rsidRPr="00DF7F00">
        <w:rPr>
          <w:rFonts w:ascii="Times New Roman" w:eastAsia="Bookman Old Style" w:hAnsi="Times New Roman" w:cs="Times New Roman"/>
          <w:iCs/>
          <w:color w:val="auto"/>
          <w:w w:val="0"/>
          <w:kern w:val="0"/>
          <w:sz w:val="26"/>
          <w:szCs w:val="26"/>
          <w:lang w:val="en-US" w:eastAsia="en-US"/>
        </w:rPr>
        <w:t> </w:t>
      </w:r>
    </w:p>
    <w:p w:rsidR="00617738" w:rsidRPr="00DF7F00" w:rsidRDefault="00617738" w:rsidP="00617738">
      <w:pPr>
        <w:tabs>
          <w:tab w:val="left" w:pos="993"/>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классные руководители (1</w:t>
      </w:r>
      <w:r w:rsidR="000A1D73" w:rsidRPr="00DF7F00">
        <w:rPr>
          <w:rFonts w:ascii="Times New Roman" w:eastAsia="Bookman Old Style" w:hAnsi="Times New Roman" w:cs="Times New Roman"/>
          <w:iCs/>
          <w:color w:val="auto"/>
          <w:w w:val="0"/>
          <w:kern w:val="0"/>
          <w:sz w:val="26"/>
          <w:szCs w:val="26"/>
          <w:lang w:eastAsia="en-US"/>
        </w:rPr>
        <w:t>8</w:t>
      </w:r>
      <w:r w:rsidRPr="00DF7F00">
        <w:rPr>
          <w:rFonts w:ascii="Times New Roman" w:eastAsia="Bookman Old Style" w:hAnsi="Times New Roman" w:cs="Times New Roman"/>
          <w:iCs/>
          <w:color w:val="auto"/>
          <w:w w:val="0"/>
          <w:kern w:val="0"/>
          <w:sz w:val="26"/>
          <w:szCs w:val="26"/>
          <w:lang w:eastAsia="en-US"/>
        </w:rPr>
        <w:t>);</w:t>
      </w:r>
    </w:p>
    <w:p w:rsidR="00617738" w:rsidRPr="00DF7F00" w:rsidRDefault="00617738" w:rsidP="00617738">
      <w:pPr>
        <w:tabs>
          <w:tab w:val="left" w:pos="993"/>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педагог-психолог (1);</w:t>
      </w:r>
    </w:p>
    <w:p w:rsidR="00617738" w:rsidRPr="00DF7F00" w:rsidRDefault="00617738" w:rsidP="00617738">
      <w:pPr>
        <w:tabs>
          <w:tab w:val="left" w:pos="993"/>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социальный педагог (1);</w:t>
      </w:r>
      <w:r w:rsidRPr="00DF7F00">
        <w:rPr>
          <w:rFonts w:ascii="Times New Roman" w:eastAsia="Bookman Old Style" w:hAnsi="Times New Roman" w:cs="Times New Roman"/>
          <w:iCs/>
          <w:color w:val="auto"/>
          <w:w w:val="0"/>
          <w:kern w:val="0"/>
          <w:sz w:val="26"/>
          <w:szCs w:val="26"/>
          <w:lang w:val="en-US" w:eastAsia="en-US"/>
        </w:rPr>
        <w:t>  </w:t>
      </w:r>
    </w:p>
    <w:p w:rsidR="00617738" w:rsidRPr="00DF7F00" w:rsidRDefault="00617738" w:rsidP="00617738">
      <w:pPr>
        <w:tabs>
          <w:tab w:val="left" w:pos="993"/>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Times New Roman" w:hAnsi="Times New Roman" w:cs="Times New Roman"/>
          <w:color w:val="181818"/>
          <w:kern w:val="0"/>
          <w:sz w:val="26"/>
          <w:szCs w:val="26"/>
          <w:lang w:eastAsia="ru-RU"/>
        </w:rPr>
        <w:t>- учитель-логопед (1);</w:t>
      </w:r>
    </w:p>
    <w:p w:rsidR="00617738" w:rsidRPr="00DF7F00" w:rsidRDefault="00617738" w:rsidP="00617738">
      <w:pPr>
        <w:tabs>
          <w:tab w:val="left" w:pos="993"/>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педагог-библиотекарь (1);</w:t>
      </w:r>
    </w:p>
    <w:p w:rsidR="00617738" w:rsidRPr="00DF7F00" w:rsidRDefault="00617738" w:rsidP="00617738">
      <w:pPr>
        <w:tabs>
          <w:tab w:val="left" w:pos="993"/>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Bookman Old Style" w:hAnsi="Times New Roman" w:cs="Times New Roman"/>
          <w:iCs/>
          <w:color w:val="auto"/>
          <w:w w:val="0"/>
          <w:kern w:val="0"/>
          <w:sz w:val="26"/>
          <w:szCs w:val="26"/>
          <w:lang w:eastAsia="en-US"/>
        </w:rPr>
        <w:t>- педагог-организатор (1)</w:t>
      </w:r>
      <w:r w:rsidR="000A1D73" w:rsidRPr="00DF7F00">
        <w:rPr>
          <w:rFonts w:ascii="Times New Roman" w:eastAsia="Bookman Old Style" w:hAnsi="Times New Roman" w:cs="Times New Roman"/>
          <w:iCs/>
          <w:color w:val="auto"/>
          <w:w w:val="0"/>
          <w:kern w:val="0"/>
          <w:sz w:val="26"/>
          <w:szCs w:val="26"/>
          <w:lang w:eastAsia="en-US"/>
        </w:rPr>
        <w:t>.</w:t>
      </w:r>
    </w:p>
    <w:p w:rsidR="00617738" w:rsidRPr="00DF7F00" w:rsidRDefault="00617738" w:rsidP="00617738">
      <w:pPr>
        <w:tabs>
          <w:tab w:val="left" w:pos="993"/>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DF7F00">
        <w:rPr>
          <w:rFonts w:ascii="Times New Roman" w:eastAsia="Calibri" w:hAnsi="Times New Roman" w:cs="Times New Roman"/>
          <w:color w:val="auto"/>
          <w:kern w:val="0"/>
          <w:sz w:val="26"/>
          <w:szCs w:val="26"/>
          <w:lang w:eastAsia="en-US"/>
        </w:rPr>
        <w:t xml:space="preserve">Психолого-педагогическое сопровождение обучающихся, в том числе с ОВЗ и других категорий, осуществляют </w:t>
      </w:r>
      <w:r w:rsidRPr="00DF7F00">
        <w:rPr>
          <w:rFonts w:ascii="Times New Roman" w:eastAsia="Bookman Old Style" w:hAnsi="Times New Roman" w:cs="Times New Roman"/>
          <w:iCs/>
          <w:color w:val="auto"/>
          <w:w w:val="0"/>
          <w:kern w:val="0"/>
          <w:sz w:val="26"/>
          <w:szCs w:val="26"/>
          <w:lang w:eastAsia="en-US"/>
        </w:rPr>
        <w:t>классные руководители</w:t>
      </w:r>
      <w:r w:rsidRPr="00DF7F00">
        <w:rPr>
          <w:rFonts w:ascii="Times New Roman" w:eastAsia="Calibri" w:hAnsi="Times New Roman" w:cs="Times New Roman"/>
          <w:iCs/>
          <w:color w:val="auto"/>
          <w:w w:val="0"/>
          <w:kern w:val="0"/>
          <w:sz w:val="26"/>
          <w:szCs w:val="26"/>
          <w:lang w:eastAsia="en-US"/>
        </w:rPr>
        <w:t xml:space="preserve">, </w:t>
      </w:r>
      <w:r w:rsidRPr="00DF7F00">
        <w:rPr>
          <w:rFonts w:ascii="Times New Roman" w:eastAsia="Bookman Old Style" w:hAnsi="Times New Roman" w:cs="Times New Roman"/>
          <w:iCs/>
          <w:color w:val="auto"/>
          <w:w w:val="0"/>
          <w:kern w:val="0"/>
          <w:sz w:val="26"/>
          <w:szCs w:val="26"/>
          <w:lang w:eastAsia="en-US"/>
        </w:rPr>
        <w:t>педагог-психолог</w:t>
      </w:r>
      <w:r w:rsidRPr="00DF7F00">
        <w:rPr>
          <w:rFonts w:ascii="Times New Roman" w:eastAsia="Calibri" w:hAnsi="Times New Roman" w:cs="Times New Roman"/>
          <w:iCs/>
          <w:color w:val="auto"/>
          <w:w w:val="0"/>
          <w:kern w:val="0"/>
          <w:sz w:val="26"/>
          <w:szCs w:val="26"/>
          <w:lang w:eastAsia="en-US"/>
        </w:rPr>
        <w:t xml:space="preserve">, </w:t>
      </w:r>
      <w:r w:rsidRPr="00DF7F00">
        <w:rPr>
          <w:rFonts w:ascii="Times New Roman" w:eastAsia="Bookman Old Style" w:hAnsi="Times New Roman" w:cs="Times New Roman"/>
          <w:iCs/>
          <w:color w:val="auto"/>
          <w:w w:val="0"/>
          <w:kern w:val="0"/>
          <w:sz w:val="26"/>
          <w:szCs w:val="26"/>
          <w:lang w:eastAsia="en-US"/>
        </w:rPr>
        <w:t>социальны</w:t>
      </w:r>
      <w:r w:rsidRPr="00DF7F00">
        <w:rPr>
          <w:rFonts w:ascii="Times New Roman" w:eastAsia="Calibri" w:hAnsi="Times New Roman" w:cs="Times New Roman"/>
          <w:iCs/>
          <w:color w:val="auto"/>
          <w:w w:val="0"/>
          <w:kern w:val="0"/>
          <w:sz w:val="26"/>
          <w:szCs w:val="26"/>
          <w:lang w:eastAsia="en-US"/>
        </w:rPr>
        <w:t>й</w:t>
      </w:r>
      <w:r w:rsidRPr="00DF7F00">
        <w:rPr>
          <w:rFonts w:ascii="Times New Roman" w:eastAsia="Bookman Old Style" w:hAnsi="Times New Roman" w:cs="Times New Roman"/>
          <w:iCs/>
          <w:color w:val="auto"/>
          <w:w w:val="0"/>
          <w:kern w:val="0"/>
          <w:sz w:val="26"/>
          <w:szCs w:val="26"/>
          <w:lang w:eastAsia="en-US"/>
        </w:rPr>
        <w:t xml:space="preserve"> педагог</w:t>
      </w:r>
      <w:r w:rsidRPr="00DF7F00">
        <w:rPr>
          <w:rFonts w:ascii="Times New Roman" w:eastAsia="Calibri" w:hAnsi="Times New Roman" w:cs="Times New Roman"/>
          <w:iCs/>
          <w:color w:val="auto"/>
          <w:w w:val="0"/>
          <w:kern w:val="0"/>
          <w:sz w:val="26"/>
          <w:szCs w:val="26"/>
          <w:lang w:eastAsia="en-US"/>
        </w:rPr>
        <w:t xml:space="preserve">, </w:t>
      </w:r>
      <w:r w:rsidRPr="00DF7F00">
        <w:rPr>
          <w:rFonts w:ascii="Times New Roman" w:eastAsia="Times New Roman" w:hAnsi="Times New Roman" w:cs="Times New Roman"/>
          <w:color w:val="181818"/>
          <w:kern w:val="0"/>
          <w:sz w:val="26"/>
          <w:szCs w:val="26"/>
          <w:lang w:eastAsia="ru-RU"/>
        </w:rPr>
        <w:t xml:space="preserve">учитель-логопед, </w:t>
      </w:r>
      <w:r w:rsidR="000A1D73" w:rsidRPr="00DF7F00">
        <w:rPr>
          <w:rFonts w:ascii="Times New Roman" w:eastAsia="Times New Roman" w:hAnsi="Times New Roman" w:cs="Times New Roman"/>
          <w:color w:val="181818"/>
          <w:kern w:val="0"/>
          <w:sz w:val="26"/>
          <w:szCs w:val="26"/>
          <w:lang w:eastAsia="ru-RU"/>
        </w:rPr>
        <w:t>тьютор</w:t>
      </w:r>
      <w:r w:rsidRPr="00DF7F00">
        <w:rPr>
          <w:rFonts w:ascii="Times New Roman" w:eastAsia="Times New Roman" w:hAnsi="Times New Roman" w:cs="Times New Roman"/>
          <w:color w:val="181818"/>
          <w:kern w:val="0"/>
          <w:sz w:val="26"/>
          <w:szCs w:val="26"/>
          <w:lang w:eastAsia="ru-RU"/>
        </w:rPr>
        <w:t>.</w:t>
      </w:r>
    </w:p>
    <w:p w:rsidR="00617738" w:rsidRPr="00DF7F00" w:rsidRDefault="00617738" w:rsidP="00617738">
      <w:pPr>
        <w:keepNext/>
        <w:keepLines/>
        <w:suppressAutoHyphens w:val="0"/>
        <w:spacing w:after="0" w:line="240" w:lineRule="auto"/>
        <w:ind w:firstLine="709"/>
        <w:jc w:val="both"/>
        <w:outlineLvl w:val="0"/>
        <w:rPr>
          <w:rFonts w:ascii="Times New Roman" w:eastAsia="Calibri" w:hAnsi="Times New Roman" w:cs="Times New Roman"/>
          <w:b/>
          <w:color w:val="auto"/>
          <w:kern w:val="0"/>
          <w:sz w:val="26"/>
          <w:szCs w:val="26"/>
          <w:lang w:eastAsia="en-US"/>
        </w:rPr>
      </w:pPr>
      <w:bookmarkStart w:id="16" w:name="__RefHeading___10"/>
      <w:bookmarkStart w:id="17" w:name="_Toc114488324"/>
      <w:bookmarkEnd w:id="16"/>
      <w:r w:rsidRPr="00DF7F00">
        <w:rPr>
          <w:rFonts w:ascii="Times New Roman" w:eastAsia="Calibri" w:hAnsi="Times New Roman" w:cs="Times New Roman"/>
          <w:b/>
          <w:color w:val="auto"/>
          <w:kern w:val="0"/>
          <w:sz w:val="26"/>
          <w:szCs w:val="26"/>
          <w:lang w:eastAsia="en-US"/>
        </w:rPr>
        <w:t>Нормативно-методическое обеспечение</w:t>
      </w:r>
      <w:bookmarkEnd w:id="17"/>
    </w:p>
    <w:p w:rsidR="00617738" w:rsidRPr="00DF7F00" w:rsidRDefault="00617738" w:rsidP="00617738">
      <w:pPr>
        <w:tabs>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Локальные нормативные акты по вопросам воспитательной деятельности:</w:t>
      </w:r>
    </w:p>
    <w:p w:rsidR="000B1AF9" w:rsidRPr="00DF7F00" w:rsidRDefault="000A1D73" w:rsidP="00617738">
      <w:pPr>
        <w:tabs>
          <w:tab w:val="left" w:pos="851"/>
        </w:tabs>
        <w:suppressAutoHyphens w:val="0"/>
        <w:spacing w:after="0" w:line="240" w:lineRule="auto"/>
        <w:ind w:firstLine="709"/>
        <w:jc w:val="both"/>
        <w:rPr>
          <w:rFonts w:ascii="Times New Roman" w:eastAsia="Calibri" w:hAnsi="Times New Roman" w:cs="Times New Roman"/>
          <w:i/>
          <w:color w:val="auto"/>
          <w:kern w:val="0"/>
          <w:sz w:val="26"/>
          <w:szCs w:val="26"/>
          <w:lang w:eastAsia="en-US"/>
        </w:rPr>
      </w:pPr>
      <w:r w:rsidRPr="00DF7F00">
        <w:rPr>
          <w:rFonts w:ascii="Times New Roman" w:eastAsia="Calibri" w:hAnsi="Times New Roman" w:cs="Times New Roman"/>
          <w:color w:val="auto"/>
          <w:kern w:val="0"/>
          <w:sz w:val="26"/>
          <w:szCs w:val="26"/>
          <w:lang w:eastAsia="en-US"/>
        </w:rPr>
        <w:t>с</w:t>
      </w:r>
      <w:r w:rsidR="000B1AF9" w:rsidRPr="00DF7F00">
        <w:rPr>
          <w:rFonts w:ascii="Times New Roman" w:eastAsia="Calibri" w:hAnsi="Times New Roman" w:cs="Times New Roman"/>
          <w:color w:val="auto"/>
          <w:kern w:val="0"/>
          <w:sz w:val="26"/>
          <w:szCs w:val="26"/>
          <w:lang w:eastAsia="en-US"/>
        </w:rPr>
        <w:t>сылка</w:t>
      </w:r>
      <w:r w:rsidRPr="00DF7F00">
        <w:rPr>
          <w:rFonts w:ascii="Times New Roman" w:eastAsia="Calibri" w:hAnsi="Times New Roman" w:cs="Times New Roman"/>
          <w:color w:val="auto"/>
          <w:kern w:val="0"/>
          <w:sz w:val="26"/>
          <w:szCs w:val="26"/>
          <w:lang w:eastAsia="en-US"/>
        </w:rPr>
        <w:t xml:space="preserve"> https://maryanowskaya-school.crm.eduru.ru/vospitatelnaya_rabota</w:t>
      </w:r>
    </w:p>
    <w:p w:rsidR="00617738" w:rsidRPr="00DF7F00" w:rsidRDefault="00617738" w:rsidP="00617738">
      <w:pPr>
        <w:keepNext/>
        <w:keepLines/>
        <w:suppressAutoHyphens w:val="0"/>
        <w:spacing w:after="0" w:line="240" w:lineRule="auto"/>
        <w:ind w:firstLine="709"/>
        <w:jc w:val="both"/>
        <w:outlineLvl w:val="0"/>
        <w:rPr>
          <w:rFonts w:ascii="Times New Roman" w:eastAsia="Calibri" w:hAnsi="Times New Roman" w:cs="Times New Roman"/>
          <w:b/>
          <w:color w:val="auto"/>
          <w:kern w:val="0"/>
          <w:sz w:val="26"/>
          <w:szCs w:val="26"/>
          <w:lang w:eastAsia="en-US"/>
        </w:rPr>
      </w:pPr>
      <w:bookmarkStart w:id="18" w:name="__RefHeading___11"/>
      <w:bookmarkStart w:id="19" w:name="_Toc114488326"/>
      <w:bookmarkEnd w:id="15"/>
      <w:bookmarkEnd w:id="18"/>
      <w:r w:rsidRPr="00DF7F00">
        <w:rPr>
          <w:rFonts w:ascii="Times New Roman" w:eastAsia="Calibri" w:hAnsi="Times New Roman" w:cs="Times New Roman"/>
          <w:b/>
          <w:color w:val="auto"/>
          <w:kern w:val="0"/>
          <w:sz w:val="26"/>
          <w:szCs w:val="26"/>
          <w:lang w:eastAsia="en-US"/>
        </w:rPr>
        <w:t>Требования к условиям работы с обучающимися с особыми образовательными потребностями</w:t>
      </w:r>
      <w:bookmarkEnd w:id="19"/>
    </w:p>
    <w:p w:rsidR="000D1B8B" w:rsidRPr="00DF7F00" w:rsidRDefault="000D1B8B" w:rsidP="000D1B8B">
      <w:pPr>
        <w:tabs>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xml:space="preserve">В воспитательной работе с категориями обучающихся, имеющих особые образовательные потребности: </w:t>
      </w:r>
      <w:r w:rsidRPr="00DF7F00">
        <w:rPr>
          <w:rFonts w:ascii="Times New Roman" w:eastAsia="Calibri" w:hAnsi="Times New Roman" w:cs="Times New Roman"/>
          <w:iCs/>
          <w:color w:val="auto"/>
          <w:kern w:val="0"/>
          <w:sz w:val="26"/>
          <w:szCs w:val="26"/>
          <w:lang w:eastAsia="en-US"/>
        </w:rPr>
        <w:t>обучающихся с</w:t>
      </w:r>
      <w:r w:rsidRPr="00DF7F00">
        <w:rPr>
          <w:rFonts w:ascii="Times New Roman" w:eastAsia="Calibri" w:hAnsi="Times New Roman" w:cs="Times New Roman"/>
          <w:color w:val="auto"/>
          <w:kern w:val="0"/>
          <w:sz w:val="26"/>
          <w:szCs w:val="26"/>
          <w:lang w:eastAsia="en-US"/>
        </w:rPr>
        <w:t xml:space="preserve"> инвалидностью, с ОВЗ, из социально уязвимых групп (например, воспитанники детских домов, опекаемые, из семей мигрантов и др.), одарённых, с отклоняющимся поведением – создаются особые условия.</w:t>
      </w:r>
    </w:p>
    <w:p w:rsidR="000D1B8B" w:rsidRPr="00DF7F00" w:rsidRDefault="000D1B8B" w:rsidP="000D1B8B">
      <w:pPr>
        <w:shd w:val="clear" w:color="auto" w:fill="FFFFFF"/>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b/>
          <w:color w:val="auto"/>
          <w:kern w:val="0"/>
          <w:sz w:val="26"/>
          <w:szCs w:val="26"/>
          <w:lang w:eastAsia="en-US"/>
        </w:rPr>
        <w:t>На уровне воспитывающей среды:</w:t>
      </w:r>
      <w:r w:rsidRPr="00DF7F00">
        <w:rPr>
          <w:rFonts w:ascii="Times New Roman" w:eastAsia="Calibri" w:hAnsi="Times New Roman" w:cs="Times New Roman"/>
          <w:color w:val="auto"/>
          <w:kern w:val="0"/>
          <w:sz w:val="26"/>
          <w:szCs w:val="26"/>
          <w:lang w:eastAsia="en-US"/>
        </w:rPr>
        <w:t xml:space="preserve"> во всех локальных составляющих строится как максимально доступная для детей с ОВЗ; событийная воспитывающая среда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обучающегося с ОВЗ. </w:t>
      </w:r>
    </w:p>
    <w:p w:rsidR="000D1B8B" w:rsidRPr="00DF7F00" w:rsidRDefault="000D1B8B" w:rsidP="000D1B8B">
      <w:pPr>
        <w:shd w:val="clear" w:color="auto" w:fill="FFFFFF"/>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b/>
          <w:color w:val="auto"/>
          <w:kern w:val="0"/>
          <w:sz w:val="26"/>
          <w:szCs w:val="26"/>
          <w:lang w:eastAsia="en-US"/>
        </w:rPr>
        <w:t>На уровне общности:</w:t>
      </w:r>
      <w:r w:rsidRPr="00DF7F00">
        <w:rPr>
          <w:rFonts w:ascii="Times New Roman" w:eastAsia="Calibri" w:hAnsi="Times New Roman" w:cs="Times New Roman"/>
          <w:color w:val="auto"/>
          <w:kern w:val="0"/>
          <w:sz w:val="26"/>
          <w:szCs w:val="26"/>
          <w:lang w:eastAsia="en-US"/>
        </w:rPr>
        <w:t xml:space="preserve">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 </w:t>
      </w:r>
    </w:p>
    <w:p w:rsidR="000D1B8B" w:rsidRPr="00DF7F00" w:rsidRDefault="000D1B8B" w:rsidP="000D1B8B">
      <w:pPr>
        <w:shd w:val="clear" w:color="auto" w:fill="FFFFFF"/>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b/>
          <w:color w:val="auto"/>
          <w:kern w:val="0"/>
          <w:sz w:val="26"/>
          <w:szCs w:val="26"/>
          <w:lang w:eastAsia="en-US"/>
        </w:rPr>
        <w:t>На уровне деятельностей:</w:t>
      </w:r>
      <w:r w:rsidRPr="00DF7F00">
        <w:rPr>
          <w:rFonts w:ascii="Times New Roman" w:eastAsia="Calibri" w:hAnsi="Times New Roman" w:cs="Times New Roman"/>
          <w:color w:val="auto"/>
          <w:kern w:val="0"/>
          <w:sz w:val="26"/>
          <w:szCs w:val="26"/>
          <w:lang w:eastAsia="en-US"/>
        </w:rPr>
        <w:t xml:space="preserve">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 </w:t>
      </w:r>
    </w:p>
    <w:p w:rsidR="000D1B8B" w:rsidRPr="00DF7F00" w:rsidRDefault="000D1B8B" w:rsidP="000D1B8B">
      <w:pPr>
        <w:shd w:val="clear" w:color="auto" w:fill="FFFFFF"/>
        <w:suppressAutoHyphens w:val="0"/>
        <w:spacing w:after="0" w:line="240" w:lineRule="auto"/>
        <w:ind w:firstLine="709"/>
        <w:jc w:val="both"/>
        <w:rPr>
          <w:rFonts w:ascii="Times New Roman" w:eastAsia="Times New Roman" w:hAnsi="Times New Roman" w:cs="Times New Roman"/>
          <w:color w:val="181818"/>
          <w:kern w:val="0"/>
          <w:sz w:val="26"/>
          <w:szCs w:val="26"/>
          <w:lang w:eastAsia="ru-RU"/>
        </w:rPr>
      </w:pPr>
      <w:r w:rsidRPr="00DF7F00">
        <w:rPr>
          <w:rFonts w:ascii="Times New Roman" w:eastAsia="Times New Roman" w:hAnsi="Times New Roman" w:cs="Times New Roman"/>
          <w:b/>
          <w:color w:val="181818"/>
          <w:kern w:val="0"/>
          <w:sz w:val="26"/>
          <w:szCs w:val="26"/>
          <w:lang w:eastAsia="ru-RU"/>
        </w:rPr>
        <w:lastRenderedPageBreak/>
        <w:t>На уровне событий:</w:t>
      </w:r>
      <w:r w:rsidRPr="00DF7F00">
        <w:rPr>
          <w:rFonts w:ascii="Times New Roman" w:eastAsia="Times New Roman" w:hAnsi="Times New Roman" w:cs="Times New Roman"/>
          <w:color w:val="181818"/>
          <w:kern w:val="0"/>
          <w:sz w:val="26"/>
          <w:szCs w:val="26"/>
          <w:lang w:eastAsia="ru-RU"/>
        </w:rPr>
        <w:t xml:space="preserve">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rsidR="000D1B8B" w:rsidRPr="00DF7F00" w:rsidRDefault="000D1B8B" w:rsidP="000D1B8B">
      <w:pPr>
        <w:tabs>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Особые задачи воспитания обучающихся с особыми образовательными потребностями:</w:t>
      </w:r>
    </w:p>
    <w:p w:rsidR="000D1B8B" w:rsidRPr="00DF7F00" w:rsidRDefault="000D1B8B" w:rsidP="000D1B8B">
      <w:pPr>
        <w:widowControl w:val="0"/>
        <w:tabs>
          <w:tab w:val="left" w:pos="709"/>
        </w:tabs>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 наладить эмоционально-положительное взаимодействие с окружающими для их успешной социальной адаптации и интеграции в общеобразовательной организации;</w:t>
      </w:r>
    </w:p>
    <w:p w:rsidR="000D1B8B" w:rsidRPr="00DF7F00" w:rsidRDefault="000D1B8B" w:rsidP="000D1B8B">
      <w:pPr>
        <w:widowControl w:val="0"/>
        <w:tabs>
          <w:tab w:val="left" w:pos="709"/>
        </w:tabs>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 сформировать доброжелательное отношение к обучающимся и их семьям со стороны всех участников образовательных отношений;</w:t>
      </w:r>
    </w:p>
    <w:p w:rsidR="000D1B8B" w:rsidRPr="00DF7F00" w:rsidRDefault="000D1B8B" w:rsidP="000D1B8B">
      <w:pPr>
        <w:widowControl w:val="0"/>
        <w:tabs>
          <w:tab w:val="left" w:pos="709"/>
        </w:tabs>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 построить воспитательную деятельность с учётом индивидуальных особенностей и возможностей каждого обучающегося;</w:t>
      </w:r>
    </w:p>
    <w:p w:rsidR="000D1B8B" w:rsidRPr="00DF7F00" w:rsidRDefault="000D1B8B" w:rsidP="000D1B8B">
      <w:pPr>
        <w:widowControl w:val="0"/>
        <w:tabs>
          <w:tab w:val="left" w:pos="709"/>
        </w:tabs>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 обеспечить психолого-педагогическую поддержку семей обучающихся, содействие повышению уровня их педагогической, психологической, медико-социальной компетентности.</w:t>
      </w:r>
    </w:p>
    <w:p w:rsidR="000D1B8B" w:rsidRPr="00DF7F00" w:rsidRDefault="000D1B8B" w:rsidP="000D1B8B">
      <w:pPr>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При организации воспитания обучающихся с особыми образовательными потребностями школа ориентируется на:</w:t>
      </w:r>
    </w:p>
    <w:p w:rsidR="000D1B8B" w:rsidRPr="00DF7F00" w:rsidRDefault="000D1B8B" w:rsidP="000D1B8B">
      <w:pPr>
        <w:widowControl w:val="0"/>
        <w:tabs>
          <w:tab w:val="left" w:pos="709"/>
        </w:tabs>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0D1B8B" w:rsidRPr="00DF7F00" w:rsidRDefault="000D1B8B" w:rsidP="000D1B8B">
      <w:pPr>
        <w:widowControl w:val="0"/>
        <w:tabs>
          <w:tab w:val="left" w:pos="709"/>
        </w:tabs>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педагога-психолога, учителя-логопеда, учителя-дефектолога;</w:t>
      </w:r>
    </w:p>
    <w:p w:rsidR="000D1B8B" w:rsidRPr="00DF7F00" w:rsidRDefault="000D1B8B" w:rsidP="000D1B8B">
      <w:pPr>
        <w:widowControl w:val="0"/>
        <w:tabs>
          <w:tab w:val="left" w:pos="709"/>
        </w:tabs>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 личностно-ориентированный подход в организации всех видов деятельности</w:t>
      </w:r>
      <w:r w:rsidRPr="00DF7F00">
        <w:rPr>
          <w:rFonts w:ascii="Times New Roman" w:eastAsia="Bookman Old Style" w:hAnsi="Times New Roman" w:cs="Times New Roman"/>
          <w:i/>
          <w:color w:val="auto"/>
          <w:kern w:val="0"/>
          <w:sz w:val="26"/>
          <w:szCs w:val="26"/>
          <w:lang w:eastAsia="en-US"/>
        </w:rPr>
        <w:t xml:space="preserve"> </w:t>
      </w:r>
      <w:r w:rsidRPr="00DF7F00">
        <w:rPr>
          <w:rFonts w:ascii="Times New Roman" w:eastAsia="Bookman Old Style" w:hAnsi="Times New Roman" w:cs="Times New Roman"/>
          <w:iCs/>
          <w:color w:val="auto"/>
          <w:kern w:val="0"/>
          <w:sz w:val="26"/>
          <w:szCs w:val="26"/>
          <w:lang w:eastAsia="en-US"/>
        </w:rPr>
        <w:t>обучающихся с</w:t>
      </w:r>
      <w:r w:rsidRPr="00DF7F00">
        <w:rPr>
          <w:rFonts w:ascii="Times New Roman" w:eastAsia="Bookman Old Style" w:hAnsi="Times New Roman" w:cs="Times New Roman"/>
          <w:color w:val="auto"/>
          <w:kern w:val="0"/>
          <w:sz w:val="26"/>
          <w:szCs w:val="26"/>
          <w:lang w:eastAsia="en-US"/>
        </w:rPr>
        <w:t xml:space="preserve"> особыми образовательными потребностями.</w:t>
      </w:r>
    </w:p>
    <w:p w:rsidR="000D1B8B" w:rsidRPr="00DF7F00" w:rsidRDefault="000D1B8B" w:rsidP="000D1B8B">
      <w:pPr>
        <w:keepNext/>
        <w:keepLines/>
        <w:suppressAutoHyphens w:val="0"/>
        <w:spacing w:after="0" w:line="240" w:lineRule="auto"/>
        <w:ind w:firstLine="709"/>
        <w:jc w:val="both"/>
        <w:outlineLvl w:val="0"/>
        <w:rPr>
          <w:rFonts w:ascii="Times New Roman" w:eastAsia="Calibri" w:hAnsi="Times New Roman" w:cs="Times New Roman"/>
          <w:b/>
          <w:color w:val="auto"/>
          <w:kern w:val="0"/>
          <w:sz w:val="26"/>
          <w:szCs w:val="26"/>
          <w:lang w:eastAsia="en-US"/>
        </w:rPr>
      </w:pPr>
      <w:bookmarkStart w:id="20" w:name="__RefHeading___12"/>
      <w:bookmarkStart w:id="21" w:name="_Toc114488327"/>
      <w:bookmarkEnd w:id="20"/>
      <w:r w:rsidRPr="00DF7F00">
        <w:rPr>
          <w:rFonts w:ascii="Times New Roman" w:eastAsia="Calibri" w:hAnsi="Times New Roman" w:cs="Times New Roman"/>
          <w:b/>
          <w:color w:val="auto"/>
          <w:kern w:val="0"/>
          <w:sz w:val="26"/>
          <w:szCs w:val="26"/>
          <w:lang w:eastAsia="en-US"/>
        </w:rPr>
        <w:t>Система поощрения социальной успешности и проявлений активной жизненной позиции обучающихся</w:t>
      </w:r>
      <w:bookmarkEnd w:id="21"/>
    </w:p>
    <w:p w:rsidR="000D1B8B" w:rsidRPr="00DF7F00" w:rsidRDefault="000D1B8B" w:rsidP="000D1B8B">
      <w:pPr>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0D1B8B" w:rsidRPr="00DF7F00" w:rsidRDefault="000D1B8B" w:rsidP="000D1B8B">
      <w:pPr>
        <w:widowControl w:val="0"/>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 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0D1B8B" w:rsidRPr="00DF7F00" w:rsidRDefault="000D1B8B" w:rsidP="000D1B8B">
      <w:pPr>
        <w:widowControl w:val="0"/>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 соответствия артефактов и процедур награждения укладу школы, качеству воспитывающей среды, символике общеобразовательной организации;</w:t>
      </w:r>
    </w:p>
    <w:p w:rsidR="000D1B8B" w:rsidRPr="00DF7F00" w:rsidRDefault="000D1B8B" w:rsidP="000D1B8B">
      <w:pPr>
        <w:widowControl w:val="0"/>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 прозрачности правил поощрения (наличие положения «О поощрениях обучающихся», неукоснительное следование порядку, зафиксированному в этом документе, соблюдение справедливости при выдвижении кандидатур);</w:t>
      </w:r>
    </w:p>
    <w:p w:rsidR="000D1B8B" w:rsidRPr="00DF7F00" w:rsidRDefault="000D1B8B" w:rsidP="000D1B8B">
      <w:pPr>
        <w:widowControl w:val="0"/>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 регулирования частоты награждений (недопущение избыточности в поощрениях, чрезмерно больших групп поощряемых и т. п.);</w:t>
      </w:r>
    </w:p>
    <w:p w:rsidR="000D1B8B" w:rsidRPr="00DF7F00" w:rsidRDefault="000D1B8B" w:rsidP="000D1B8B">
      <w:pPr>
        <w:widowControl w:val="0"/>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 xml:space="preserve">- 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w:t>
      </w:r>
      <w:r w:rsidRPr="00DF7F00">
        <w:rPr>
          <w:rFonts w:ascii="Times New Roman" w:eastAsia="Bookman Old Style" w:hAnsi="Times New Roman" w:cs="Times New Roman"/>
          <w:color w:val="auto"/>
          <w:kern w:val="0"/>
          <w:sz w:val="26"/>
          <w:szCs w:val="26"/>
          <w:lang w:eastAsia="en-US"/>
        </w:rPr>
        <w:lastRenderedPageBreak/>
        <w:t>межличностные противоречия между обучающимися, получившими и не получившими награды);</w:t>
      </w:r>
    </w:p>
    <w:p w:rsidR="000D1B8B" w:rsidRPr="00DF7F00" w:rsidRDefault="000D1B8B" w:rsidP="000D1B8B">
      <w:pPr>
        <w:widowControl w:val="0"/>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 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0D1B8B" w:rsidRPr="00DF7F00" w:rsidRDefault="000D1B8B" w:rsidP="000D1B8B">
      <w:pPr>
        <w:widowControl w:val="0"/>
        <w:tabs>
          <w:tab w:val="left" w:pos="0"/>
        </w:tabs>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 дифференцированности поощрений (наличие уровней и типов наград позволяет продлить стимулирующее действие системы поощрения).</w:t>
      </w:r>
    </w:p>
    <w:p w:rsidR="000D1B8B" w:rsidRPr="00DF7F00" w:rsidRDefault="000D1B8B" w:rsidP="000D1B8B">
      <w:pPr>
        <w:tabs>
          <w:tab w:val="left" w:pos="0"/>
          <w:tab w:val="left" w:pos="4860"/>
        </w:tabs>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 xml:space="preserve">Обучающиеся </w:t>
      </w:r>
      <w:r w:rsidR="000A1D73" w:rsidRPr="00DF7F00">
        <w:rPr>
          <w:rFonts w:ascii="Times New Roman" w:eastAsia="Times New Roman" w:hAnsi="Times New Roman" w:cs="Times New Roman"/>
          <w:color w:val="auto"/>
          <w:kern w:val="0"/>
          <w:sz w:val="26"/>
          <w:szCs w:val="26"/>
          <w:lang w:eastAsia="ru-RU"/>
        </w:rPr>
        <w:t>МБОУ «Марьяновская школа»</w:t>
      </w:r>
      <w:r w:rsidRPr="00DF7F00">
        <w:rPr>
          <w:rFonts w:ascii="Times New Roman" w:eastAsia="Times New Roman" w:hAnsi="Times New Roman" w:cs="Times New Roman"/>
          <w:color w:val="auto"/>
          <w:kern w:val="0"/>
          <w:sz w:val="26"/>
          <w:szCs w:val="26"/>
          <w:lang w:eastAsia="ru-RU"/>
        </w:rPr>
        <w:t xml:space="preserve"> поощряются за успехи в физкультурной, спортивной, общественной, научной, научно-технической, творческой, добровольческой (волонтёрской), экспериментальной и инновационной деятельности:</w:t>
      </w:r>
    </w:p>
    <w:p w:rsidR="000D1B8B" w:rsidRPr="00DF7F00" w:rsidRDefault="000D1B8B" w:rsidP="0096151D">
      <w:pPr>
        <w:numPr>
          <w:ilvl w:val="0"/>
          <w:numId w:val="6"/>
        </w:numPr>
        <w:tabs>
          <w:tab w:val="left" w:pos="0"/>
          <w:tab w:val="left" w:pos="284"/>
          <w:tab w:val="left" w:pos="993"/>
        </w:tabs>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участие, занятие призовых мест, победы в предметных олимпиадах, интеллектуальных, творческих конкурсах и спортивных состязаниях, конкурсах самодеятельности и т.п.;</w:t>
      </w:r>
    </w:p>
    <w:p w:rsidR="000D1B8B" w:rsidRPr="00DF7F00" w:rsidRDefault="000D1B8B" w:rsidP="0096151D">
      <w:pPr>
        <w:numPr>
          <w:ilvl w:val="0"/>
          <w:numId w:val="6"/>
        </w:numPr>
        <w:tabs>
          <w:tab w:val="left" w:pos="0"/>
          <w:tab w:val="left" w:pos="284"/>
          <w:tab w:val="left" w:pos="993"/>
        </w:tabs>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общественно полезную деятельность;</w:t>
      </w:r>
    </w:p>
    <w:p w:rsidR="000D1B8B" w:rsidRPr="00DF7F00" w:rsidRDefault="000D1B8B" w:rsidP="0096151D">
      <w:pPr>
        <w:numPr>
          <w:ilvl w:val="0"/>
          <w:numId w:val="6"/>
        </w:numPr>
        <w:tabs>
          <w:tab w:val="left" w:pos="0"/>
          <w:tab w:val="left" w:pos="284"/>
          <w:tab w:val="left" w:pos="993"/>
        </w:tabs>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 xml:space="preserve">особо значимые в жизни </w:t>
      </w:r>
      <w:r w:rsidR="000A1D73" w:rsidRPr="00DF7F00">
        <w:rPr>
          <w:rFonts w:ascii="Times New Roman" w:eastAsia="Times New Roman" w:hAnsi="Times New Roman" w:cs="Times New Roman"/>
          <w:color w:val="auto"/>
          <w:kern w:val="0"/>
          <w:sz w:val="26"/>
          <w:szCs w:val="26"/>
          <w:lang w:eastAsia="ru-RU"/>
        </w:rPr>
        <w:t>МБОУ «Марьяновская школа»</w:t>
      </w:r>
      <w:r w:rsidRPr="00DF7F00">
        <w:rPr>
          <w:rFonts w:ascii="Times New Roman" w:eastAsia="Times New Roman" w:hAnsi="Times New Roman" w:cs="Times New Roman"/>
          <w:color w:val="auto"/>
          <w:kern w:val="0"/>
          <w:sz w:val="26"/>
          <w:szCs w:val="26"/>
          <w:lang w:eastAsia="ru-RU"/>
        </w:rPr>
        <w:t xml:space="preserve"> благородные поступки.</w:t>
      </w:r>
    </w:p>
    <w:p w:rsidR="000D1B8B" w:rsidRPr="00DF7F00" w:rsidRDefault="000D1B8B" w:rsidP="000D1B8B">
      <w:pPr>
        <w:tabs>
          <w:tab w:val="left" w:pos="426"/>
          <w:tab w:val="left" w:pos="993"/>
          <w:tab w:val="left" w:pos="4860"/>
        </w:tabs>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 xml:space="preserve">В </w:t>
      </w:r>
      <w:r w:rsidR="000A1D73" w:rsidRPr="00DF7F00">
        <w:rPr>
          <w:rFonts w:ascii="Times New Roman" w:eastAsia="Times New Roman" w:hAnsi="Times New Roman" w:cs="Times New Roman"/>
          <w:color w:val="auto"/>
          <w:kern w:val="0"/>
          <w:sz w:val="26"/>
          <w:szCs w:val="26"/>
          <w:lang w:eastAsia="ru-RU"/>
        </w:rPr>
        <w:t xml:space="preserve">МБОУ «Марьяновская школа» </w:t>
      </w:r>
      <w:r w:rsidRPr="00DF7F00">
        <w:rPr>
          <w:rFonts w:ascii="Times New Roman" w:eastAsia="Times New Roman" w:hAnsi="Times New Roman" w:cs="Times New Roman"/>
          <w:color w:val="auto"/>
          <w:kern w:val="0"/>
          <w:sz w:val="26"/>
          <w:szCs w:val="26"/>
          <w:lang w:eastAsia="ru-RU"/>
        </w:rPr>
        <w:t>применяются следующие виды поощрений учащихся:</w:t>
      </w:r>
    </w:p>
    <w:p w:rsidR="000D1B8B" w:rsidRPr="00DF7F00" w:rsidRDefault="000D1B8B" w:rsidP="0096151D">
      <w:pPr>
        <w:numPr>
          <w:ilvl w:val="0"/>
          <w:numId w:val="6"/>
        </w:numPr>
        <w:tabs>
          <w:tab w:val="left" w:pos="0"/>
          <w:tab w:val="left" w:pos="284"/>
          <w:tab w:val="left" w:pos="567"/>
          <w:tab w:val="left" w:pos="993"/>
        </w:tabs>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вручение похвального листа «За отличные успехи в учении» (по итогам учебного года);</w:t>
      </w:r>
    </w:p>
    <w:p w:rsidR="000D1B8B" w:rsidRPr="00DF7F00" w:rsidRDefault="000D1B8B" w:rsidP="0096151D">
      <w:pPr>
        <w:numPr>
          <w:ilvl w:val="0"/>
          <w:numId w:val="6"/>
        </w:numPr>
        <w:tabs>
          <w:tab w:val="left" w:pos="0"/>
          <w:tab w:val="left" w:pos="284"/>
          <w:tab w:val="left" w:pos="567"/>
          <w:tab w:val="left" w:pos="993"/>
        </w:tabs>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вручение похвальной грамоты «За особые успехи в изучении отдельных предметов» (по итогам обучения на определённых уровнях образования);</w:t>
      </w:r>
    </w:p>
    <w:p w:rsidR="000D1B8B" w:rsidRPr="00DF7F00" w:rsidRDefault="000D1B8B" w:rsidP="0096151D">
      <w:pPr>
        <w:numPr>
          <w:ilvl w:val="0"/>
          <w:numId w:val="6"/>
        </w:numPr>
        <w:tabs>
          <w:tab w:val="left" w:pos="0"/>
          <w:tab w:val="left" w:pos="284"/>
          <w:tab w:val="left" w:pos="567"/>
          <w:tab w:val="left" w:pos="993"/>
        </w:tabs>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награждение медалью «За особые успехи в учении»;</w:t>
      </w:r>
    </w:p>
    <w:p w:rsidR="000D1B8B" w:rsidRPr="00DF7F00" w:rsidRDefault="000D1B8B" w:rsidP="0096151D">
      <w:pPr>
        <w:numPr>
          <w:ilvl w:val="0"/>
          <w:numId w:val="6"/>
        </w:numPr>
        <w:tabs>
          <w:tab w:val="left" w:pos="0"/>
          <w:tab w:val="left" w:pos="284"/>
          <w:tab w:val="left" w:pos="567"/>
          <w:tab w:val="left" w:pos="993"/>
        </w:tabs>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объявление устной и (или) письменной благодарности (в частной беседе, в присутствии одноклассников, других учащихся (на линейках, собраниях, классных часах и др.), в присутствии родителей (законных представителей) обучающегося;</w:t>
      </w:r>
    </w:p>
    <w:p w:rsidR="000D1B8B" w:rsidRPr="00DF7F00" w:rsidRDefault="000D1B8B" w:rsidP="0096151D">
      <w:pPr>
        <w:numPr>
          <w:ilvl w:val="0"/>
          <w:numId w:val="6"/>
        </w:numPr>
        <w:tabs>
          <w:tab w:val="left" w:pos="0"/>
          <w:tab w:val="left" w:pos="284"/>
          <w:tab w:val="left" w:pos="567"/>
          <w:tab w:val="left" w:pos="993"/>
        </w:tabs>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представление публикации об успехах ученика на сайте школы, в СМИ (с согласия обучающегося и его родителей (законных представителей);</w:t>
      </w:r>
    </w:p>
    <w:p w:rsidR="000D1B8B" w:rsidRPr="00DF7F00" w:rsidRDefault="000D1B8B" w:rsidP="0096151D">
      <w:pPr>
        <w:numPr>
          <w:ilvl w:val="0"/>
          <w:numId w:val="6"/>
        </w:numPr>
        <w:tabs>
          <w:tab w:val="left" w:pos="0"/>
          <w:tab w:val="left" w:pos="284"/>
          <w:tab w:val="left" w:pos="567"/>
          <w:tab w:val="left" w:pos="993"/>
        </w:tabs>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награждение обучающегося грамотой, дипломом, благодарственным письмом;</w:t>
      </w:r>
    </w:p>
    <w:p w:rsidR="000D1B8B" w:rsidRPr="00DF7F00" w:rsidRDefault="000D1B8B" w:rsidP="0096151D">
      <w:pPr>
        <w:numPr>
          <w:ilvl w:val="0"/>
          <w:numId w:val="6"/>
        </w:numPr>
        <w:tabs>
          <w:tab w:val="left" w:pos="0"/>
          <w:tab w:val="left" w:pos="284"/>
          <w:tab w:val="left" w:pos="567"/>
          <w:tab w:val="left" w:pos="993"/>
        </w:tabs>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направление благодарственного письма родителям (законным представителям) обучающегося;</w:t>
      </w:r>
    </w:p>
    <w:p w:rsidR="000D1B8B" w:rsidRPr="00DF7F00" w:rsidRDefault="000D1B8B" w:rsidP="0096151D">
      <w:pPr>
        <w:numPr>
          <w:ilvl w:val="0"/>
          <w:numId w:val="6"/>
        </w:numPr>
        <w:tabs>
          <w:tab w:val="left" w:pos="0"/>
          <w:tab w:val="left" w:pos="284"/>
          <w:tab w:val="left" w:pos="567"/>
          <w:tab w:val="left" w:pos="993"/>
        </w:tabs>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иные поощрения.</w:t>
      </w:r>
    </w:p>
    <w:p w:rsidR="000D1B8B" w:rsidRPr="00DF7F00" w:rsidRDefault="000D1B8B" w:rsidP="000D1B8B">
      <w:pPr>
        <w:tabs>
          <w:tab w:val="left" w:pos="426"/>
        </w:tabs>
        <w:suppressAutoHyphens w:val="0"/>
        <w:spacing w:after="0" w:line="240" w:lineRule="auto"/>
        <w:ind w:firstLine="709"/>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 xml:space="preserve">Решение о награждении принимается педагогическим советом, </w:t>
      </w:r>
      <w:r w:rsidR="000A1D73" w:rsidRPr="00DF7F00">
        <w:rPr>
          <w:rFonts w:ascii="Times New Roman" w:eastAsia="Times New Roman" w:hAnsi="Times New Roman" w:cs="Times New Roman"/>
          <w:color w:val="auto"/>
          <w:kern w:val="0"/>
          <w:sz w:val="26"/>
          <w:szCs w:val="26"/>
          <w:lang w:eastAsia="ru-RU"/>
        </w:rPr>
        <w:t xml:space="preserve">МБОУ «Марьяновская школа» </w:t>
      </w:r>
      <w:r w:rsidRPr="00DF7F00">
        <w:rPr>
          <w:rFonts w:ascii="Times New Roman" w:eastAsia="Times New Roman" w:hAnsi="Times New Roman" w:cs="Times New Roman"/>
          <w:color w:val="auto"/>
          <w:kern w:val="0"/>
          <w:sz w:val="26"/>
          <w:szCs w:val="26"/>
          <w:lang w:eastAsia="ru-RU"/>
        </w:rPr>
        <w:t xml:space="preserve">по представлению учителя, классного руководителя, заместителей директора, оргкомитета олимпиады, творческого, спортивного смотра-конкурса, педагогического совета в соответствии с положением «О поощрениях обучающихся», а также в соответствии с положениями о проводимых конкурсах, олимпиадах, соревнованиях. </w:t>
      </w:r>
    </w:p>
    <w:p w:rsidR="000D1B8B" w:rsidRPr="00DF7F00" w:rsidRDefault="000D1B8B" w:rsidP="000D1B8B">
      <w:pPr>
        <w:tabs>
          <w:tab w:val="left" w:pos="426"/>
        </w:tabs>
        <w:suppressAutoHyphens w:val="0"/>
        <w:spacing w:after="0" w:line="240" w:lineRule="auto"/>
        <w:ind w:firstLine="709"/>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Классный руководитель учитывает ходатайства о поощрении учителей-предметников, Совета учащихся, иных лиц и структур.</w:t>
      </w:r>
    </w:p>
    <w:p w:rsidR="000D1B8B" w:rsidRPr="00DF7F00" w:rsidRDefault="000D1B8B" w:rsidP="000D1B8B">
      <w:pPr>
        <w:tabs>
          <w:tab w:val="left" w:pos="426"/>
        </w:tabs>
        <w:suppressAutoHyphens w:val="0"/>
        <w:spacing w:after="0" w:line="240" w:lineRule="auto"/>
        <w:ind w:firstLine="709"/>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 xml:space="preserve">Поощрения объявляются публично на линейках обучающихся, доводятся до сведения учащихся и работников школы. Наиболее значимые достижения </w:t>
      </w:r>
      <w:r w:rsidRPr="00DF7F00">
        <w:rPr>
          <w:rFonts w:ascii="Times New Roman" w:eastAsia="Times New Roman" w:hAnsi="Times New Roman" w:cs="Times New Roman"/>
          <w:color w:val="auto"/>
          <w:kern w:val="0"/>
          <w:sz w:val="26"/>
          <w:szCs w:val="26"/>
          <w:lang w:eastAsia="ru-RU"/>
        </w:rPr>
        <w:lastRenderedPageBreak/>
        <w:t xml:space="preserve">обучающихся отмечаются на торжественной церемонии награждения, которая проходит ежегодно в мае в каждом классном коллективе. </w:t>
      </w:r>
    </w:p>
    <w:p w:rsidR="000D1B8B" w:rsidRPr="00DF7F00" w:rsidRDefault="000D1B8B" w:rsidP="000D1B8B">
      <w:pPr>
        <w:keepNext/>
        <w:keepLines/>
        <w:suppressAutoHyphens w:val="0"/>
        <w:spacing w:after="0" w:line="240" w:lineRule="auto"/>
        <w:ind w:firstLine="709"/>
        <w:jc w:val="both"/>
        <w:outlineLvl w:val="0"/>
        <w:rPr>
          <w:rFonts w:ascii="Times New Roman" w:eastAsia="Calibri" w:hAnsi="Times New Roman" w:cs="Times New Roman"/>
          <w:b/>
          <w:color w:val="auto"/>
          <w:kern w:val="0"/>
          <w:sz w:val="26"/>
          <w:szCs w:val="26"/>
          <w:lang w:eastAsia="en-US"/>
        </w:rPr>
      </w:pPr>
      <w:bookmarkStart w:id="22" w:name="__RefHeading___13"/>
      <w:bookmarkStart w:id="23" w:name="_Toc114488328"/>
      <w:bookmarkEnd w:id="22"/>
      <w:r w:rsidRPr="00DF7F00">
        <w:rPr>
          <w:rFonts w:ascii="Times New Roman" w:eastAsia="Calibri" w:hAnsi="Times New Roman" w:cs="Times New Roman"/>
          <w:b/>
          <w:color w:val="auto"/>
          <w:kern w:val="0"/>
          <w:sz w:val="26"/>
          <w:szCs w:val="26"/>
          <w:lang w:eastAsia="en-US"/>
        </w:rPr>
        <w:t>Анализ воспитательного процесса</w:t>
      </w:r>
      <w:bookmarkEnd w:id="23"/>
    </w:p>
    <w:p w:rsidR="000D1B8B" w:rsidRPr="00DF7F00" w:rsidRDefault="000D1B8B" w:rsidP="000D1B8B">
      <w:pPr>
        <w:tabs>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rsidR="000D1B8B" w:rsidRPr="00DF7F00" w:rsidRDefault="000D1B8B" w:rsidP="000D1B8B">
      <w:pPr>
        <w:tabs>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xml:space="preserve">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0D1B8B" w:rsidRPr="00DF7F00" w:rsidRDefault="000D1B8B" w:rsidP="000D1B8B">
      <w:pPr>
        <w:tabs>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Планирование анализа воспитательного процесса включается в календарный план воспитательной работы.</w:t>
      </w:r>
    </w:p>
    <w:p w:rsidR="000D1B8B" w:rsidRPr="00DF7F00" w:rsidRDefault="000D1B8B" w:rsidP="000D1B8B">
      <w:pPr>
        <w:tabs>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Основные принципы самоанализа воспитательной работы:</w:t>
      </w:r>
    </w:p>
    <w:p w:rsidR="000D1B8B" w:rsidRPr="00DF7F00" w:rsidRDefault="000D1B8B" w:rsidP="000D1B8B">
      <w:pPr>
        <w:widowControl w:val="0"/>
        <w:tabs>
          <w:tab w:val="left" w:pos="851"/>
        </w:tabs>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 xml:space="preserve">- взаимное уважение всех участников образовательных отношений; </w:t>
      </w:r>
    </w:p>
    <w:p w:rsidR="000D1B8B" w:rsidRPr="00DF7F00" w:rsidRDefault="000D1B8B" w:rsidP="000D1B8B">
      <w:pPr>
        <w:widowControl w:val="0"/>
        <w:tabs>
          <w:tab w:val="left" w:pos="851"/>
        </w:tabs>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 xml:space="preserve">- 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  </w:t>
      </w:r>
    </w:p>
    <w:p w:rsidR="000D1B8B" w:rsidRPr="00DF7F00" w:rsidRDefault="000D1B8B" w:rsidP="000D1B8B">
      <w:pPr>
        <w:widowControl w:val="0"/>
        <w:tabs>
          <w:tab w:val="left" w:pos="851"/>
        </w:tabs>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 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0D1B8B" w:rsidRPr="00DF7F00" w:rsidRDefault="000D1B8B" w:rsidP="000D1B8B">
      <w:pPr>
        <w:widowControl w:val="0"/>
        <w:tabs>
          <w:tab w:val="left" w:pos="567"/>
        </w:tabs>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 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w:t>
      </w:r>
    </w:p>
    <w:p w:rsidR="000D1B8B" w:rsidRPr="00DF7F00" w:rsidRDefault="000D1B8B" w:rsidP="000D1B8B">
      <w:pPr>
        <w:tabs>
          <w:tab w:val="left" w:pos="851"/>
        </w:tabs>
        <w:suppressAutoHyphens w:val="0"/>
        <w:spacing w:after="0" w:line="240" w:lineRule="auto"/>
        <w:ind w:firstLine="709"/>
        <w:jc w:val="both"/>
        <w:rPr>
          <w:rFonts w:ascii="Times New Roman" w:eastAsia="Calibri" w:hAnsi="Times New Roman" w:cs="Times New Roman"/>
          <w:b/>
          <w:color w:val="auto"/>
          <w:kern w:val="0"/>
          <w:sz w:val="26"/>
          <w:szCs w:val="26"/>
          <w:lang w:eastAsia="en-US"/>
        </w:rPr>
      </w:pPr>
      <w:r w:rsidRPr="00DF7F00">
        <w:rPr>
          <w:rFonts w:ascii="Times New Roman" w:eastAsia="Calibri" w:hAnsi="Times New Roman" w:cs="Times New Roman"/>
          <w:b/>
          <w:color w:val="auto"/>
          <w:kern w:val="0"/>
          <w:sz w:val="26"/>
          <w:szCs w:val="26"/>
          <w:lang w:eastAsia="en-US"/>
        </w:rPr>
        <w:t>Основные направления анализа воспитательного процесса:</w:t>
      </w:r>
    </w:p>
    <w:p w:rsidR="000D1B8B" w:rsidRPr="00DF7F00" w:rsidRDefault="000D1B8B" w:rsidP="000D1B8B">
      <w:pPr>
        <w:tabs>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xml:space="preserve">1. Результаты воспитания, социализации и саморазвития обучающихся. </w:t>
      </w:r>
    </w:p>
    <w:p w:rsidR="000D1B8B" w:rsidRPr="00DF7F00" w:rsidRDefault="000D1B8B" w:rsidP="000D1B8B">
      <w:pPr>
        <w:tabs>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xml:space="preserve">Критерием, на основе которого осуществляется данный анализ, является динамика личностного развития обучающихся в каждом классе. </w:t>
      </w:r>
    </w:p>
    <w:p w:rsidR="000D1B8B" w:rsidRPr="00DF7F00" w:rsidRDefault="000D1B8B" w:rsidP="000D1B8B">
      <w:pPr>
        <w:tabs>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xml:space="preserve">Анализ проводится классными руководителями вместе с </w:t>
      </w:r>
      <w:bookmarkStart w:id="24" w:name="_Hlk100927456"/>
      <w:r w:rsidRPr="00DF7F00">
        <w:rPr>
          <w:rFonts w:ascii="Times New Roman" w:eastAsia="Calibri" w:hAnsi="Times New Roman" w:cs="Times New Roman"/>
          <w:color w:val="auto"/>
          <w:kern w:val="0"/>
          <w:sz w:val="26"/>
          <w:szCs w:val="26"/>
          <w:lang w:eastAsia="en-US"/>
        </w:rPr>
        <w:t xml:space="preserve">советником директора по воспитанию, педагогом-психологом, социальным педагогом </w:t>
      </w:r>
      <w:bookmarkEnd w:id="24"/>
      <w:r w:rsidRPr="00DF7F00">
        <w:rPr>
          <w:rFonts w:ascii="Times New Roman" w:eastAsia="Calibri" w:hAnsi="Times New Roman" w:cs="Times New Roman"/>
          <w:color w:val="auto"/>
          <w:kern w:val="0"/>
          <w:sz w:val="26"/>
          <w:szCs w:val="26"/>
          <w:lang w:eastAsia="en-US"/>
        </w:rPr>
        <w:t xml:space="preserve">с последующим обсуждением результатов на школьном методическом объединении классных руководителей (при наличии) или педагогическом совете. </w:t>
      </w:r>
    </w:p>
    <w:p w:rsidR="000D1B8B" w:rsidRPr="00DF7F00" w:rsidRDefault="000D1B8B" w:rsidP="000D1B8B">
      <w:pPr>
        <w:tabs>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0D1B8B" w:rsidRPr="00DF7F00" w:rsidRDefault="000D1B8B" w:rsidP="000D1B8B">
      <w:pPr>
        <w:tabs>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2. Состояние совместной деятельности обучающихся и взрослых.</w:t>
      </w:r>
    </w:p>
    <w:p w:rsidR="000D1B8B" w:rsidRPr="00DF7F00" w:rsidRDefault="000D1B8B" w:rsidP="000D1B8B">
      <w:pPr>
        <w:tabs>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xml:space="preserve">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w:t>
      </w:r>
    </w:p>
    <w:p w:rsidR="000D1B8B" w:rsidRPr="00DF7F00" w:rsidRDefault="000D1B8B" w:rsidP="000D1B8B">
      <w:pPr>
        <w:tabs>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lastRenderedPageBreak/>
        <w:t>Анализ проводится заместителем директора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учащихся.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учащихся. Результаты обсуждаются на заседании школьного методического объединения классных руководителей (при наличии) или педагогическом совете. Внимание сосредоточивается на вопросах, связанных с качеством:</w:t>
      </w:r>
    </w:p>
    <w:p w:rsidR="000D1B8B" w:rsidRPr="00DF7F00" w:rsidRDefault="000D1B8B" w:rsidP="000D1B8B">
      <w:pPr>
        <w:widowControl w:val="0"/>
        <w:tabs>
          <w:tab w:val="left" w:pos="709"/>
        </w:tabs>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 реализации воспитательного потенциала урочной деятельности;</w:t>
      </w:r>
    </w:p>
    <w:p w:rsidR="000D1B8B" w:rsidRPr="00DF7F00" w:rsidRDefault="000D1B8B" w:rsidP="000D1B8B">
      <w:pPr>
        <w:widowControl w:val="0"/>
        <w:tabs>
          <w:tab w:val="left" w:pos="709"/>
        </w:tabs>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 организуемой внеурочной деятельности обучающихся;</w:t>
      </w:r>
    </w:p>
    <w:p w:rsidR="000D1B8B" w:rsidRPr="00DF7F00" w:rsidRDefault="000D1B8B" w:rsidP="000D1B8B">
      <w:pPr>
        <w:widowControl w:val="0"/>
        <w:tabs>
          <w:tab w:val="left" w:pos="709"/>
        </w:tabs>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 деятельности классных руководителей и их классов;</w:t>
      </w:r>
    </w:p>
    <w:p w:rsidR="000D1B8B" w:rsidRPr="00DF7F00" w:rsidRDefault="000D1B8B" w:rsidP="000D1B8B">
      <w:pPr>
        <w:widowControl w:val="0"/>
        <w:tabs>
          <w:tab w:val="left" w:pos="709"/>
        </w:tabs>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 проводимых общешкольных основных дел, мероприятий;</w:t>
      </w:r>
    </w:p>
    <w:p w:rsidR="000D1B8B" w:rsidRPr="00DF7F00" w:rsidRDefault="000D1B8B" w:rsidP="000D1B8B">
      <w:pPr>
        <w:widowControl w:val="0"/>
        <w:tabs>
          <w:tab w:val="left" w:pos="709"/>
        </w:tabs>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 xml:space="preserve">- внешкольных мероприятий; </w:t>
      </w:r>
    </w:p>
    <w:p w:rsidR="000D1B8B" w:rsidRPr="00DF7F00" w:rsidRDefault="000D1B8B" w:rsidP="000D1B8B">
      <w:pPr>
        <w:widowControl w:val="0"/>
        <w:tabs>
          <w:tab w:val="left" w:pos="709"/>
        </w:tabs>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 создания и поддержки предметно-пространственной среды;</w:t>
      </w:r>
    </w:p>
    <w:p w:rsidR="000D1B8B" w:rsidRPr="00DF7F00" w:rsidRDefault="000D1B8B" w:rsidP="000D1B8B">
      <w:pPr>
        <w:widowControl w:val="0"/>
        <w:tabs>
          <w:tab w:val="left" w:pos="709"/>
        </w:tabs>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 взаимодействия с родительским сообществом;</w:t>
      </w:r>
    </w:p>
    <w:p w:rsidR="000D1B8B" w:rsidRPr="00DF7F00" w:rsidRDefault="000D1B8B" w:rsidP="000D1B8B">
      <w:pPr>
        <w:widowControl w:val="0"/>
        <w:tabs>
          <w:tab w:val="left" w:pos="709"/>
        </w:tabs>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 деятельности ученического самоуправления;</w:t>
      </w:r>
    </w:p>
    <w:p w:rsidR="000D1B8B" w:rsidRPr="00DF7F00" w:rsidRDefault="000D1B8B" w:rsidP="000D1B8B">
      <w:pPr>
        <w:widowControl w:val="0"/>
        <w:tabs>
          <w:tab w:val="left" w:pos="709"/>
        </w:tabs>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 деятельности по профилактике и безопасности;</w:t>
      </w:r>
    </w:p>
    <w:p w:rsidR="000D1B8B" w:rsidRPr="00DF7F00" w:rsidRDefault="000D1B8B" w:rsidP="000D1B8B">
      <w:pPr>
        <w:widowControl w:val="0"/>
        <w:tabs>
          <w:tab w:val="left" w:pos="709"/>
        </w:tabs>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 реализации потенциала социального партнёрства;</w:t>
      </w:r>
    </w:p>
    <w:p w:rsidR="000D1B8B" w:rsidRPr="00DF7F00" w:rsidRDefault="000D1B8B" w:rsidP="000D1B8B">
      <w:pPr>
        <w:widowControl w:val="0"/>
        <w:tabs>
          <w:tab w:val="left" w:pos="709"/>
        </w:tabs>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 деятельности по профориентации обучающихся;</w:t>
      </w:r>
    </w:p>
    <w:p w:rsidR="000D1B8B" w:rsidRPr="00DF7F00" w:rsidRDefault="000D1B8B" w:rsidP="000D1B8B">
      <w:pPr>
        <w:widowControl w:val="0"/>
        <w:tabs>
          <w:tab w:val="left" w:pos="709"/>
        </w:tabs>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DF7F00">
        <w:rPr>
          <w:rFonts w:ascii="Times New Roman" w:eastAsia="Bookman Old Style" w:hAnsi="Times New Roman" w:cs="Times New Roman"/>
          <w:color w:val="auto"/>
          <w:kern w:val="0"/>
          <w:sz w:val="26"/>
          <w:szCs w:val="26"/>
          <w:lang w:eastAsia="en-US"/>
        </w:rPr>
        <w:t>- деятельности детских общественных объединений.</w:t>
      </w:r>
    </w:p>
    <w:p w:rsidR="000D1B8B" w:rsidRPr="00DF7F00" w:rsidRDefault="000D1B8B" w:rsidP="000D1B8B">
      <w:pPr>
        <w:tabs>
          <w:tab w:val="left" w:pos="567"/>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DF7F00">
        <w:rPr>
          <w:rFonts w:ascii="Times New Roman" w:eastAsia="Calibri" w:hAnsi="Times New Roman" w:cs="Times New Roman"/>
          <w:color w:val="auto"/>
          <w:kern w:val="0"/>
          <w:sz w:val="26"/>
          <w:szCs w:val="26"/>
          <w:lang w:eastAsia="en-US"/>
        </w:rPr>
        <w:t xml:space="preserve">Итогом самоанализа является перечень выявленных проблем, над решением которых предстоит работать педагогическому коллективу. </w:t>
      </w:r>
    </w:p>
    <w:p w:rsidR="000D1B8B" w:rsidRPr="00DF7F00" w:rsidRDefault="000D1B8B" w:rsidP="000D1B8B">
      <w:pPr>
        <w:widowControl w:val="0"/>
        <w:suppressAutoHyphens w:val="0"/>
        <w:autoSpaceDE w:val="0"/>
        <w:autoSpaceDN w:val="0"/>
        <w:spacing w:after="0"/>
        <w:ind w:left="220" w:firstLine="347"/>
        <w:jc w:val="both"/>
        <w:rPr>
          <w:rFonts w:ascii="Times New Roman" w:eastAsia="Times New Roman" w:hAnsi="Times New Roman" w:cs="Times New Roman"/>
          <w:b/>
          <w:color w:val="auto"/>
          <w:spacing w:val="2"/>
          <w:kern w:val="0"/>
          <w:sz w:val="26"/>
          <w:szCs w:val="26"/>
          <w:lang w:eastAsia="en-US"/>
        </w:rPr>
      </w:pPr>
      <w:r w:rsidRPr="00DF7F00">
        <w:rPr>
          <w:rFonts w:ascii="Times New Roman" w:eastAsia="Calibri" w:hAnsi="Times New Roman" w:cs="Times New Roman"/>
          <w:color w:val="auto"/>
          <w:kern w:val="0"/>
          <w:sz w:val="26"/>
          <w:szCs w:val="26"/>
          <w:lang w:eastAsia="en-US"/>
        </w:rPr>
        <w:t xml:space="preserve"> 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w:t>
      </w:r>
    </w:p>
    <w:p w:rsidR="000E665A" w:rsidRPr="00DF7F00" w:rsidRDefault="000E665A" w:rsidP="00F107A3">
      <w:pPr>
        <w:suppressAutoHyphens w:val="0"/>
        <w:autoSpaceDE w:val="0"/>
        <w:autoSpaceDN w:val="0"/>
        <w:adjustRightInd w:val="0"/>
        <w:spacing w:after="0" w:line="240" w:lineRule="auto"/>
        <w:ind w:firstLine="720"/>
        <w:jc w:val="both"/>
        <w:rPr>
          <w:rFonts w:ascii="Times New Roman" w:hAnsi="Times New Roman" w:cs="Times New Roman"/>
          <w:color w:val="auto"/>
          <w:sz w:val="26"/>
          <w:szCs w:val="26"/>
        </w:rPr>
      </w:pPr>
    </w:p>
    <w:p w:rsidR="0078444B" w:rsidRPr="00DF7F00" w:rsidRDefault="0078444B" w:rsidP="0078444B">
      <w:pPr>
        <w:widowControl w:val="0"/>
        <w:suppressAutoHyphens w:val="0"/>
        <w:autoSpaceDE w:val="0"/>
        <w:autoSpaceDN w:val="0"/>
        <w:adjustRightInd w:val="0"/>
        <w:spacing w:after="0" w:line="240" w:lineRule="auto"/>
        <w:ind w:firstLine="540"/>
        <w:jc w:val="both"/>
        <w:outlineLvl w:val="2"/>
        <w:rPr>
          <w:rFonts w:ascii="Times New Roman" w:eastAsiaTheme="minorEastAsia" w:hAnsi="Times New Roman" w:cs="Times New Roman"/>
          <w:b/>
          <w:bCs/>
          <w:color w:val="auto"/>
          <w:kern w:val="0"/>
          <w:sz w:val="26"/>
          <w:szCs w:val="26"/>
          <w:lang w:eastAsia="ru-RU"/>
        </w:rPr>
      </w:pPr>
      <w:r w:rsidRPr="00DF7F00">
        <w:rPr>
          <w:rFonts w:ascii="Times New Roman" w:eastAsiaTheme="minorEastAsia" w:hAnsi="Times New Roman" w:cs="Times New Roman"/>
          <w:b/>
          <w:bCs/>
          <w:color w:val="auto"/>
          <w:kern w:val="0"/>
          <w:sz w:val="26"/>
          <w:szCs w:val="26"/>
          <w:lang w:eastAsia="ru-RU"/>
        </w:rPr>
        <w:t>3.12. Программа коррекционной работы.</w:t>
      </w:r>
    </w:p>
    <w:p w:rsidR="0078444B" w:rsidRPr="00DF7F00" w:rsidRDefault="0078444B" w:rsidP="0078444B">
      <w:pPr>
        <w:widowControl w:val="0"/>
        <w:suppressAutoHyphens w:val="0"/>
        <w:autoSpaceDE w:val="0"/>
        <w:autoSpaceDN w:val="0"/>
        <w:adjustRightInd w:val="0"/>
        <w:spacing w:after="0" w:line="240" w:lineRule="auto"/>
        <w:ind w:firstLine="540"/>
        <w:jc w:val="both"/>
        <w:outlineLvl w:val="3"/>
        <w:rPr>
          <w:rFonts w:ascii="Times New Roman" w:eastAsiaTheme="minorEastAsia" w:hAnsi="Times New Roman" w:cs="Times New Roman"/>
          <w:b/>
          <w:bCs/>
          <w:color w:val="auto"/>
          <w:kern w:val="0"/>
          <w:sz w:val="26"/>
          <w:szCs w:val="26"/>
          <w:lang w:eastAsia="ru-RU"/>
        </w:rPr>
      </w:pPr>
      <w:r w:rsidRPr="00DF7F00">
        <w:rPr>
          <w:rFonts w:ascii="Times New Roman" w:eastAsiaTheme="minorEastAsia" w:hAnsi="Times New Roman" w:cs="Times New Roman"/>
          <w:b/>
          <w:bCs/>
          <w:color w:val="auto"/>
          <w:kern w:val="0"/>
          <w:sz w:val="26"/>
          <w:szCs w:val="26"/>
          <w:lang w:eastAsia="ru-RU"/>
        </w:rPr>
        <w:t xml:space="preserve"> Цель коррекционной работы:</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Целью программы коррекционной работы является обеспечение успешности освоения АООП обучающимися с легкой умственной отсталостью.</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Коррекционная работа представляет собой систему комплексного психолого-медико-педагогического сопровождения обучающихся с умственной отсталостью в условиях образовательного процесса, направленного на освоение ими АООП, преодоление и (или) ослабление имеющихся у них недостатков в психическом и физическом развитии.</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78444B" w:rsidRPr="00DF7F00" w:rsidRDefault="0078444B" w:rsidP="0078444B">
      <w:pPr>
        <w:widowControl w:val="0"/>
        <w:suppressAutoHyphens w:val="0"/>
        <w:autoSpaceDE w:val="0"/>
        <w:autoSpaceDN w:val="0"/>
        <w:adjustRightInd w:val="0"/>
        <w:spacing w:after="0" w:line="240" w:lineRule="auto"/>
        <w:ind w:firstLine="540"/>
        <w:jc w:val="both"/>
        <w:outlineLvl w:val="3"/>
        <w:rPr>
          <w:rFonts w:ascii="Times New Roman" w:eastAsiaTheme="minorEastAsia" w:hAnsi="Times New Roman" w:cs="Times New Roman"/>
          <w:b/>
          <w:bCs/>
          <w:color w:val="auto"/>
          <w:kern w:val="0"/>
          <w:sz w:val="26"/>
          <w:szCs w:val="26"/>
          <w:lang w:eastAsia="ru-RU"/>
        </w:rPr>
      </w:pPr>
      <w:r w:rsidRPr="00DF7F00">
        <w:rPr>
          <w:rFonts w:ascii="Times New Roman" w:eastAsiaTheme="minorEastAsia" w:hAnsi="Times New Roman" w:cs="Times New Roman"/>
          <w:b/>
          <w:bCs/>
          <w:color w:val="auto"/>
          <w:kern w:val="0"/>
          <w:sz w:val="26"/>
          <w:szCs w:val="26"/>
          <w:lang w:eastAsia="ru-RU"/>
        </w:rPr>
        <w:t>Задачи коррекционной работы:</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выявление особых образовательных потребностей обучающихся с умственной отсталостью, обусловленных структурой и глубиной имеющихся у них нарушений, недостатками в физическом и психическом развитии;</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осуществление индивидуально ориентированной психолого-медико-педа</w:t>
      </w:r>
      <w:r w:rsidR="000A1D73" w:rsidRPr="00DF7F00">
        <w:rPr>
          <w:rFonts w:ascii="Times New Roman" w:eastAsiaTheme="minorEastAsia" w:hAnsi="Times New Roman" w:cs="Times New Roman"/>
          <w:color w:val="auto"/>
          <w:kern w:val="0"/>
          <w:sz w:val="26"/>
          <w:szCs w:val="26"/>
          <w:lang w:eastAsia="ru-RU"/>
        </w:rPr>
        <w:t>го</w:t>
      </w:r>
      <w:r w:rsidRPr="00DF7F00">
        <w:rPr>
          <w:rFonts w:ascii="Times New Roman" w:eastAsiaTheme="minorEastAsia" w:hAnsi="Times New Roman" w:cs="Times New Roman"/>
          <w:color w:val="auto"/>
          <w:kern w:val="0"/>
          <w:sz w:val="26"/>
          <w:szCs w:val="26"/>
          <w:lang w:eastAsia="ru-RU"/>
        </w:rPr>
        <w:t>гической помощи обучающимся с умственной отсталостью (интеллектуальными нарушениями) с учетом особенностей психофизического развития и индивидуальных возможностей обучающихся (в соответствии с рекомендациями психолого-медико-педагогической комиссии);</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организация индивидуальных и групповых занятий для обучающихся с учетом </w:t>
      </w:r>
      <w:r w:rsidRPr="00DF7F00">
        <w:rPr>
          <w:rFonts w:ascii="Times New Roman" w:eastAsiaTheme="minorEastAsia" w:hAnsi="Times New Roman" w:cs="Times New Roman"/>
          <w:color w:val="auto"/>
          <w:kern w:val="0"/>
          <w:sz w:val="26"/>
          <w:szCs w:val="26"/>
          <w:lang w:eastAsia="ru-RU"/>
        </w:rPr>
        <w:lastRenderedPageBreak/>
        <w:t>индивидуальных и типологических особенностей психофизического развития и индивидуальных возможностей обучающихся, разработка и реализация индивидуальных учебных планов (при необходимости);</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реализация системы мероприятий по социальной адаптации обучающихся с умственной отсталостью;</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оказание родителям (законным представителям) обучающихся с умственной отсталостью консультативной и методической помощи по психолого</w:t>
      </w:r>
      <w:r w:rsidR="000A1D73" w:rsidRPr="00DF7F00">
        <w:rPr>
          <w:rFonts w:ascii="Times New Roman" w:eastAsiaTheme="minorEastAsia" w:hAnsi="Times New Roman" w:cs="Times New Roman"/>
          <w:color w:val="auto"/>
          <w:kern w:val="0"/>
          <w:sz w:val="26"/>
          <w:szCs w:val="26"/>
          <w:lang w:eastAsia="ru-RU"/>
        </w:rPr>
        <w:t>-</w:t>
      </w:r>
      <w:r w:rsidRPr="00DF7F00">
        <w:rPr>
          <w:rFonts w:ascii="Times New Roman" w:eastAsiaTheme="minorEastAsia" w:hAnsi="Times New Roman" w:cs="Times New Roman"/>
          <w:color w:val="auto"/>
          <w:kern w:val="0"/>
          <w:sz w:val="26"/>
          <w:szCs w:val="26"/>
          <w:lang w:eastAsia="ru-RU"/>
        </w:rPr>
        <w:t>педагогическим, социальным, правовым, медицинским и другим вопросам, связанным с их воспитанием и обучением.</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78444B" w:rsidRPr="00DF7F00" w:rsidRDefault="0078444B" w:rsidP="0078444B">
      <w:pPr>
        <w:widowControl w:val="0"/>
        <w:suppressAutoHyphens w:val="0"/>
        <w:autoSpaceDE w:val="0"/>
        <w:autoSpaceDN w:val="0"/>
        <w:adjustRightInd w:val="0"/>
        <w:spacing w:after="0" w:line="240" w:lineRule="auto"/>
        <w:ind w:firstLine="540"/>
        <w:jc w:val="both"/>
        <w:outlineLvl w:val="3"/>
        <w:rPr>
          <w:rFonts w:ascii="Times New Roman" w:eastAsiaTheme="minorEastAsia" w:hAnsi="Times New Roman" w:cs="Times New Roman"/>
          <w:b/>
          <w:bCs/>
          <w:color w:val="auto"/>
          <w:kern w:val="0"/>
          <w:sz w:val="26"/>
          <w:szCs w:val="26"/>
          <w:lang w:eastAsia="ru-RU"/>
        </w:rPr>
      </w:pPr>
      <w:r w:rsidRPr="00DF7F00">
        <w:rPr>
          <w:rFonts w:ascii="Times New Roman" w:eastAsiaTheme="minorEastAsia" w:hAnsi="Times New Roman" w:cs="Times New Roman"/>
          <w:b/>
          <w:bCs/>
          <w:color w:val="auto"/>
          <w:kern w:val="0"/>
          <w:sz w:val="26"/>
          <w:szCs w:val="26"/>
          <w:lang w:eastAsia="ru-RU"/>
        </w:rPr>
        <w:t>Принципы коррекционной работы:</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принцип системности обеспечивает единство всех элементов коррекционной работы: цели и задач, направлений осуществления и содержания, форм, методов и приемов организации, взаимодействия участников;</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принцип непрерывности обеспечивает проведение коррекционной работы на всем протяжении обучения обучающегося с учетом изменений в их личности;</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принцип вариативности предполагает создание вариативных программ коррекционной работы с обучающимися с учетом их особых образовательных потребностей и возможностей психофизического развития;</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коррекционной работы;</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обучающегося и успешность его интеграции в общество.</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78444B" w:rsidRPr="00DF7F00" w:rsidRDefault="0078444B" w:rsidP="0078444B">
      <w:pPr>
        <w:widowControl w:val="0"/>
        <w:suppressAutoHyphens w:val="0"/>
        <w:autoSpaceDE w:val="0"/>
        <w:autoSpaceDN w:val="0"/>
        <w:adjustRightInd w:val="0"/>
        <w:spacing w:after="0" w:line="240" w:lineRule="auto"/>
        <w:ind w:firstLine="540"/>
        <w:jc w:val="both"/>
        <w:outlineLvl w:val="3"/>
        <w:rPr>
          <w:rFonts w:ascii="Times New Roman" w:eastAsiaTheme="minorEastAsia" w:hAnsi="Times New Roman" w:cs="Times New Roman"/>
          <w:b/>
          <w:bCs/>
          <w:color w:val="auto"/>
          <w:kern w:val="0"/>
          <w:sz w:val="26"/>
          <w:szCs w:val="26"/>
          <w:lang w:eastAsia="ru-RU"/>
        </w:rPr>
      </w:pPr>
      <w:r w:rsidRPr="00DF7F00">
        <w:rPr>
          <w:rFonts w:ascii="Times New Roman" w:eastAsiaTheme="minorEastAsia" w:hAnsi="Times New Roman" w:cs="Times New Roman"/>
          <w:b/>
          <w:bCs/>
          <w:color w:val="auto"/>
          <w:kern w:val="0"/>
          <w:sz w:val="26"/>
          <w:szCs w:val="26"/>
          <w:lang w:eastAsia="ru-RU"/>
        </w:rPr>
        <w:t>Специфика организации коррекционной работы.</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Коррекционная работа с обучающимися с умственной отсталостью проводится:</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 рамках 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 рамках психологического и социально-педагогического сопровождения обучающихся.</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78444B" w:rsidRPr="00DF7F00" w:rsidRDefault="0078444B" w:rsidP="0078444B">
      <w:pPr>
        <w:widowControl w:val="0"/>
        <w:suppressAutoHyphens w:val="0"/>
        <w:autoSpaceDE w:val="0"/>
        <w:autoSpaceDN w:val="0"/>
        <w:adjustRightInd w:val="0"/>
        <w:spacing w:after="0" w:line="240" w:lineRule="auto"/>
        <w:ind w:firstLine="540"/>
        <w:jc w:val="both"/>
        <w:outlineLvl w:val="3"/>
        <w:rPr>
          <w:rFonts w:ascii="Times New Roman" w:eastAsiaTheme="minorEastAsia" w:hAnsi="Times New Roman" w:cs="Times New Roman"/>
          <w:b/>
          <w:bCs/>
          <w:color w:val="auto"/>
          <w:kern w:val="0"/>
          <w:sz w:val="26"/>
          <w:szCs w:val="26"/>
          <w:lang w:eastAsia="ru-RU"/>
        </w:rPr>
      </w:pPr>
      <w:r w:rsidRPr="00DF7F00">
        <w:rPr>
          <w:rFonts w:ascii="Times New Roman" w:eastAsiaTheme="minorEastAsia" w:hAnsi="Times New Roman" w:cs="Times New Roman"/>
          <w:b/>
          <w:bCs/>
          <w:color w:val="auto"/>
          <w:kern w:val="0"/>
          <w:sz w:val="26"/>
          <w:szCs w:val="26"/>
          <w:lang w:eastAsia="ru-RU"/>
        </w:rPr>
        <w:t xml:space="preserve"> Перечень и содержание направлений работы. Характеристика основных направлений коррекционной работы.</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Основными направлениями коррекционной работы являются:</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1) Диагностическая работа, обеспечивающая выявление особенностей развития и здоровья обучающихся с умственной отсталостью (интеллектуальными нарушениями) с целью создания благоприятных условий для овладения ими содержанием основной общеобразовательной программы, предполагающей </w:t>
      </w:r>
      <w:r w:rsidRPr="00DF7F00">
        <w:rPr>
          <w:rFonts w:ascii="Times New Roman" w:eastAsiaTheme="minorEastAsia" w:hAnsi="Times New Roman" w:cs="Times New Roman"/>
          <w:color w:val="auto"/>
          <w:kern w:val="0"/>
          <w:sz w:val="26"/>
          <w:szCs w:val="26"/>
          <w:lang w:eastAsia="ru-RU"/>
        </w:rPr>
        <w:lastRenderedPageBreak/>
        <w:t>осуществление:</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а) психолого-педагогического и медицинского обследования с целью выявления их особых образовательных потребностей:</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развития познавательной сферы, специфических трудностей в овладении содержанием образования и потенциальных возможностей;</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развития эмоционально-волевой сферы и личностных особенностей обучающихся;</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определение социальной ситуации развития и условий семейного воспитания обучающегося;</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б) мониторинга динамики развития обучающихся, их успешности в освоении АООП;</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 анализа результатов обследования с целью проектирования и корректировки коррекционных мероприятий.</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 процессе диагностической работы используются следующие формы и методы:</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сбор сведений об обучающемся у педагогических работников, родителей (законных представителей) (беседы, анкетирование, интервьюирование),</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психолого-педагогический эксперимент,</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наблюдение за обучающимися во время учебной и внеурочной деятельности,</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беседы с обучающимися, педагогическими работниками и родителями (законными представителями),</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изучение работ обучающегося (тетради, рисунки, поделки),</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оформление документации (психолого-педагогические дневники наблюдения за обучающимися).</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2) Коррекционно-развивающая работа, обеспечивающая организацию мероприятий, способствующих личностному развитию обучающихся, коррекции недостатков в психическом развитии и освоению ими содержания образования, включает:</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составление индивидуальной программы психологического сопровождения обучающегося (совместно с педагогическими работниками);</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формирование в классе психологического климата комфортного для всех обучающихся;</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организация внеурочной деятельности, направленной на развитие познавательных интересов обучающихся, их общее социально-личностное развитие;</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приемов обучения) в соответствии с их особыми образовательными потребностями;</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организацию и проведение специалистами индивидуальных и групповых занятий по психокоррекции, необходимых для преодоления нарушений развития обучающихся;</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развитие эмоционально-волевой и личностной сферы обучающегося и коррекцию его поведения;</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социальное сопровождение обучающегося в случае неблагоприятных условий жизни при психотравмирующих обстоятельствах.</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 процессе коррекционно-развивающей работы используются следующие формы и методы работы:</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занятия индивидуальные и групповые,</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игры, упражнения, этюды,</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lastRenderedPageBreak/>
        <w:t>психокоррекционные методики и технологии,</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беседы с обучающимися,</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организация деятельности (игра, труд, изобразительная, конструирование).</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3) Консультативная работа, обеспечивающая непрерывность специального сопровождения обучающихся с умственной отсталостью (интеллектуальными нарушениями) и их семей по вопросам реализации дифференцированных психолого</w:t>
      </w:r>
      <w:r w:rsidR="000A1D73" w:rsidRPr="00DF7F00">
        <w:rPr>
          <w:rFonts w:ascii="Times New Roman" w:eastAsiaTheme="minorEastAsia" w:hAnsi="Times New Roman" w:cs="Times New Roman"/>
          <w:color w:val="auto"/>
          <w:kern w:val="0"/>
          <w:sz w:val="26"/>
          <w:szCs w:val="26"/>
          <w:lang w:eastAsia="ru-RU"/>
        </w:rPr>
        <w:t>-</w:t>
      </w:r>
      <w:r w:rsidRPr="00DF7F00">
        <w:rPr>
          <w:rFonts w:ascii="Times New Roman" w:eastAsiaTheme="minorEastAsia" w:hAnsi="Times New Roman" w:cs="Times New Roman"/>
          <w:color w:val="auto"/>
          <w:kern w:val="0"/>
          <w:sz w:val="26"/>
          <w:szCs w:val="26"/>
          <w:lang w:eastAsia="ru-RU"/>
        </w:rPr>
        <w:t>педагогических условий обучения, воспитания, коррекции, развития и социализации обучающихся, включает:</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психолого-педагогическое консультирование педагогических работников по решению проблем в развитии и обучении, поведении и межличностном взаимодействии конкретных обучающихся,</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консультативную помощь семье в вопросах решения конкретных вопросов воспитания и оказания возможной помощи ребенку в освоении общеобразовательной программы.</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 процессе консультативной работы используются следующие формы и методы работы:</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беседа, семинар, лекция, консультация, тренинг,</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анкетирование педагогических работников, родителей (законных представителей),</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разработка методических материалов и рекомендаций учителю, родителям (законным представителям).</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4) Информационно-просветительская работа предполагает осуществление разъяснительной деятельности в отношении педагогических работников и родителей (законных представителей) по вопросам, связанным с особенностями осуществления процесса обучения и воспитания обучающихся с умственной отсталостью, взаимодействия педагогических работников и обучающихся с их родителями (законными представителями), включает:</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проведение тематических выступлений для педагогических работников и родителей (законных представителей) по разъяснению индивидуально</w:t>
      </w:r>
      <w:r w:rsidR="000A1D73" w:rsidRPr="00DF7F00">
        <w:rPr>
          <w:rFonts w:ascii="Times New Roman" w:eastAsiaTheme="minorEastAsia" w:hAnsi="Times New Roman" w:cs="Times New Roman"/>
          <w:color w:val="auto"/>
          <w:kern w:val="0"/>
          <w:sz w:val="26"/>
          <w:szCs w:val="26"/>
          <w:lang w:eastAsia="ru-RU"/>
        </w:rPr>
        <w:t xml:space="preserve"> </w:t>
      </w:r>
      <w:r w:rsidRPr="00DF7F00">
        <w:rPr>
          <w:rFonts w:ascii="Times New Roman" w:eastAsiaTheme="minorEastAsia" w:hAnsi="Times New Roman" w:cs="Times New Roman"/>
          <w:color w:val="auto"/>
          <w:kern w:val="0"/>
          <w:sz w:val="26"/>
          <w:szCs w:val="26"/>
          <w:lang w:eastAsia="ru-RU"/>
        </w:rPr>
        <w:t>типологических особенностей различных категорий обучающихся,</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оформление информационных стендов, печатных и других материалов,</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психологическое просвещение педагогических работников с целью повышения их психологической компетентности,</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психологическое просвещение родителей (законных представителей) с целью формирования у них элементарной психолого-психологической компетентности.</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5) Социально-педагогическое сопровождение в рамках взаимодействия социального педагога и воспитанника и (или) его родителей (законных представителей) направленно на создание условий и обеспечение наиболее целесообразной помощи и поддержки, включает:</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разработку и реализацию программы социально-педагогического сопровождения обучающихся, направленную на их социальную интеграцию в общество,</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взаимодействие с социальными партнерами и общественными организациями в интересах обучающегося и его семьи.</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 процессе информационно-просветительской и социально-педагогической работы используются следующие формы и методы работы:</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lastRenderedPageBreak/>
        <w:t>индивидуальные и групповые беседы, семинары, тренинги,</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лекции для родителей (законных представителей),</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анкетирование педагогических работников, родителей (законных представителей),</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разработка методических материалов и рекомендаций учителю, родителям.</w:t>
      </w:r>
    </w:p>
    <w:p w:rsidR="0078444B" w:rsidRPr="00DF7F00" w:rsidRDefault="0078444B" w:rsidP="0078444B">
      <w:pPr>
        <w:widowControl w:val="0"/>
        <w:suppressAutoHyphens w:val="0"/>
        <w:autoSpaceDE w:val="0"/>
        <w:autoSpaceDN w:val="0"/>
        <w:adjustRightInd w:val="0"/>
        <w:spacing w:after="0" w:line="240" w:lineRule="auto"/>
        <w:jc w:val="both"/>
        <w:rPr>
          <w:rFonts w:ascii="Times New Roman" w:eastAsiaTheme="minorEastAsia" w:hAnsi="Times New Roman" w:cs="Times New Roman"/>
          <w:b/>
          <w:color w:val="auto"/>
          <w:kern w:val="0"/>
          <w:sz w:val="26"/>
          <w:szCs w:val="26"/>
          <w:lang w:eastAsia="ru-RU"/>
        </w:rPr>
      </w:pPr>
      <w:r w:rsidRPr="00DF7F00">
        <w:rPr>
          <w:rFonts w:ascii="Times New Roman" w:eastAsiaTheme="minorEastAsia" w:hAnsi="Times New Roman" w:cs="Times New Roman"/>
          <w:b/>
          <w:color w:val="auto"/>
          <w:kern w:val="0"/>
          <w:sz w:val="26"/>
          <w:szCs w:val="26"/>
          <w:lang w:eastAsia="ru-RU"/>
        </w:rPr>
        <w:t>В рамках реализации программы взаимодействие специалистов требует:</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создания программы взаимодействия всех специалистов в рамках реализации коррекционной работы;</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осуществления совместного многоаспектного анализа эмоционально-волевой, личностной, коммуникативной, двигательной и познавательной сфер обучающихся с целью определения имеющихся проблем;</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обучающихся.</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Социальное партнерство осуществляется через взаимодействие специалистов общеобразовательной организации 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обучающихся с умственной отсталостью.</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Социальное партнерство включает сотрудничество (на основе заключенных договоров):</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 организациями дополнительного образования культуры, физической культуры и спорта в решении вопросов развития, социализации, здоровьесбережения, социальной адаптации и интеграции в общество обучающихся с умственной отсталостью,</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со средствами массовой информации в решении вопросов формирования отношения общества к лицам с умственной отсталостью,</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 общественными объединениями инвалидов, организациями родителей (законных представителей) обучающихся с умственной отсталостью и другими негосударственными организациями в решении вопросов социальной адаптации и интеграции в общество обучающихся с умственной отсталостью,</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 родителями (законными представителями) обучающихся с умственной отсталостью в решении вопросов их развития, социализации, здоровьесбережения, социальной адаптации и интеграции в общество.</w:t>
      </w:r>
    </w:p>
    <w:p w:rsidR="0078444B" w:rsidRPr="00DF7F00" w:rsidRDefault="0078444B" w:rsidP="0078444B">
      <w:pPr>
        <w:widowControl w:val="0"/>
        <w:suppressAutoHyphens w:val="0"/>
        <w:autoSpaceDE w:val="0"/>
        <w:autoSpaceDN w:val="0"/>
        <w:adjustRightInd w:val="0"/>
        <w:spacing w:after="0" w:line="240" w:lineRule="auto"/>
        <w:ind w:firstLine="540"/>
        <w:jc w:val="both"/>
        <w:outlineLvl w:val="3"/>
        <w:rPr>
          <w:rFonts w:ascii="Times New Roman" w:eastAsiaTheme="minorEastAsia" w:hAnsi="Times New Roman" w:cs="Times New Roman"/>
          <w:b/>
          <w:bCs/>
          <w:color w:val="auto"/>
          <w:kern w:val="0"/>
          <w:sz w:val="26"/>
          <w:szCs w:val="26"/>
          <w:lang w:eastAsia="ru-RU"/>
        </w:rPr>
      </w:pPr>
      <w:r w:rsidRPr="00DF7F00">
        <w:rPr>
          <w:rFonts w:ascii="Times New Roman" w:eastAsiaTheme="minorEastAsia" w:hAnsi="Times New Roman" w:cs="Times New Roman"/>
          <w:b/>
          <w:bCs/>
          <w:color w:val="auto"/>
          <w:kern w:val="0"/>
          <w:sz w:val="26"/>
          <w:szCs w:val="26"/>
          <w:lang w:eastAsia="ru-RU"/>
        </w:rPr>
        <w:t>Требования к условиям реализации программы.</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 В процессе реализации программы коррекционной работы для обучающихся с умственной отсталостью в образовательных организациях должны быть созданы следующие психолого-педагогические условия:</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индивидуально ориентированная коррекционная работа специалистов психолого-педагогического сопровождения;</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учет индивидуальных особенностей и особых образовательных потребностей обучающихся;</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соблюдение комфортного психоэмоционального режима;</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использование специальных методов, приемов, средств обучения;</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использование современных психолого-педагогических, в том числе информационных, компьютерных технологий;</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учет специфики нарушения развития разных нозологических групп обучающихся с умственной отсталостью;</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обеспечение здоровьесберегающих технологий (оздоровительный и охранительный режим, укрепление физического и психического здоровья, </w:t>
      </w:r>
      <w:r w:rsidRPr="00DF7F00">
        <w:rPr>
          <w:rFonts w:ascii="Times New Roman" w:eastAsiaTheme="minorEastAsia" w:hAnsi="Times New Roman" w:cs="Times New Roman"/>
          <w:color w:val="auto"/>
          <w:kern w:val="0"/>
          <w:sz w:val="26"/>
          <w:szCs w:val="26"/>
          <w:lang w:eastAsia="ru-RU"/>
        </w:rPr>
        <w:lastRenderedPageBreak/>
        <w:t>профилактика физических, умственных и психологических перегрузок обучающихся, соблюдение санитарно-гигиенических правил и норм);</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включение родителей (законных представителей) в реализацию программы коррекционной работы.</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 процессе реализации программы коррекционной работы могут быть использованы рабочие коррекционные программы, разрабатываемые педагогическими работниками образовательной организации, диагностический и коррекционно-развивающий инструментарий, подобранный с учетом специфики развития обучающихся.</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Коррекционная работа должна осуществляться специалистами соответствующей квалификации, имеющими специализированное образование, и педагогическими работниками, прошедшими обязательную курсовую или другие виды профессиональной подготовки.</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Уровень квалификации работников образовательной организации для каждой занимаемой должности должен соответствовать квалификационным характеристикам по соответствующей должности.</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Педагогические работники образовательной организации должны иметь четкое представление об особенностях психического и (или) физического развития обучающихся с умственной отсталостью разных нозологических групп, об их особых образовательных потребностях, о методиках и технологиях организации образовательного и воспитательного процесса с учетом специфики нарушения.</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Материально-техническое обеспечение заключается в создании надлежащей материально-технической базы, позволяющей обеспечить безбарьерную адаптивную и коррекционно-развивающую среду образовательной организации, в том числе материально-технические условия, обеспечивающие возможность для беспрепятственного доступа обучающихся в здания и помещения образовательной организации, ко всем объектам ее инфраструктуры и организацию их пребывания и обучения.</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Материально-техническое обеспечение включает технические средства обучения, в том числе специализированные компьютерные инструменты обучения, с учетом особых образовательных потребностей обучающихся, использование средств для альтернативной и дополнительной коммуникации (при необходимости).</w:t>
      </w:r>
    </w:p>
    <w:p w:rsidR="0078444B" w:rsidRPr="00DF7F00" w:rsidRDefault="0078444B" w:rsidP="0078444B">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 процессе реализации программы коррекционной работы необходимо создание условий информационного обеспечения, которые направлены на обеспечение доступа всех участников образовательных отношений к любой информации, связанной с реализацией программы, планируемыми результатами, организацией коррекционно-образовательного процесса и условиями его осуществления. Должны быть созданы условия для функционирования современной информационно-образовательной среды образовательной организации, включающей электронные информационные ресурсы, ЭОР, совокупность информационных технологий, телекоммуникационных технологий, соответствующих технических средств и технологий, в том числе ассистивных, обеспечивающих достижение каждым обучающимся максимально возможных для него результатов коррекционной работы.</w:t>
      </w:r>
    </w:p>
    <w:p w:rsidR="0078444B" w:rsidRPr="00DF7F00" w:rsidRDefault="0078444B" w:rsidP="0078444B">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 Планируемые результаты реализации программы коррекционной работы имеют дифференцированный характер, должны уточняться и конкретизироваться с учетом индивидуальных особенностей и возможностей обучающихся с умственной отсталостью.</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Достижения обучающихся рассматриваются в динамике с учетом их </w:t>
      </w:r>
      <w:r w:rsidRPr="00DF7F00">
        <w:rPr>
          <w:rFonts w:ascii="Times New Roman" w:eastAsiaTheme="minorEastAsia" w:hAnsi="Times New Roman" w:cs="Times New Roman"/>
          <w:color w:val="auto"/>
          <w:kern w:val="0"/>
          <w:sz w:val="26"/>
          <w:szCs w:val="26"/>
          <w:lang w:eastAsia="ru-RU"/>
        </w:rPr>
        <w:lastRenderedPageBreak/>
        <w:t>предыдущих индивидуальных реализации программы коррекционной работы лежат в большей степени в сфере жизненной компетенции и оцениваются с учетом предыдущих достижений обучающихся.</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Мониторинг освоения программы коррекционной работы проводится на психолого-педагогическом консилиуме (ППк) образовательной организации в ходе анализа результатов диагностической работы специалистов. Оценка образовательных достижений освоения программы коррекционной работы осуществляется экспертной группой и может выражаться в уровневой шкале - 3 балла - значительная динамика, 2 балла - удовлетворительная динамика, 1 балл - незначительная динамика, 0 баллов - отсутствие динамики.</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78444B" w:rsidRPr="00DF7F00" w:rsidRDefault="0078444B" w:rsidP="0078444B">
      <w:pPr>
        <w:widowControl w:val="0"/>
        <w:suppressAutoHyphens w:val="0"/>
        <w:autoSpaceDE w:val="0"/>
        <w:autoSpaceDN w:val="0"/>
        <w:adjustRightInd w:val="0"/>
        <w:spacing w:after="0" w:line="240" w:lineRule="auto"/>
        <w:jc w:val="both"/>
        <w:outlineLvl w:val="2"/>
        <w:rPr>
          <w:rFonts w:ascii="Times New Roman" w:eastAsiaTheme="minorEastAsia" w:hAnsi="Times New Roman" w:cs="Times New Roman"/>
          <w:b/>
          <w:bCs/>
          <w:color w:val="auto"/>
          <w:kern w:val="0"/>
          <w:sz w:val="26"/>
          <w:szCs w:val="26"/>
          <w:lang w:eastAsia="ru-RU"/>
        </w:rPr>
      </w:pPr>
      <w:r w:rsidRPr="00DF7F00">
        <w:rPr>
          <w:rFonts w:ascii="Times New Roman" w:eastAsiaTheme="minorEastAsia" w:hAnsi="Times New Roman" w:cs="Times New Roman"/>
          <w:b/>
          <w:bCs/>
          <w:color w:val="auto"/>
          <w:kern w:val="0"/>
          <w:sz w:val="26"/>
          <w:szCs w:val="26"/>
          <w:lang w:eastAsia="ru-RU"/>
        </w:rPr>
        <w:t>3.13. Коррекционные курсы для обучающихся с легкой умственной отсталостью (интеллектуальными нарушениями).</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78444B" w:rsidRPr="00DF7F00" w:rsidRDefault="0078444B" w:rsidP="0078444B">
      <w:pPr>
        <w:widowControl w:val="0"/>
        <w:suppressAutoHyphens w:val="0"/>
        <w:autoSpaceDE w:val="0"/>
        <w:autoSpaceDN w:val="0"/>
        <w:adjustRightInd w:val="0"/>
        <w:spacing w:after="0" w:line="240" w:lineRule="auto"/>
        <w:ind w:firstLine="540"/>
        <w:jc w:val="both"/>
        <w:outlineLvl w:val="3"/>
        <w:rPr>
          <w:rFonts w:ascii="Times New Roman" w:eastAsiaTheme="minorEastAsia" w:hAnsi="Times New Roman" w:cs="Times New Roman"/>
          <w:b/>
          <w:bCs/>
          <w:color w:val="auto"/>
          <w:kern w:val="0"/>
          <w:sz w:val="26"/>
          <w:szCs w:val="26"/>
          <w:lang w:eastAsia="ru-RU"/>
        </w:rPr>
      </w:pPr>
      <w:r w:rsidRPr="00DF7F00">
        <w:rPr>
          <w:rFonts w:ascii="Times New Roman" w:eastAsiaTheme="minorEastAsia" w:hAnsi="Times New Roman" w:cs="Times New Roman"/>
          <w:b/>
          <w:bCs/>
          <w:color w:val="auto"/>
          <w:kern w:val="0"/>
          <w:sz w:val="26"/>
          <w:szCs w:val="26"/>
          <w:lang w:eastAsia="ru-RU"/>
        </w:rPr>
        <w:t>3.13.1. Логопедические занятия.</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Цель 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 формировании навыков вербальной коммуникации.</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Основными направлениями логопедической работы является:</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диагностика и коррекция звукопроизношения (постановка, автоматизация и дифференциация звуков речи);</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диагностика и коррекция лексической стороны речи;</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диагностика и коррекция грамматического строя речи (синтаксической структуры речевых высказываний, словоизменения и словообразования);</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коррекция диалогической и формирование монологической форм речи; развитие коммуникативной функции речи;</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коррекция нарушений чтения и письма;</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расширение представлений об окружающей действительности;</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развитие познавательной сферы (мышления, памяти, внимания).</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78444B" w:rsidRPr="00DF7F00" w:rsidRDefault="0078444B" w:rsidP="0078444B">
      <w:pPr>
        <w:widowControl w:val="0"/>
        <w:suppressAutoHyphens w:val="0"/>
        <w:autoSpaceDE w:val="0"/>
        <w:autoSpaceDN w:val="0"/>
        <w:adjustRightInd w:val="0"/>
        <w:spacing w:after="0" w:line="240" w:lineRule="auto"/>
        <w:ind w:firstLine="540"/>
        <w:jc w:val="both"/>
        <w:outlineLvl w:val="3"/>
        <w:rPr>
          <w:rFonts w:ascii="Times New Roman" w:eastAsiaTheme="minorEastAsia" w:hAnsi="Times New Roman" w:cs="Times New Roman"/>
          <w:b/>
          <w:bCs/>
          <w:color w:val="auto"/>
          <w:kern w:val="0"/>
          <w:sz w:val="26"/>
          <w:szCs w:val="26"/>
          <w:lang w:eastAsia="ru-RU"/>
        </w:rPr>
      </w:pPr>
      <w:r w:rsidRPr="00DF7F00">
        <w:rPr>
          <w:rFonts w:ascii="Times New Roman" w:eastAsiaTheme="minorEastAsia" w:hAnsi="Times New Roman" w:cs="Times New Roman"/>
          <w:b/>
          <w:bCs/>
          <w:color w:val="auto"/>
          <w:kern w:val="0"/>
          <w:sz w:val="26"/>
          <w:szCs w:val="26"/>
          <w:lang w:eastAsia="ru-RU"/>
        </w:rPr>
        <w:t>3.13.2. Психокоррекционные занятия.</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Цель 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обучающихся; формирование навыков адекватного поведения.</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Основные направления работы:</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диагностика 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диагностика и развитие коммуникативной сферы и социальная интеграции (развитие способности к эмпатии, сопереживанию);</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развитие навыков социального поведения).</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78444B" w:rsidRPr="00DF7F00" w:rsidRDefault="0078444B" w:rsidP="0078444B">
      <w:pPr>
        <w:widowControl w:val="0"/>
        <w:suppressAutoHyphens w:val="0"/>
        <w:autoSpaceDE w:val="0"/>
        <w:autoSpaceDN w:val="0"/>
        <w:adjustRightInd w:val="0"/>
        <w:spacing w:after="0" w:line="240" w:lineRule="auto"/>
        <w:ind w:firstLine="540"/>
        <w:jc w:val="both"/>
        <w:outlineLvl w:val="3"/>
        <w:rPr>
          <w:rFonts w:ascii="Times New Roman" w:eastAsiaTheme="minorEastAsia" w:hAnsi="Times New Roman" w:cs="Times New Roman"/>
          <w:b/>
          <w:bCs/>
          <w:color w:val="auto"/>
          <w:kern w:val="0"/>
          <w:sz w:val="26"/>
          <w:szCs w:val="26"/>
          <w:lang w:eastAsia="ru-RU"/>
        </w:rPr>
      </w:pPr>
      <w:r w:rsidRPr="00DF7F00">
        <w:rPr>
          <w:rFonts w:ascii="Times New Roman" w:eastAsiaTheme="minorEastAsia" w:hAnsi="Times New Roman" w:cs="Times New Roman"/>
          <w:b/>
          <w:bCs/>
          <w:color w:val="auto"/>
          <w:kern w:val="0"/>
          <w:sz w:val="26"/>
          <w:szCs w:val="26"/>
          <w:lang w:eastAsia="ru-RU"/>
        </w:rPr>
        <w:lastRenderedPageBreak/>
        <w:t>3.13.3. Ритмика.</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Целью занятий по ритмике является развитие двигательной активности обучающегося в процессе восприятия музыки.</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 с умственной отсталостью (интеллектуальными нарушениями).</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Основные направления работы по ритмике:</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упражнения на ориентировку в пространстве;</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ритмико-гимнастические упражнения (общеразвивающие упражнения, упражнения с детскими музыкальными инструментами;</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игры под музыку;</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танцевальные упражнения.</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Содержание коррекционно-развивающей области для глухих, слабослышащих и позднооглохших, слепых и слабовидящих обучающихся, обучающихся с НОДА, РАС и с легкой умственной отсталостью (интеллектуальными нарушениями) поступивших на обучение со второго этапа реализации АООП, формируется на основе преемственности с коррекционными курсами на уровне начального общего образования.</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Содержание коррекционно-развивающей области для глухих, слабослышащих, позднооглохших обучающихся с легкой умственной отсталостью (интеллектуальными нарушениями) представлено следующими обязательными коррекционными курсами: "Развитие восприятия и воспроизведения устной речи" (индивидуальные занятия), "Социально-бытовая ориентировка" (фронтальные занятия), "Развитие познавательной сферы" (индивидуальные занятия).</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федеральной адаптированной образовательной программы начально</w:t>
      </w:r>
      <w:r w:rsidR="009F49D4" w:rsidRPr="00DF7F00">
        <w:rPr>
          <w:rFonts w:ascii="Times New Roman" w:eastAsiaTheme="minorEastAsia" w:hAnsi="Times New Roman" w:cs="Times New Roman"/>
          <w:color w:val="auto"/>
          <w:kern w:val="0"/>
          <w:sz w:val="26"/>
          <w:szCs w:val="26"/>
          <w:lang w:eastAsia="ru-RU"/>
        </w:rPr>
        <w:t xml:space="preserve">го общего образования (далее - </w:t>
      </w:r>
      <w:r w:rsidRPr="00DF7F00">
        <w:rPr>
          <w:rFonts w:ascii="Times New Roman" w:eastAsiaTheme="minorEastAsia" w:hAnsi="Times New Roman" w:cs="Times New Roman"/>
          <w:color w:val="auto"/>
          <w:kern w:val="0"/>
          <w:sz w:val="26"/>
          <w:szCs w:val="26"/>
          <w:lang w:eastAsia="ru-RU"/>
        </w:rPr>
        <w:t>АОП НОО) глухих обучающихся и слабослышащих, позднооглохших обучающихся.</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Содержание коррекционно-развивающей области для слепых обучающихся с легкой умственной отсталостью (интеллектуальными нарушениями) представлено следующими обязательными коррекционными курсами: "Ритмика", "Сенсорное развитие", "Пространственная ориентировка", "Социально-бытовая ориентировка".</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слепых обучающихся.</w:t>
      </w:r>
    </w:p>
    <w:p w:rsidR="0078444B" w:rsidRPr="00DF7F00" w:rsidRDefault="009F49D4" w:rsidP="009F49D4">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         </w:t>
      </w:r>
      <w:r w:rsidR="0078444B" w:rsidRPr="00DF7F00">
        <w:rPr>
          <w:rFonts w:ascii="Times New Roman" w:eastAsiaTheme="minorEastAsia" w:hAnsi="Times New Roman" w:cs="Times New Roman"/>
          <w:color w:val="auto"/>
          <w:kern w:val="0"/>
          <w:sz w:val="26"/>
          <w:szCs w:val="26"/>
          <w:lang w:eastAsia="ru-RU"/>
        </w:rPr>
        <w:t>Содержание коррекционно-развивающей области для слабовидящих обучающихся с легкой умственной отсталостью (интеллектуальными нарушениями) представлено следующими обязательными коррекционными курсами: "Ритмика", "Сенсорное развитие", "Пространственная ориентировка", "Социально-бытовая ориентировка", "Коммуникативное развитие".</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АОП НОО для слабовидящих обучающихся.</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Содержание коррекционно-развивающей области для обучающихся с нарушениями опорно-двигательного аппарата и с легкой умственной отсталостью </w:t>
      </w:r>
      <w:r w:rsidRPr="00DF7F00">
        <w:rPr>
          <w:rFonts w:ascii="Times New Roman" w:eastAsiaTheme="minorEastAsia" w:hAnsi="Times New Roman" w:cs="Times New Roman"/>
          <w:color w:val="auto"/>
          <w:kern w:val="0"/>
          <w:sz w:val="26"/>
          <w:szCs w:val="26"/>
          <w:lang w:eastAsia="ru-RU"/>
        </w:rPr>
        <w:lastRenderedPageBreak/>
        <w:t>(интеллектуальными нарушениями) представлено следующими обязательными коррекционными курсами: "Речевая практика", "Основы коммуникации", "Развитие деятельности по самообслуживанию", "Двигательная коррекция".</w:t>
      </w:r>
    </w:p>
    <w:p w:rsidR="0078444B" w:rsidRPr="00DF7F00" w:rsidRDefault="009F49D4" w:rsidP="009F49D4">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        </w:t>
      </w:r>
      <w:r w:rsidR="0078444B" w:rsidRPr="00DF7F00">
        <w:rPr>
          <w:rFonts w:ascii="Times New Roman" w:eastAsiaTheme="minorEastAsia" w:hAnsi="Times New Roman" w:cs="Times New Roman"/>
          <w:color w:val="auto"/>
          <w:kern w:val="0"/>
          <w:sz w:val="26"/>
          <w:szCs w:val="26"/>
          <w:lang w:eastAsia="ru-RU"/>
        </w:rPr>
        <w:t xml:space="preserve">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АОП НОО обучающихся с НОДА.</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Содержание коррекционно-развивающей области для обучающихся с расстройствами аутистического спектра и с легкой умственной отсталостью (интеллектуальными нарушениями) представлено следующими обязательными коррекционными курсами: "Формирование коммуникативного поведения" и "Социально-бытовая ориентировка".</w:t>
      </w:r>
    </w:p>
    <w:p w:rsidR="0078444B" w:rsidRPr="00DF7F00" w:rsidRDefault="0078444B" w:rsidP="0078444B">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 xml:space="preserve">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обучающихся с РАС.</w:t>
      </w:r>
    </w:p>
    <w:p w:rsidR="00145E9F" w:rsidRPr="00DF7F00" w:rsidRDefault="00145E9F" w:rsidP="00145E9F">
      <w:pPr>
        <w:suppressAutoHyphens w:val="0"/>
        <w:autoSpaceDE w:val="0"/>
        <w:autoSpaceDN w:val="0"/>
        <w:adjustRightInd w:val="0"/>
        <w:spacing w:after="0"/>
        <w:ind w:firstLine="720"/>
        <w:jc w:val="both"/>
        <w:rPr>
          <w:rFonts w:ascii="Times New Roman" w:eastAsiaTheme="minorEastAsia" w:hAnsi="Times New Roman" w:cs="Times New Roman"/>
          <w:b/>
          <w:color w:val="auto"/>
          <w:kern w:val="0"/>
          <w:sz w:val="26"/>
          <w:szCs w:val="26"/>
          <w:lang w:eastAsia="ru-RU"/>
        </w:rPr>
      </w:pPr>
      <w:r w:rsidRPr="00DF7F00">
        <w:rPr>
          <w:rFonts w:ascii="Times New Roman" w:eastAsiaTheme="minorEastAsia" w:hAnsi="Times New Roman" w:cs="Times New Roman"/>
          <w:b/>
          <w:color w:val="auto"/>
          <w:kern w:val="0"/>
          <w:sz w:val="26"/>
          <w:szCs w:val="26"/>
          <w:lang w:eastAsia="ru-RU"/>
        </w:rPr>
        <w:t>Корректировка коррекционных мероприятий</w:t>
      </w:r>
    </w:p>
    <w:p w:rsidR="00145E9F" w:rsidRPr="00DF7F00" w:rsidRDefault="00145E9F" w:rsidP="00145E9F">
      <w:pPr>
        <w:suppressAutoHyphens w:val="0"/>
        <w:spacing w:after="0"/>
        <w:ind w:firstLine="709"/>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После каждой темы или цикла проведенных специалистом коррекционно-развивающих занятий проводится мониторинг развития обучающихся с умственной отсталостью (интеллектуальными нарушениями) с целью проверки правильности выбранного направления работы. В случае выявления отрицательной динамики развития проводится корректировка коррекционных мероприятий.</w:t>
      </w:r>
    </w:p>
    <w:p w:rsidR="0093179A" w:rsidRPr="00DF7F00" w:rsidRDefault="0093179A" w:rsidP="0093179A">
      <w:pPr>
        <w:spacing w:after="0" w:line="240" w:lineRule="auto"/>
        <w:rPr>
          <w:rFonts w:ascii="Times New Roman" w:hAnsi="Times New Roman" w:cs="Times New Roman"/>
          <w:sz w:val="26"/>
          <w:szCs w:val="26"/>
        </w:rPr>
      </w:pPr>
    </w:p>
    <w:bookmarkEnd w:id="1"/>
    <w:p w:rsidR="001E79C8" w:rsidRPr="00DF7F00" w:rsidRDefault="007C4D6F" w:rsidP="00391FCE">
      <w:pPr>
        <w:tabs>
          <w:tab w:val="left" w:pos="2430"/>
          <w:tab w:val="center" w:pos="5032"/>
        </w:tabs>
        <w:overflowPunct w:val="0"/>
        <w:spacing w:after="0" w:line="240" w:lineRule="auto"/>
        <w:ind w:firstLine="709"/>
        <w:rPr>
          <w:rFonts w:ascii="Times New Roman" w:eastAsia="Times New Roman" w:hAnsi="Times New Roman" w:cs="Times New Roman"/>
          <w:bCs/>
          <w:color w:val="auto"/>
          <w:kern w:val="0"/>
          <w:sz w:val="24"/>
          <w:szCs w:val="24"/>
          <w:lang w:eastAsia="ru-RU"/>
        </w:rPr>
      </w:pPr>
      <w:r w:rsidRPr="00DF7F00">
        <w:rPr>
          <w:rFonts w:ascii="Times New Roman" w:hAnsi="Times New Roman" w:cs="Times New Roman"/>
          <w:b/>
          <w:sz w:val="26"/>
          <w:szCs w:val="26"/>
        </w:rPr>
        <w:tab/>
      </w:r>
      <w:r w:rsidRPr="00DF7F00">
        <w:rPr>
          <w:rFonts w:ascii="Times New Roman" w:hAnsi="Times New Roman" w:cs="Times New Roman"/>
          <w:b/>
          <w:sz w:val="26"/>
          <w:szCs w:val="26"/>
        </w:rPr>
        <w:tab/>
      </w:r>
    </w:p>
    <w:p w:rsidR="001E79C8" w:rsidRPr="00DF7F00" w:rsidRDefault="001E79C8" w:rsidP="001E79C8">
      <w:pPr>
        <w:tabs>
          <w:tab w:val="left" w:pos="840"/>
        </w:tabs>
        <w:spacing w:after="0" w:line="240" w:lineRule="auto"/>
        <w:jc w:val="both"/>
        <w:rPr>
          <w:rFonts w:ascii="Times New Roman" w:eastAsia="Times New Roman" w:hAnsi="Times New Roman" w:cs="Times New Roman"/>
          <w:bCs/>
          <w:color w:val="auto"/>
          <w:kern w:val="0"/>
          <w:sz w:val="24"/>
          <w:szCs w:val="24"/>
          <w:lang w:eastAsia="ru-RU"/>
        </w:rPr>
      </w:pPr>
    </w:p>
    <w:p w:rsidR="001E79C8" w:rsidRPr="00DF7F00" w:rsidRDefault="001E79C8" w:rsidP="001E79C8">
      <w:pPr>
        <w:tabs>
          <w:tab w:val="left" w:pos="840"/>
        </w:tabs>
        <w:spacing w:after="0" w:line="240" w:lineRule="auto"/>
        <w:jc w:val="both"/>
        <w:rPr>
          <w:rFonts w:ascii="Times New Roman" w:eastAsia="Times New Roman" w:hAnsi="Times New Roman" w:cs="Times New Roman"/>
          <w:bCs/>
          <w:color w:val="auto"/>
          <w:kern w:val="0"/>
          <w:sz w:val="24"/>
          <w:szCs w:val="24"/>
          <w:lang w:eastAsia="ru-RU"/>
        </w:rPr>
      </w:pPr>
    </w:p>
    <w:p w:rsidR="001E79C8" w:rsidRPr="00DF7F00" w:rsidRDefault="001E79C8" w:rsidP="001E79C8">
      <w:pPr>
        <w:tabs>
          <w:tab w:val="left" w:pos="840"/>
        </w:tabs>
        <w:spacing w:after="0" w:line="240" w:lineRule="auto"/>
        <w:jc w:val="both"/>
        <w:rPr>
          <w:rFonts w:ascii="Times New Roman" w:eastAsia="Times New Roman" w:hAnsi="Times New Roman" w:cs="Times New Roman"/>
          <w:bCs/>
          <w:color w:val="auto"/>
          <w:kern w:val="0"/>
          <w:sz w:val="24"/>
          <w:szCs w:val="24"/>
          <w:lang w:eastAsia="ru-RU"/>
        </w:rPr>
      </w:pPr>
    </w:p>
    <w:p w:rsidR="001E79C8" w:rsidRPr="00DF7F00" w:rsidRDefault="001E79C8" w:rsidP="001E79C8">
      <w:pPr>
        <w:tabs>
          <w:tab w:val="left" w:pos="840"/>
        </w:tabs>
        <w:spacing w:after="0" w:line="240" w:lineRule="auto"/>
        <w:jc w:val="both"/>
        <w:rPr>
          <w:rFonts w:ascii="Times New Roman" w:eastAsia="Times New Roman" w:hAnsi="Times New Roman" w:cs="Times New Roman"/>
          <w:bCs/>
          <w:color w:val="auto"/>
          <w:kern w:val="0"/>
          <w:sz w:val="24"/>
          <w:szCs w:val="24"/>
          <w:lang w:eastAsia="ru-RU"/>
        </w:rPr>
      </w:pPr>
    </w:p>
    <w:p w:rsidR="00721CD4" w:rsidRPr="00DF7F00" w:rsidRDefault="00721CD4" w:rsidP="001E79C8">
      <w:pPr>
        <w:tabs>
          <w:tab w:val="left" w:pos="840"/>
        </w:tabs>
        <w:spacing w:after="0" w:line="240" w:lineRule="auto"/>
        <w:jc w:val="both"/>
        <w:rPr>
          <w:rFonts w:ascii="Times New Roman" w:eastAsia="Times New Roman" w:hAnsi="Times New Roman" w:cs="Times New Roman"/>
          <w:bCs/>
          <w:color w:val="auto"/>
          <w:kern w:val="0"/>
          <w:sz w:val="24"/>
          <w:szCs w:val="24"/>
          <w:lang w:eastAsia="ru-RU"/>
        </w:rPr>
        <w:sectPr w:rsidR="00721CD4" w:rsidRPr="00DF7F00" w:rsidSect="0074278B">
          <w:headerReference w:type="default" r:id="rId10"/>
          <w:pgSz w:w="11900" w:h="16840"/>
          <w:pgMar w:top="851" w:right="851" w:bottom="851" w:left="1701" w:header="0" w:footer="720" w:gutter="0"/>
          <w:cols w:space="720"/>
          <w:titlePg/>
          <w:docGrid w:linePitch="299"/>
        </w:sectPr>
      </w:pPr>
    </w:p>
    <w:p w:rsidR="00721CD4" w:rsidRPr="00DF7F00" w:rsidRDefault="00721CD4" w:rsidP="005B7750">
      <w:pPr>
        <w:overflowPunct w:val="0"/>
        <w:spacing w:after="0" w:line="240" w:lineRule="auto"/>
        <w:ind w:firstLine="720"/>
        <w:jc w:val="center"/>
        <w:rPr>
          <w:rFonts w:ascii="Times New Roman" w:hAnsi="Times New Roman" w:cs="Times New Roman"/>
          <w:b/>
          <w:sz w:val="26"/>
          <w:szCs w:val="26"/>
        </w:rPr>
      </w:pPr>
    </w:p>
    <w:p w:rsidR="005B5BE4" w:rsidRPr="00DF7F00" w:rsidRDefault="00D5624B" w:rsidP="005B7750">
      <w:pPr>
        <w:overflowPunct w:val="0"/>
        <w:spacing w:after="0" w:line="240" w:lineRule="auto"/>
        <w:ind w:firstLine="720"/>
        <w:jc w:val="center"/>
        <w:rPr>
          <w:rFonts w:ascii="Times New Roman" w:hAnsi="Times New Roman" w:cs="Times New Roman"/>
          <w:b/>
          <w:sz w:val="26"/>
          <w:szCs w:val="26"/>
        </w:rPr>
      </w:pPr>
      <w:r w:rsidRPr="00DF7F00">
        <w:rPr>
          <w:rFonts w:ascii="Times New Roman" w:hAnsi="Times New Roman" w:cs="Times New Roman"/>
          <w:b/>
          <w:sz w:val="26"/>
          <w:szCs w:val="26"/>
        </w:rPr>
        <w:t>4</w:t>
      </w:r>
      <w:r w:rsidR="005B5BE4" w:rsidRPr="00DF7F00">
        <w:rPr>
          <w:rFonts w:ascii="Times New Roman" w:hAnsi="Times New Roman" w:cs="Times New Roman"/>
          <w:b/>
          <w:sz w:val="26"/>
          <w:szCs w:val="26"/>
        </w:rPr>
        <w:t>. Организационный раздел</w:t>
      </w:r>
    </w:p>
    <w:p w:rsidR="00C6157C" w:rsidRPr="00DF7F00" w:rsidRDefault="00C6157C" w:rsidP="009F49D4">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p>
    <w:p w:rsidR="00C6157C" w:rsidRPr="00DF7F00" w:rsidRDefault="00C6157C" w:rsidP="009F49D4">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b/>
          <w:color w:val="auto"/>
          <w:kern w:val="0"/>
          <w:sz w:val="26"/>
          <w:szCs w:val="26"/>
          <w:lang w:eastAsia="ru-RU"/>
        </w:rPr>
      </w:pPr>
      <w:r w:rsidRPr="00DF7F00">
        <w:rPr>
          <w:rFonts w:ascii="Times New Roman" w:eastAsiaTheme="minorEastAsia" w:hAnsi="Times New Roman" w:cs="Times New Roman"/>
          <w:b/>
          <w:color w:val="auto"/>
          <w:kern w:val="0"/>
          <w:sz w:val="26"/>
          <w:szCs w:val="26"/>
          <w:lang w:eastAsia="ru-RU"/>
        </w:rPr>
        <w:t>4.1. Учебный план.</w:t>
      </w:r>
    </w:p>
    <w:p w:rsidR="00D71EEC" w:rsidRPr="00DF7F00" w:rsidRDefault="00D71EEC" w:rsidP="00D71EEC">
      <w:pPr>
        <w:ind w:firstLine="709"/>
        <w:contextualSpacing/>
        <w:jc w:val="both"/>
        <w:rPr>
          <w:rFonts w:ascii="Times New Roman" w:eastAsia="Times New Roman" w:hAnsi="Times New Roman" w:cs="Times New Roman"/>
          <w:color w:val="000000"/>
          <w:sz w:val="24"/>
          <w:szCs w:val="28"/>
          <w:lang w:eastAsia="ru-RU"/>
        </w:rPr>
      </w:pPr>
      <w:r w:rsidRPr="00DF7F00">
        <w:rPr>
          <w:rFonts w:ascii="Times New Roman" w:eastAsia="Times New Roman" w:hAnsi="Times New Roman" w:cs="Times New Roman"/>
          <w:color w:val="000000"/>
          <w:sz w:val="24"/>
          <w:szCs w:val="28"/>
          <w:lang w:eastAsia="ru-RU"/>
        </w:rPr>
        <w:t xml:space="preserve">Учебный план по АООП для обучающихся с умственной отсталостью (интеллектуальными нарушениями) включает учебные предметы, содержание которых учитывает их интеллектуальные возможности. </w:t>
      </w:r>
    </w:p>
    <w:p w:rsidR="00D71EEC" w:rsidRPr="00DF7F00" w:rsidRDefault="00D71EEC" w:rsidP="00D71EEC">
      <w:pPr>
        <w:spacing w:after="0" w:line="20" w:lineRule="atLeast"/>
        <w:ind w:firstLine="709"/>
        <w:jc w:val="both"/>
        <w:rPr>
          <w:rFonts w:ascii="Times New Roman" w:eastAsia="Times New Roman" w:hAnsi="Times New Roman" w:cs="Times New Roman"/>
          <w:color w:val="000000"/>
          <w:sz w:val="24"/>
          <w:szCs w:val="28"/>
          <w:lang w:eastAsia="ru-RU"/>
        </w:rPr>
      </w:pPr>
      <w:r w:rsidRPr="00DF7F00">
        <w:rPr>
          <w:rFonts w:ascii="Times New Roman" w:eastAsia="Times New Roman" w:hAnsi="Times New Roman" w:cs="Times New Roman"/>
          <w:color w:val="000000"/>
          <w:sz w:val="24"/>
          <w:szCs w:val="28"/>
          <w:lang w:eastAsia="ru-RU"/>
        </w:rPr>
        <w:t>В учебном плане представлены шесть предметных областей и коррекционно-развивающая область. Содержание всех учебных предметов, входящих в со</w:t>
      </w:r>
      <w:r w:rsidRPr="00DF7F00">
        <w:rPr>
          <w:rFonts w:ascii="Times New Roman" w:eastAsia="Times New Roman" w:hAnsi="Times New Roman" w:cs="Times New Roman"/>
          <w:color w:val="000000"/>
          <w:sz w:val="24"/>
          <w:szCs w:val="28"/>
          <w:lang w:eastAsia="ru-RU"/>
        </w:rPr>
        <w:softHyphen/>
        <w:t>став каждой предметной области, имеет ярко выраженную коррекционно-развивающую на</w:t>
      </w:r>
      <w:r w:rsidRPr="00DF7F00">
        <w:rPr>
          <w:rFonts w:ascii="Times New Roman" w:eastAsia="Times New Roman" w:hAnsi="Times New Roman" w:cs="Times New Roman"/>
          <w:color w:val="000000"/>
          <w:sz w:val="24"/>
          <w:szCs w:val="28"/>
          <w:lang w:eastAsia="ru-RU"/>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sidRPr="00DF7F00">
        <w:rPr>
          <w:rFonts w:ascii="Times New Roman" w:eastAsia="Times New Roman" w:hAnsi="Times New Roman" w:cs="Times New Roman"/>
          <w:color w:val="000000"/>
          <w:sz w:val="24"/>
          <w:szCs w:val="28"/>
          <w:lang w:eastAsia="ru-RU"/>
        </w:rPr>
        <w:softHyphen/>
        <w:t>чес</w:t>
      </w:r>
      <w:r w:rsidRPr="00DF7F00">
        <w:rPr>
          <w:rFonts w:ascii="Times New Roman" w:eastAsia="Times New Roman" w:hAnsi="Times New Roman" w:cs="Times New Roman"/>
          <w:color w:val="000000"/>
          <w:sz w:val="24"/>
          <w:szCs w:val="28"/>
          <w:lang w:eastAsia="ru-RU"/>
        </w:rPr>
        <w:softHyphen/>
        <w:t>кого развития обучающихся в структуру учебного плана входит и коррекционно-раз</w:t>
      </w:r>
      <w:r w:rsidRPr="00DF7F00">
        <w:rPr>
          <w:rFonts w:ascii="Times New Roman" w:eastAsia="Times New Roman" w:hAnsi="Times New Roman" w:cs="Times New Roman"/>
          <w:color w:val="000000"/>
          <w:sz w:val="24"/>
          <w:szCs w:val="28"/>
          <w:lang w:eastAsia="ru-RU"/>
        </w:rPr>
        <w:softHyphen/>
        <w:t>ви</w:t>
      </w:r>
      <w:r w:rsidRPr="00DF7F00">
        <w:rPr>
          <w:rFonts w:ascii="Times New Roman" w:eastAsia="Times New Roman" w:hAnsi="Times New Roman" w:cs="Times New Roman"/>
          <w:color w:val="000000"/>
          <w:sz w:val="24"/>
          <w:szCs w:val="28"/>
          <w:lang w:eastAsia="ru-RU"/>
        </w:rPr>
        <w:softHyphen/>
        <w:t>ва</w:t>
      </w:r>
      <w:r w:rsidRPr="00DF7F00">
        <w:rPr>
          <w:rFonts w:ascii="Times New Roman" w:eastAsia="Times New Roman" w:hAnsi="Times New Roman" w:cs="Times New Roman"/>
          <w:color w:val="000000"/>
          <w:sz w:val="24"/>
          <w:szCs w:val="28"/>
          <w:lang w:eastAsia="ru-RU"/>
        </w:rPr>
        <w:softHyphen/>
        <w:t xml:space="preserve">ющая область. Обязательная часть определяет состав учебных предметов обязательных предметных областей с указанием количества часов на изучение обязательных учебных предметов по классам. Из системы общеобразовательных предметов в учебный план включены: русский язык, чтение, речевая практика, математика, мир природы и человека, музыка, изобразительное искусство, физическая культура, ручной труд. </w:t>
      </w:r>
    </w:p>
    <w:p w:rsidR="00D71EEC" w:rsidRPr="00DF7F00" w:rsidRDefault="00D71EEC" w:rsidP="00D71EEC">
      <w:pPr>
        <w:autoSpaceDE w:val="0"/>
        <w:spacing w:after="0"/>
        <w:ind w:firstLine="709"/>
        <w:contextualSpacing/>
        <w:jc w:val="both"/>
        <w:textAlignment w:val="center"/>
        <w:rPr>
          <w:rFonts w:ascii="Times New Roman" w:eastAsia="Times New Roman" w:hAnsi="Times New Roman" w:cs="Times New Roman"/>
          <w:color w:val="000000"/>
          <w:sz w:val="24"/>
          <w:szCs w:val="28"/>
          <w:lang w:eastAsia="ru-RU"/>
        </w:rPr>
      </w:pPr>
      <w:r w:rsidRPr="00DF7F00">
        <w:rPr>
          <w:rFonts w:ascii="Times New Roman" w:eastAsia="Times New Roman" w:hAnsi="Times New Roman" w:cs="Times New Roman"/>
          <w:color w:val="000000"/>
          <w:sz w:val="24"/>
          <w:szCs w:val="28"/>
          <w:lang w:eastAsia="ru-RU"/>
        </w:rPr>
        <w:t xml:space="preserve">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
    <w:p w:rsidR="00D71EEC" w:rsidRPr="00DF7F00" w:rsidRDefault="00D71EEC" w:rsidP="00D71EEC">
      <w:pPr>
        <w:autoSpaceDE w:val="0"/>
        <w:spacing w:after="0"/>
        <w:ind w:firstLine="709"/>
        <w:contextualSpacing/>
        <w:jc w:val="both"/>
        <w:textAlignment w:val="center"/>
        <w:rPr>
          <w:rFonts w:ascii="Times New Roman" w:eastAsia="Times New Roman" w:hAnsi="Times New Roman" w:cs="Times New Roman"/>
          <w:color w:val="000000"/>
          <w:sz w:val="24"/>
          <w:szCs w:val="28"/>
          <w:lang w:eastAsia="ru-RU"/>
        </w:rPr>
      </w:pPr>
      <w:r w:rsidRPr="00DF7F00">
        <w:rPr>
          <w:rFonts w:ascii="Times New Roman" w:eastAsia="Times New Roman" w:hAnsi="Times New Roman" w:cs="Times New Roman"/>
          <w:color w:val="000000"/>
          <w:sz w:val="24"/>
          <w:szCs w:val="28"/>
          <w:lang w:eastAsia="ru-RU"/>
        </w:rPr>
        <w:t>За счет части учебного плана, формируемой участниками образовательных отношений (3 часа),  во 2-4 классах увеличены учебные часы, отводимые на изучение предметов «Русский язык» (1 час) и «Мир природы и человека» (1 час) и «Ручной труд» (1 час).</w:t>
      </w:r>
    </w:p>
    <w:p w:rsidR="00D71EEC" w:rsidRPr="00DF7F00" w:rsidRDefault="00D71EEC" w:rsidP="00D71EEC">
      <w:pPr>
        <w:spacing w:after="0" w:line="20" w:lineRule="atLeast"/>
        <w:ind w:firstLine="709"/>
        <w:jc w:val="both"/>
        <w:rPr>
          <w:rFonts w:ascii="Times New Roman" w:eastAsia="Times New Roman" w:hAnsi="Times New Roman" w:cs="Times New Roman"/>
          <w:color w:val="000000"/>
          <w:sz w:val="24"/>
          <w:szCs w:val="28"/>
          <w:lang w:eastAsia="ru-RU"/>
        </w:rPr>
      </w:pPr>
      <w:r w:rsidRPr="00DF7F00">
        <w:rPr>
          <w:rFonts w:ascii="Times New Roman" w:eastAsia="Times New Roman" w:hAnsi="Times New Roman" w:cs="Times New Roman"/>
          <w:color w:val="000000"/>
          <w:sz w:val="24"/>
          <w:szCs w:val="28"/>
          <w:lang w:eastAsia="ru-RU"/>
        </w:rPr>
        <w:t>Содержание коррекционно-развивающей области учебного плана представлено коррекционными занятиями по развитию психомоторики и сенсорных процессов, ритмикой и психокоррекционными занятиями. На эти занятия использовано 2 часа в неделю.</w:t>
      </w:r>
    </w:p>
    <w:p w:rsidR="00D71EEC" w:rsidRPr="00DF7F00" w:rsidRDefault="00D71EEC" w:rsidP="00D71EEC">
      <w:pPr>
        <w:autoSpaceDE w:val="0"/>
        <w:spacing w:after="0"/>
        <w:ind w:firstLine="709"/>
        <w:contextualSpacing/>
        <w:jc w:val="both"/>
        <w:textAlignment w:val="center"/>
        <w:rPr>
          <w:rFonts w:ascii="Times New Roman" w:eastAsia="Times New Roman" w:hAnsi="Times New Roman" w:cs="Times New Roman"/>
          <w:color w:val="000000"/>
          <w:sz w:val="24"/>
          <w:szCs w:val="28"/>
          <w:lang w:eastAsia="ru-RU"/>
        </w:rPr>
      </w:pPr>
      <w:r w:rsidRPr="00DF7F00">
        <w:rPr>
          <w:rFonts w:ascii="Times New Roman" w:eastAsia="Times New Roman" w:hAnsi="Times New Roman" w:cs="Times New Roman"/>
          <w:color w:val="000000"/>
          <w:sz w:val="24"/>
          <w:szCs w:val="28"/>
          <w:lang w:eastAsia="ru-RU"/>
        </w:rPr>
        <w:t xml:space="preserve">Выбор коррекционных индивидуальных и групповых занятий, их количественное соотношение осуществляется школой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D71EEC" w:rsidRPr="00DF7F00" w:rsidRDefault="00D71EEC" w:rsidP="00D71EEC">
      <w:pPr>
        <w:spacing w:after="0" w:line="20" w:lineRule="atLeast"/>
        <w:ind w:firstLine="709"/>
        <w:jc w:val="both"/>
        <w:rPr>
          <w:rFonts w:ascii="Times New Roman" w:eastAsia="Times New Roman" w:hAnsi="Times New Roman" w:cs="Times New Roman"/>
          <w:color w:val="000000"/>
          <w:sz w:val="24"/>
          <w:szCs w:val="28"/>
          <w:lang w:eastAsia="ru-RU"/>
        </w:rPr>
      </w:pPr>
      <w:r w:rsidRPr="00DF7F00">
        <w:rPr>
          <w:rFonts w:ascii="Times New Roman" w:eastAsia="Times New Roman" w:hAnsi="Times New Roman" w:cs="Times New Roman"/>
          <w:color w:val="000000"/>
          <w:sz w:val="24"/>
          <w:szCs w:val="28"/>
          <w:lang w:eastAsia="ru-RU"/>
        </w:rPr>
        <w:t xml:space="preserve">Для обучения детей по АОП для обучающихся с умственной отсталостью (интеллектуальными нарушениями) используют учебники для специальной (коррекционной) школы VIII вида, включенные в утвержденный федеральный перечень учебников. </w:t>
      </w:r>
    </w:p>
    <w:p w:rsidR="00D71EEC" w:rsidRPr="00DF7F00" w:rsidRDefault="00D71EEC" w:rsidP="00D71EEC">
      <w:pPr>
        <w:spacing w:after="0"/>
        <w:jc w:val="both"/>
        <w:rPr>
          <w:rFonts w:ascii="Times New Roman" w:eastAsia="Times New Roman" w:hAnsi="Times New Roman" w:cs="Times New Roman"/>
          <w:color w:val="000000"/>
          <w:sz w:val="24"/>
          <w:szCs w:val="28"/>
          <w:lang w:eastAsia="ru-RU"/>
        </w:rPr>
      </w:pPr>
      <w:r w:rsidRPr="00DF7F00">
        <w:rPr>
          <w:rFonts w:ascii="Times New Roman" w:eastAsia="Times New Roman" w:hAnsi="Times New Roman" w:cs="Times New Roman"/>
          <w:color w:val="000000"/>
          <w:sz w:val="24"/>
          <w:szCs w:val="28"/>
          <w:lang w:eastAsia="ru-RU"/>
        </w:rPr>
        <w:t>Характеристика предметов учебного плана для 6-9 классов</w:t>
      </w:r>
    </w:p>
    <w:p w:rsidR="00D71EEC" w:rsidRPr="00DF7F00" w:rsidRDefault="00D71EEC" w:rsidP="00D71EEC">
      <w:pPr>
        <w:spacing w:after="0"/>
        <w:ind w:firstLine="708"/>
        <w:jc w:val="both"/>
        <w:rPr>
          <w:rFonts w:ascii="Times New Roman" w:eastAsia="Times New Roman" w:hAnsi="Times New Roman" w:cs="Times New Roman"/>
          <w:color w:val="000000"/>
          <w:sz w:val="24"/>
          <w:szCs w:val="28"/>
          <w:lang w:eastAsia="ru-RU"/>
        </w:rPr>
      </w:pPr>
      <w:r w:rsidRPr="00DF7F00">
        <w:rPr>
          <w:rFonts w:ascii="Times New Roman" w:eastAsia="Times New Roman" w:hAnsi="Times New Roman" w:cs="Times New Roman"/>
          <w:color w:val="000000"/>
          <w:sz w:val="24"/>
          <w:szCs w:val="28"/>
          <w:lang w:eastAsia="ru-RU"/>
        </w:rPr>
        <w:t>Для обучающихся с умственной отсталостью 6-9 классов разработан учебный план  на основе БУПа для специальных (коррекционных) общеобразовательных школ VIII вида, I вариант (приказ Министерства образования РФ от 10.04.2002г. № 29/2065-п).</w:t>
      </w:r>
    </w:p>
    <w:p w:rsidR="00D71EEC" w:rsidRPr="00DF7F00" w:rsidRDefault="00D71EEC" w:rsidP="00D71EEC">
      <w:pPr>
        <w:pStyle w:val="Default"/>
        <w:ind w:firstLine="708"/>
        <w:jc w:val="both"/>
        <w:rPr>
          <w:szCs w:val="28"/>
        </w:rPr>
      </w:pPr>
      <w:r w:rsidRPr="00DF7F00">
        <w:rPr>
          <w:szCs w:val="28"/>
        </w:rPr>
        <w:t xml:space="preserve">Учебный план включает в себя общеобразовательные предметы, содержание которых адаптировано к возможностям обучающихся с отклонениями в интеллектуальном развитии, а также специфические коррекционные предметы. </w:t>
      </w:r>
    </w:p>
    <w:p w:rsidR="00D71EEC" w:rsidRPr="00DF7F00" w:rsidRDefault="00D71EEC" w:rsidP="00D71EEC">
      <w:pPr>
        <w:spacing w:after="0"/>
        <w:ind w:firstLine="708"/>
        <w:jc w:val="both"/>
        <w:rPr>
          <w:rFonts w:ascii="Times New Roman" w:eastAsia="Times New Roman" w:hAnsi="Times New Roman" w:cs="Times New Roman"/>
          <w:color w:val="000000"/>
          <w:sz w:val="24"/>
          <w:szCs w:val="28"/>
          <w:lang w:eastAsia="ru-RU"/>
        </w:rPr>
      </w:pPr>
      <w:r w:rsidRPr="00DF7F00">
        <w:rPr>
          <w:rFonts w:ascii="Times New Roman" w:eastAsia="Times New Roman" w:hAnsi="Times New Roman" w:cs="Times New Roman"/>
          <w:color w:val="000000"/>
          <w:sz w:val="24"/>
          <w:szCs w:val="28"/>
          <w:lang w:eastAsia="ru-RU"/>
        </w:rPr>
        <w:t xml:space="preserve">Учебный план для обучающихся с умственной отсталостью предусматривает девятилетний срок обучения как наиболее оптимальный для получения ими общего </w:t>
      </w:r>
      <w:r w:rsidRPr="00DF7F00">
        <w:rPr>
          <w:rFonts w:ascii="Times New Roman" w:eastAsia="Times New Roman" w:hAnsi="Times New Roman" w:cs="Times New Roman"/>
          <w:color w:val="000000"/>
          <w:sz w:val="24"/>
          <w:szCs w:val="28"/>
          <w:lang w:eastAsia="ru-RU"/>
        </w:rPr>
        <w:lastRenderedPageBreak/>
        <w:t>образования и профессионально - трудовой подготовки, необходимых для их социальной адаптации и реабилитации.</w:t>
      </w:r>
    </w:p>
    <w:p w:rsidR="00D71EEC" w:rsidRPr="00DF7F00" w:rsidRDefault="00D71EEC" w:rsidP="00D71EEC">
      <w:pPr>
        <w:spacing w:after="0"/>
        <w:ind w:firstLine="708"/>
        <w:jc w:val="both"/>
        <w:rPr>
          <w:rFonts w:ascii="Times New Roman" w:eastAsia="Times New Roman" w:hAnsi="Times New Roman" w:cs="Times New Roman"/>
          <w:color w:val="000000"/>
          <w:sz w:val="24"/>
          <w:szCs w:val="28"/>
          <w:lang w:eastAsia="ru-RU"/>
        </w:rPr>
      </w:pPr>
      <w:r w:rsidRPr="00DF7F00">
        <w:rPr>
          <w:rFonts w:ascii="Times New Roman" w:eastAsia="Times New Roman" w:hAnsi="Times New Roman" w:cs="Times New Roman"/>
          <w:color w:val="000000"/>
          <w:sz w:val="24"/>
          <w:szCs w:val="28"/>
          <w:lang w:eastAsia="ru-RU"/>
        </w:rPr>
        <w:t>В VI - IX классах продолжается обучение общеобразовательным предметам и вводится трудовое обучение, имеющее профессиональную направленность.</w:t>
      </w:r>
    </w:p>
    <w:p w:rsidR="00D71EEC" w:rsidRPr="00DF7F00" w:rsidRDefault="00D71EEC" w:rsidP="00D71EEC">
      <w:pPr>
        <w:pStyle w:val="Default"/>
        <w:ind w:firstLine="360"/>
        <w:jc w:val="both"/>
        <w:rPr>
          <w:szCs w:val="28"/>
        </w:rPr>
      </w:pPr>
      <w:r w:rsidRPr="00DF7F00">
        <w:rPr>
          <w:szCs w:val="28"/>
        </w:rPr>
        <w:t xml:space="preserve">Специфика учебных дисциплин: </w:t>
      </w:r>
    </w:p>
    <w:p w:rsidR="00D71EEC" w:rsidRPr="00DF7F00" w:rsidRDefault="00D71EEC" w:rsidP="0096151D">
      <w:pPr>
        <w:pStyle w:val="Default"/>
        <w:numPr>
          <w:ilvl w:val="1"/>
          <w:numId w:val="36"/>
        </w:numPr>
        <w:suppressAutoHyphens w:val="0"/>
        <w:autoSpaceDN w:val="0"/>
        <w:adjustRightInd w:val="0"/>
        <w:ind w:left="0"/>
        <w:jc w:val="both"/>
        <w:rPr>
          <w:szCs w:val="28"/>
        </w:rPr>
      </w:pPr>
      <w:r w:rsidRPr="00DF7F00">
        <w:rPr>
          <w:szCs w:val="28"/>
        </w:rPr>
        <w:t xml:space="preserve">практическая направленность на приобретение жизненно необходимых адаптивных умений и навыков; </w:t>
      </w:r>
    </w:p>
    <w:p w:rsidR="00D71EEC" w:rsidRPr="00DF7F00" w:rsidRDefault="00D71EEC" w:rsidP="0096151D">
      <w:pPr>
        <w:pStyle w:val="Default"/>
        <w:numPr>
          <w:ilvl w:val="1"/>
          <w:numId w:val="36"/>
        </w:numPr>
        <w:suppressAutoHyphens w:val="0"/>
        <w:autoSpaceDN w:val="0"/>
        <w:adjustRightInd w:val="0"/>
        <w:ind w:left="0"/>
        <w:jc w:val="both"/>
        <w:rPr>
          <w:szCs w:val="28"/>
        </w:rPr>
      </w:pPr>
      <w:r w:rsidRPr="00DF7F00">
        <w:rPr>
          <w:szCs w:val="28"/>
        </w:rPr>
        <w:t xml:space="preserve">учебный материал связан с реальной жизнью ребёнка; </w:t>
      </w:r>
    </w:p>
    <w:p w:rsidR="00D71EEC" w:rsidRPr="00DF7F00" w:rsidRDefault="00D71EEC" w:rsidP="0096151D">
      <w:pPr>
        <w:pStyle w:val="Default"/>
        <w:numPr>
          <w:ilvl w:val="1"/>
          <w:numId w:val="36"/>
        </w:numPr>
        <w:suppressAutoHyphens w:val="0"/>
        <w:autoSpaceDN w:val="0"/>
        <w:adjustRightInd w:val="0"/>
        <w:ind w:left="0"/>
        <w:jc w:val="both"/>
        <w:rPr>
          <w:szCs w:val="28"/>
        </w:rPr>
      </w:pPr>
      <w:r w:rsidRPr="00DF7F00">
        <w:rPr>
          <w:szCs w:val="28"/>
        </w:rPr>
        <w:t xml:space="preserve">усиленное использование межпредметных связей. </w:t>
      </w:r>
    </w:p>
    <w:p w:rsidR="00D71EEC" w:rsidRPr="00DF7F00" w:rsidRDefault="00D71EEC" w:rsidP="00D71EEC">
      <w:pPr>
        <w:spacing w:after="0"/>
        <w:ind w:firstLine="708"/>
        <w:jc w:val="both"/>
        <w:rPr>
          <w:rFonts w:ascii="Times New Roman" w:eastAsia="Times New Roman" w:hAnsi="Times New Roman" w:cs="Times New Roman"/>
          <w:color w:val="000000"/>
          <w:sz w:val="24"/>
          <w:szCs w:val="28"/>
          <w:lang w:eastAsia="ru-RU"/>
        </w:rPr>
      </w:pPr>
      <w:r w:rsidRPr="00DF7F00">
        <w:rPr>
          <w:rFonts w:ascii="Times New Roman" w:eastAsia="Times New Roman" w:hAnsi="Times New Roman" w:cs="Times New Roman"/>
          <w:color w:val="000000"/>
          <w:sz w:val="24"/>
          <w:szCs w:val="28"/>
          <w:lang w:eastAsia="ru-RU"/>
        </w:rPr>
        <w:t>Учебный план включает общеобразовательные предметы, содержание которых приспособлено к возможностям умственно отсталых обучающихся, специфические коррекционные предметы, а также индивидуальные и групповые коррекционные занятия.</w:t>
      </w:r>
    </w:p>
    <w:p w:rsidR="00D71EEC" w:rsidRPr="00DF7F00" w:rsidRDefault="00D71EEC" w:rsidP="00D71EEC">
      <w:pPr>
        <w:spacing w:after="0"/>
        <w:ind w:firstLine="708"/>
        <w:jc w:val="both"/>
        <w:rPr>
          <w:rFonts w:ascii="Times New Roman" w:eastAsia="Times New Roman" w:hAnsi="Times New Roman" w:cs="Times New Roman"/>
          <w:color w:val="000000"/>
          <w:sz w:val="24"/>
          <w:szCs w:val="28"/>
          <w:lang w:eastAsia="ru-RU"/>
        </w:rPr>
      </w:pPr>
      <w:r w:rsidRPr="00DF7F00">
        <w:rPr>
          <w:rFonts w:ascii="Times New Roman" w:eastAsia="Times New Roman" w:hAnsi="Times New Roman" w:cs="Times New Roman"/>
          <w:color w:val="000000"/>
          <w:sz w:val="24"/>
          <w:szCs w:val="28"/>
          <w:lang w:eastAsia="ru-RU"/>
        </w:rPr>
        <w:t xml:space="preserve">В 6 - 9 классах из традиционных обязательных учебных предметов изучаются: русский язык (чтение и письмо), математика, биология (7-9кл.), история Отечества (7-9кл.), география (7-9кл.), изобразительное искусство, музыка и пение, физическая культура, трудовое и профессионально - трудовое обучение. Черчение как учебный предмет, имеющий прикладной характер, включено в курс трудовой подготовки. </w:t>
      </w:r>
    </w:p>
    <w:p w:rsidR="00D71EEC" w:rsidRPr="00DF7F00" w:rsidRDefault="00D71EEC" w:rsidP="00D71EEC">
      <w:pPr>
        <w:spacing w:after="0"/>
        <w:ind w:firstLine="708"/>
        <w:jc w:val="both"/>
        <w:rPr>
          <w:rFonts w:ascii="Times New Roman" w:eastAsia="Times New Roman" w:hAnsi="Times New Roman" w:cs="Times New Roman"/>
          <w:color w:val="000000"/>
          <w:sz w:val="24"/>
          <w:szCs w:val="28"/>
          <w:lang w:eastAsia="ru-RU"/>
        </w:rPr>
      </w:pPr>
      <w:r w:rsidRPr="00DF7F00">
        <w:rPr>
          <w:rFonts w:ascii="Times New Roman" w:eastAsia="Times New Roman" w:hAnsi="Times New Roman" w:cs="Times New Roman"/>
          <w:color w:val="000000"/>
          <w:sz w:val="24"/>
          <w:szCs w:val="28"/>
          <w:lang w:eastAsia="ru-RU"/>
        </w:rPr>
        <w:t xml:space="preserve">Учебный план имеет необходимое, кадровое, материально-техническое обеспечение и будет способствовать демократизации и гуманизации учебно-воспитательного процесса, даст возможность развития творческого потенциала личности и удовлетворения образовательных запросов и познавательных интересов школьников. </w:t>
      </w:r>
    </w:p>
    <w:p w:rsidR="00D71EEC" w:rsidRPr="00DF7F00" w:rsidRDefault="00D71EEC" w:rsidP="00D71EEC">
      <w:pPr>
        <w:autoSpaceDE w:val="0"/>
        <w:autoSpaceDN w:val="0"/>
        <w:adjustRightInd w:val="0"/>
        <w:spacing w:line="240" w:lineRule="auto"/>
        <w:ind w:firstLine="283"/>
        <w:jc w:val="both"/>
        <w:rPr>
          <w:rFonts w:ascii="Times New Roman" w:eastAsia="Times New Roman" w:hAnsi="Times New Roman" w:cs="Times New Roman"/>
          <w:color w:val="000000"/>
          <w:sz w:val="24"/>
          <w:szCs w:val="28"/>
          <w:lang w:eastAsia="ru-RU"/>
        </w:rPr>
      </w:pPr>
      <w:r w:rsidRPr="00DF7F00">
        <w:rPr>
          <w:rFonts w:ascii="Times New Roman" w:hAnsi="Times New Roman" w:cs="Times New Roman"/>
          <w:sz w:val="20"/>
        </w:rPr>
        <w:t xml:space="preserve">            </w:t>
      </w:r>
      <w:r w:rsidRPr="00DF7F00">
        <w:rPr>
          <w:rFonts w:ascii="Times New Roman" w:eastAsia="Times New Roman" w:hAnsi="Times New Roman" w:cs="Times New Roman"/>
          <w:color w:val="000000"/>
          <w:sz w:val="24"/>
          <w:szCs w:val="28"/>
          <w:lang w:eastAsia="ru-RU"/>
        </w:rPr>
        <w:t>Вариант 1 предполагает, что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 в пролонгированные сроки.</w:t>
      </w:r>
    </w:p>
    <w:p w:rsidR="009F49D4" w:rsidRPr="00DF7F00" w:rsidRDefault="009F49D4" w:rsidP="00D71EEC">
      <w:pPr>
        <w:widowControl w:val="0"/>
        <w:suppressAutoHyphens w:val="0"/>
        <w:autoSpaceDE w:val="0"/>
        <w:autoSpaceDN w:val="0"/>
        <w:adjustRightInd w:val="0"/>
        <w:spacing w:after="0" w:line="240" w:lineRule="auto"/>
        <w:jc w:val="center"/>
        <w:outlineLvl w:val="2"/>
        <w:rPr>
          <w:rFonts w:ascii="Times New Roman" w:eastAsiaTheme="minorEastAsia" w:hAnsi="Times New Roman" w:cs="Times New Roman"/>
          <w:b/>
          <w:bCs/>
          <w:color w:val="auto"/>
          <w:kern w:val="0"/>
          <w:sz w:val="26"/>
          <w:szCs w:val="26"/>
          <w:lang w:eastAsia="ru-RU"/>
        </w:rPr>
      </w:pPr>
      <w:r w:rsidRPr="00DF7F00">
        <w:rPr>
          <w:rFonts w:ascii="Times New Roman" w:eastAsiaTheme="minorEastAsia" w:hAnsi="Times New Roman" w:cs="Times New Roman"/>
          <w:b/>
          <w:bCs/>
          <w:color w:val="auto"/>
          <w:kern w:val="0"/>
          <w:sz w:val="26"/>
          <w:szCs w:val="26"/>
          <w:lang w:eastAsia="ru-RU"/>
        </w:rPr>
        <w:t>Недельный учебный план ФАООП УО (вариант 1) обучающихся I доп., I - IV классов.</w:t>
      </w:r>
    </w:p>
    <w:p w:rsidR="009F49D4" w:rsidRPr="00DF7F00" w:rsidRDefault="009F49D4" w:rsidP="009F49D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67"/>
        <w:gridCol w:w="2891"/>
        <w:gridCol w:w="599"/>
        <w:gridCol w:w="599"/>
        <w:gridCol w:w="599"/>
        <w:gridCol w:w="599"/>
        <w:gridCol w:w="603"/>
        <w:gridCol w:w="907"/>
      </w:tblGrid>
      <w:tr w:rsidR="009F49D4" w:rsidRPr="00DF7F00" w:rsidTr="00FA13A0">
        <w:tc>
          <w:tcPr>
            <w:tcW w:w="2267" w:type="dxa"/>
            <w:vMerge w:val="restart"/>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Предметные области</w:t>
            </w:r>
          </w:p>
        </w:tc>
        <w:tc>
          <w:tcPr>
            <w:tcW w:w="2891" w:type="dxa"/>
          </w:tcPr>
          <w:p w:rsidR="009F49D4" w:rsidRPr="00DF7F00" w:rsidRDefault="009F49D4" w:rsidP="009F49D4">
            <w:pPr>
              <w:widowControl w:val="0"/>
              <w:suppressAutoHyphens w:val="0"/>
              <w:autoSpaceDE w:val="0"/>
              <w:autoSpaceDN w:val="0"/>
              <w:adjustRightInd w:val="0"/>
              <w:spacing w:after="0" w:line="240" w:lineRule="auto"/>
              <w:jc w:val="right"/>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Класс</w:t>
            </w:r>
          </w:p>
        </w:tc>
        <w:tc>
          <w:tcPr>
            <w:tcW w:w="2999" w:type="dxa"/>
            <w:gridSpan w:val="5"/>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Количество часов</w:t>
            </w:r>
          </w:p>
        </w:tc>
        <w:tc>
          <w:tcPr>
            <w:tcW w:w="907" w:type="dxa"/>
            <w:vMerge w:val="restart"/>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Всего</w:t>
            </w:r>
          </w:p>
        </w:tc>
      </w:tr>
      <w:tr w:rsidR="009F49D4" w:rsidRPr="00DF7F00" w:rsidTr="00FA13A0">
        <w:tc>
          <w:tcPr>
            <w:tcW w:w="2267" w:type="dxa"/>
            <w:vMerge/>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p>
        </w:tc>
        <w:tc>
          <w:tcPr>
            <w:tcW w:w="2891" w:type="dxa"/>
            <w:vAlign w:val="bottom"/>
          </w:tcPr>
          <w:p w:rsidR="009F49D4" w:rsidRPr="00DF7F00" w:rsidRDefault="009F49D4" w:rsidP="009F49D4">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Учебные предметы</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I доп.</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I</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II</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III</w:t>
            </w:r>
          </w:p>
        </w:tc>
        <w:tc>
          <w:tcPr>
            <w:tcW w:w="603"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IV</w:t>
            </w:r>
          </w:p>
        </w:tc>
        <w:tc>
          <w:tcPr>
            <w:tcW w:w="907" w:type="dxa"/>
            <w:vMerge/>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p>
        </w:tc>
      </w:tr>
      <w:tr w:rsidR="009F49D4" w:rsidRPr="00DF7F00" w:rsidTr="00FA13A0">
        <w:tc>
          <w:tcPr>
            <w:tcW w:w="9064" w:type="dxa"/>
            <w:gridSpan w:val="8"/>
          </w:tcPr>
          <w:p w:rsidR="009F49D4" w:rsidRPr="00DF7F00" w:rsidRDefault="009F49D4" w:rsidP="009F49D4">
            <w:pPr>
              <w:widowControl w:val="0"/>
              <w:suppressAutoHyphens w:val="0"/>
              <w:autoSpaceDE w:val="0"/>
              <w:autoSpaceDN w:val="0"/>
              <w:adjustRightInd w:val="0"/>
              <w:spacing w:after="0" w:line="240" w:lineRule="auto"/>
              <w:jc w:val="center"/>
              <w:outlineLvl w:val="3"/>
              <w:rPr>
                <w:rFonts w:ascii="Times New Roman" w:eastAsiaTheme="minorEastAsia" w:hAnsi="Times New Roman" w:cs="Times New Roman"/>
                <w:b/>
                <w:color w:val="auto"/>
                <w:kern w:val="0"/>
                <w:sz w:val="26"/>
                <w:szCs w:val="26"/>
                <w:lang w:eastAsia="ru-RU"/>
              </w:rPr>
            </w:pPr>
            <w:r w:rsidRPr="00DF7F00">
              <w:rPr>
                <w:rFonts w:ascii="Times New Roman" w:eastAsiaTheme="minorEastAsia" w:hAnsi="Times New Roman" w:cs="Times New Roman"/>
                <w:b/>
                <w:color w:val="auto"/>
                <w:kern w:val="0"/>
                <w:sz w:val="26"/>
                <w:szCs w:val="26"/>
                <w:lang w:eastAsia="ru-RU"/>
              </w:rPr>
              <w:t>Обязательная часть</w:t>
            </w:r>
          </w:p>
        </w:tc>
      </w:tr>
      <w:tr w:rsidR="009F49D4" w:rsidRPr="00DF7F00" w:rsidTr="00FA13A0">
        <w:tc>
          <w:tcPr>
            <w:tcW w:w="2267" w:type="dxa"/>
            <w:vMerge w:val="restart"/>
          </w:tcPr>
          <w:p w:rsidR="009F49D4" w:rsidRPr="00DF7F00" w:rsidRDefault="009F49D4" w:rsidP="009F49D4">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1. Язык и речевая практика</w:t>
            </w:r>
          </w:p>
        </w:tc>
        <w:tc>
          <w:tcPr>
            <w:tcW w:w="2891" w:type="dxa"/>
          </w:tcPr>
          <w:p w:rsidR="009F49D4" w:rsidRPr="00DF7F00" w:rsidRDefault="009F49D4" w:rsidP="009F49D4">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Русский язык</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2</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3</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3</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3</w:t>
            </w:r>
          </w:p>
        </w:tc>
        <w:tc>
          <w:tcPr>
            <w:tcW w:w="603"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3</w:t>
            </w:r>
          </w:p>
        </w:tc>
        <w:tc>
          <w:tcPr>
            <w:tcW w:w="907"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14</w:t>
            </w:r>
          </w:p>
        </w:tc>
      </w:tr>
      <w:tr w:rsidR="009F49D4" w:rsidRPr="00DF7F00" w:rsidTr="00FA13A0">
        <w:tc>
          <w:tcPr>
            <w:tcW w:w="2267" w:type="dxa"/>
            <w:vMerge/>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p>
        </w:tc>
        <w:tc>
          <w:tcPr>
            <w:tcW w:w="2891" w:type="dxa"/>
          </w:tcPr>
          <w:p w:rsidR="009F49D4" w:rsidRPr="00DF7F00" w:rsidRDefault="009F49D4" w:rsidP="009F49D4">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Чтение</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2</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3</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4</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4</w:t>
            </w:r>
          </w:p>
        </w:tc>
        <w:tc>
          <w:tcPr>
            <w:tcW w:w="603"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4</w:t>
            </w:r>
          </w:p>
        </w:tc>
        <w:tc>
          <w:tcPr>
            <w:tcW w:w="907"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17</w:t>
            </w:r>
          </w:p>
        </w:tc>
      </w:tr>
      <w:tr w:rsidR="009F49D4" w:rsidRPr="00DF7F00" w:rsidTr="00FA13A0">
        <w:tc>
          <w:tcPr>
            <w:tcW w:w="2267" w:type="dxa"/>
            <w:vMerge/>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p>
        </w:tc>
        <w:tc>
          <w:tcPr>
            <w:tcW w:w="2891" w:type="dxa"/>
          </w:tcPr>
          <w:p w:rsidR="009F49D4" w:rsidRPr="00DF7F00" w:rsidRDefault="009F49D4" w:rsidP="009F49D4">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Речевая практика</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3</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2</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2</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2</w:t>
            </w:r>
          </w:p>
        </w:tc>
        <w:tc>
          <w:tcPr>
            <w:tcW w:w="603"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2</w:t>
            </w:r>
          </w:p>
        </w:tc>
        <w:tc>
          <w:tcPr>
            <w:tcW w:w="907"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11</w:t>
            </w:r>
          </w:p>
        </w:tc>
      </w:tr>
      <w:tr w:rsidR="009F49D4" w:rsidRPr="00DF7F00" w:rsidTr="00FA13A0">
        <w:tc>
          <w:tcPr>
            <w:tcW w:w="2267" w:type="dxa"/>
          </w:tcPr>
          <w:p w:rsidR="009F49D4" w:rsidRPr="00DF7F00" w:rsidRDefault="009F49D4" w:rsidP="009F49D4">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2. Математика</w:t>
            </w:r>
          </w:p>
        </w:tc>
        <w:tc>
          <w:tcPr>
            <w:tcW w:w="2891" w:type="dxa"/>
          </w:tcPr>
          <w:p w:rsidR="009F49D4" w:rsidRPr="00DF7F00" w:rsidRDefault="009F49D4" w:rsidP="009F49D4">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Математика</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3</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3</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4</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4</w:t>
            </w:r>
          </w:p>
        </w:tc>
        <w:tc>
          <w:tcPr>
            <w:tcW w:w="603"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4</w:t>
            </w:r>
          </w:p>
        </w:tc>
        <w:tc>
          <w:tcPr>
            <w:tcW w:w="907"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18</w:t>
            </w:r>
          </w:p>
        </w:tc>
      </w:tr>
      <w:tr w:rsidR="009F49D4" w:rsidRPr="00DF7F00" w:rsidTr="00FA13A0">
        <w:tc>
          <w:tcPr>
            <w:tcW w:w="2267" w:type="dxa"/>
          </w:tcPr>
          <w:p w:rsidR="009F49D4" w:rsidRPr="00DF7F00" w:rsidRDefault="009F49D4" w:rsidP="009F49D4">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3. Естествознание</w:t>
            </w:r>
          </w:p>
        </w:tc>
        <w:tc>
          <w:tcPr>
            <w:tcW w:w="2891" w:type="dxa"/>
          </w:tcPr>
          <w:p w:rsidR="009F49D4" w:rsidRPr="00DF7F00" w:rsidRDefault="009F49D4" w:rsidP="009F49D4">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Мир природы и человека</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2</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2</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1</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1</w:t>
            </w:r>
          </w:p>
        </w:tc>
        <w:tc>
          <w:tcPr>
            <w:tcW w:w="603"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1</w:t>
            </w:r>
          </w:p>
        </w:tc>
        <w:tc>
          <w:tcPr>
            <w:tcW w:w="907"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7</w:t>
            </w:r>
          </w:p>
        </w:tc>
      </w:tr>
      <w:tr w:rsidR="009F49D4" w:rsidRPr="00DF7F00" w:rsidTr="00FA13A0">
        <w:tc>
          <w:tcPr>
            <w:tcW w:w="2267" w:type="dxa"/>
            <w:vMerge w:val="restart"/>
          </w:tcPr>
          <w:p w:rsidR="009F49D4" w:rsidRPr="00DF7F00" w:rsidRDefault="009F49D4" w:rsidP="009F49D4">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lastRenderedPageBreak/>
              <w:t>4. Искусство</w:t>
            </w:r>
          </w:p>
        </w:tc>
        <w:tc>
          <w:tcPr>
            <w:tcW w:w="2891" w:type="dxa"/>
          </w:tcPr>
          <w:p w:rsidR="009F49D4" w:rsidRPr="00DF7F00" w:rsidRDefault="009F49D4" w:rsidP="009F49D4">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Музыка</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2</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2</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1</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1</w:t>
            </w:r>
          </w:p>
        </w:tc>
        <w:tc>
          <w:tcPr>
            <w:tcW w:w="603"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1</w:t>
            </w:r>
          </w:p>
        </w:tc>
        <w:tc>
          <w:tcPr>
            <w:tcW w:w="907"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7</w:t>
            </w:r>
          </w:p>
        </w:tc>
      </w:tr>
      <w:tr w:rsidR="009F49D4" w:rsidRPr="00DF7F00" w:rsidTr="00FA13A0">
        <w:tc>
          <w:tcPr>
            <w:tcW w:w="2267" w:type="dxa"/>
            <w:vMerge/>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p>
        </w:tc>
        <w:tc>
          <w:tcPr>
            <w:tcW w:w="2891" w:type="dxa"/>
          </w:tcPr>
          <w:p w:rsidR="009F49D4" w:rsidRPr="00DF7F00" w:rsidRDefault="009F49D4" w:rsidP="009F49D4">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Рисование (изобразительное искусство)</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2</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1</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1</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1</w:t>
            </w:r>
          </w:p>
        </w:tc>
        <w:tc>
          <w:tcPr>
            <w:tcW w:w="603"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1</w:t>
            </w:r>
          </w:p>
        </w:tc>
        <w:tc>
          <w:tcPr>
            <w:tcW w:w="907"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6</w:t>
            </w:r>
          </w:p>
        </w:tc>
      </w:tr>
      <w:tr w:rsidR="009F49D4" w:rsidRPr="00DF7F00" w:rsidTr="00FA13A0">
        <w:tc>
          <w:tcPr>
            <w:tcW w:w="2267" w:type="dxa"/>
          </w:tcPr>
          <w:p w:rsidR="009F49D4" w:rsidRPr="00DF7F00" w:rsidRDefault="009F49D4" w:rsidP="009F49D4">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5. Физическая культура</w:t>
            </w:r>
          </w:p>
        </w:tc>
        <w:tc>
          <w:tcPr>
            <w:tcW w:w="2891" w:type="dxa"/>
          </w:tcPr>
          <w:p w:rsidR="009F49D4" w:rsidRPr="00DF7F00" w:rsidRDefault="009F49D4" w:rsidP="009F49D4">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Адаптивная физическая культура</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3</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3</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3</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3</w:t>
            </w:r>
          </w:p>
        </w:tc>
        <w:tc>
          <w:tcPr>
            <w:tcW w:w="603"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3</w:t>
            </w:r>
          </w:p>
        </w:tc>
        <w:tc>
          <w:tcPr>
            <w:tcW w:w="907"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15</w:t>
            </w:r>
          </w:p>
        </w:tc>
      </w:tr>
      <w:tr w:rsidR="009F49D4" w:rsidRPr="00DF7F00" w:rsidTr="00FA13A0">
        <w:tc>
          <w:tcPr>
            <w:tcW w:w="2267" w:type="dxa"/>
          </w:tcPr>
          <w:p w:rsidR="009F49D4" w:rsidRPr="00DF7F00" w:rsidRDefault="009F49D4" w:rsidP="009F49D4">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6. Технология</w:t>
            </w:r>
          </w:p>
        </w:tc>
        <w:tc>
          <w:tcPr>
            <w:tcW w:w="2891" w:type="dxa"/>
          </w:tcPr>
          <w:p w:rsidR="009F49D4" w:rsidRPr="00DF7F00" w:rsidRDefault="009F49D4" w:rsidP="009F49D4">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Ручной труд</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2</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2</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1</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1</w:t>
            </w:r>
          </w:p>
        </w:tc>
        <w:tc>
          <w:tcPr>
            <w:tcW w:w="603"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1</w:t>
            </w:r>
          </w:p>
        </w:tc>
        <w:tc>
          <w:tcPr>
            <w:tcW w:w="907"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7</w:t>
            </w:r>
          </w:p>
        </w:tc>
      </w:tr>
      <w:tr w:rsidR="009F49D4" w:rsidRPr="00DF7F00" w:rsidTr="00FA13A0">
        <w:tc>
          <w:tcPr>
            <w:tcW w:w="5158" w:type="dxa"/>
            <w:gridSpan w:val="2"/>
          </w:tcPr>
          <w:p w:rsidR="009F49D4" w:rsidRPr="00DF7F00" w:rsidRDefault="009F49D4" w:rsidP="009F49D4">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Итого</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21</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21</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20</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20</w:t>
            </w:r>
          </w:p>
        </w:tc>
        <w:tc>
          <w:tcPr>
            <w:tcW w:w="603"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20</w:t>
            </w:r>
          </w:p>
        </w:tc>
        <w:tc>
          <w:tcPr>
            <w:tcW w:w="907"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102</w:t>
            </w:r>
          </w:p>
        </w:tc>
      </w:tr>
      <w:tr w:rsidR="009F49D4" w:rsidRPr="00DF7F00" w:rsidTr="00FA13A0">
        <w:tc>
          <w:tcPr>
            <w:tcW w:w="5158" w:type="dxa"/>
            <w:gridSpan w:val="2"/>
          </w:tcPr>
          <w:p w:rsidR="009F49D4" w:rsidRPr="00DF7F00" w:rsidRDefault="009F49D4" w:rsidP="009F49D4">
            <w:pPr>
              <w:widowControl w:val="0"/>
              <w:suppressAutoHyphens w:val="0"/>
              <w:autoSpaceDE w:val="0"/>
              <w:autoSpaceDN w:val="0"/>
              <w:adjustRightInd w:val="0"/>
              <w:spacing w:after="0" w:line="240" w:lineRule="auto"/>
              <w:rPr>
                <w:rFonts w:ascii="Times New Roman" w:eastAsiaTheme="minorEastAsia" w:hAnsi="Times New Roman" w:cs="Times New Roman"/>
                <w:b/>
                <w:color w:val="auto"/>
                <w:kern w:val="0"/>
                <w:sz w:val="26"/>
                <w:szCs w:val="26"/>
                <w:lang w:eastAsia="ru-RU"/>
              </w:rPr>
            </w:pPr>
            <w:r w:rsidRPr="00DF7F00">
              <w:rPr>
                <w:rFonts w:ascii="Times New Roman" w:eastAsiaTheme="minorEastAsia" w:hAnsi="Times New Roman" w:cs="Times New Roman"/>
                <w:b/>
                <w:color w:val="auto"/>
                <w:kern w:val="0"/>
                <w:sz w:val="26"/>
                <w:szCs w:val="26"/>
                <w:lang w:eastAsia="ru-RU"/>
              </w:rPr>
              <w:t>Часть, формируемая участниками образовательных отношений:</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3</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3</w:t>
            </w:r>
          </w:p>
        </w:tc>
        <w:tc>
          <w:tcPr>
            <w:tcW w:w="603"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3</w:t>
            </w:r>
          </w:p>
        </w:tc>
        <w:tc>
          <w:tcPr>
            <w:tcW w:w="907"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9</w:t>
            </w:r>
          </w:p>
        </w:tc>
      </w:tr>
      <w:tr w:rsidR="009F49D4" w:rsidRPr="00DF7F00" w:rsidTr="00FA13A0">
        <w:tc>
          <w:tcPr>
            <w:tcW w:w="5158" w:type="dxa"/>
            <w:gridSpan w:val="2"/>
          </w:tcPr>
          <w:p w:rsidR="009F49D4" w:rsidRPr="00DF7F00" w:rsidRDefault="009F49D4" w:rsidP="009F49D4">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Максимально допустимая годовая нагрузка (при 5-дневной учебной неделе)</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21</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21</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23</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23</w:t>
            </w:r>
          </w:p>
        </w:tc>
        <w:tc>
          <w:tcPr>
            <w:tcW w:w="603"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23</w:t>
            </w:r>
          </w:p>
        </w:tc>
        <w:tc>
          <w:tcPr>
            <w:tcW w:w="907"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111</w:t>
            </w:r>
          </w:p>
        </w:tc>
      </w:tr>
      <w:tr w:rsidR="009F49D4" w:rsidRPr="00DF7F00" w:rsidTr="00FA13A0">
        <w:tc>
          <w:tcPr>
            <w:tcW w:w="5158" w:type="dxa"/>
            <w:gridSpan w:val="2"/>
          </w:tcPr>
          <w:p w:rsidR="009F49D4" w:rsidRPr="00DF7F00" w:rsidRDefault="009F49D4" w:rsidP="009F49D4">
            <w:pPr>
              <w:widowControl w:val="0"/>
              <w:suppressAutoHyphens w:val="0"/>
              <w:autoSpaceDE w:val="0"/>
              <w:autoSpaceDN w:val="0"/>
              <w:adjustRightInd w:val="0"/>
              <w:spacing w:after="0" w:line="240" w:lineRule="auto"/>
              <w:rPr>
                <w:rFonts w:ascii="Times New Roman" w:eastAsiaTheme="minorEastAsia" w:hAnsi="Times New Roman" w:cs="Times New Roman"/>
                <w:b/>
                <w:color w:val="auto"/>
                <w:kern w:val="0"/>
                <w:sz w:val="26"/>
                <w:szCs w:val="26"/>
                <w:lang w:eastAsia="ru-RU"/>
              </w:rPr>
            </w:pPr>
            <w:r w:rsidRPr="00DF7F00">
              <w:rPr>
                <w:rFonts w:ascii="Times New Roman" w:eastAsiaTheme="minorEastAsia" w:hAnsi="Times New Roman" w:cs="Times New Roman"/>
                <w:b/>
                <w:color w:val="auto"/>
                <w:kern w:val="0"/>
                <w:sz w:val="26"/>
                <w:szCs w:val="26"/>
                <w:lang w:eastAsia="ru-RU"/>
              </w:rPr>
              <w:t>Коррекционно-развивающая область (коррекционные занятия и ритмика):</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6</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6</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6</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6</w:t>
            </w:r>
          </w:p>
        </w:tc>
        <w:tc>
          <w:tcPr>
            <w:tcW w:w="603"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6</w:t>
            </w:r>
          </w:p>
        </w:tc>
        <w:tc>
          <w:tcPr>
            <w:tcW w:w="907"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30</w:t>
            </w:r>
          </w:p>
        </w:tc>
      </w:tr>
      <w:tr w:rsidR="009F49D4" w:rsidRPr="00DF7F00" w:rsidTr="00FA13A0">
        <w:tc>
          <w:tcPr>
            <w:tcW w:w="5158" w:type="dxa"/>
            <w:gridSpan w:val="2"/>
          </w:tcPr>
          <w:p w:rsidR="009F49D4" w:rsidRPr="00DF7F00" w:rsidRDefault="009F49D4" w:rsidP="009F49D4">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логопедические занятия</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3</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3</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3</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3</w:t>
            </w:r>
          </w:p>
        </w:tc>
        <w:tc>
          <w:tcPr>
            <w:tcW w:w="603"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3</w:t>
            </w:r>
          </w:p>
        </w:tc>
        <w:tc>
          <w:tcPr>
            <w:tcW w:w="907"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15</w:t>
            </w:r>
          </w:p>
        </w:tc>
      </w:tr>
      <w:tr w:rsidR="009F49D4" w:rsidRPr="00DF7F00" w:rsidTr="00FA13A0">
        <w:tc>
          <w:tcPr>
            <w:tcW w:w="5158" w:type="dxa"/>
            <w:gridSpan w:val="2"/>
          </w:tcPr>
          <w:p w:rsidR="009F49D4" w:rsidRPr="00DF7F00" w:rsidRDefault="009F49D4" w:rsidP="009F49D4">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ритмика</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1</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1</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1</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1</w:t>
            </w:r>
          </w:p>
        </w:tc>
        <w:tc>
          <w:tcPr>
            <w:tcW w:w="603"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1</w:t>
            </w:r>
          </w:p>
        </w:tc>
        <w:tc>
          <w:tcPr>
            <w:tcW w:w="907"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5</w:t>
            </w:r>
          </w:p>
        </w:tc>
      </w:tr>
      <w:tr w:rsidR="009F49D4" w:rsidRPr="00DF7F00" w:rsidTr="00FA13A0">
        <w:tc>
          <w:tcPr>
            <w:tcW w:w="5158" w:type="dxa"/>
            <w:gridSpan w:val="2"/>
          </w:tcPr>
          <w:p w:rsidR="009F49D4" w:rsidRPr="00DF7F00" w:rsidRDefault="009F49D4" w:rsidP="009F49D4">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развитие психомоторики и сенсорных процессов</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2</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2</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2</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2</w:t>
            </w:r>
          </w:p>
        </w:tc>
        <w:tc>
          <w:tcPr>
            <w:tcW w:w="603"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2</w:t>
            </w:r>
          </w:p>
        </w:tc>
        <w:tc>
          <w:tcPr>
            <w:tcW w:w="907"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10</w:t>
            </w:r>
          </w:p>
        </w:tc>
      </w:tr>
      <w:tr w:rsidR="009F49D4" w:rsidRPr="00DF7F00" w:rsidTr="00FA13A0">
        <w:tc>
          <w:tcPr>
            <w:tcW w:w="5158" w:type="dxa"/>
            <w:gridSpan w:val="2"/>
          </w:tcPr>
          <w:p w:rsidR="009F49D4" w:rsidRPr="00DF7F00" w:rsidRDefault="009F49D4" w:rsidP="009F49D4">
            <w:pPr>
              <w:widowControl w:val="0"/>
              <w:suppressAutoHyphens w:val="0"/>
              <w:autoSpaceDE w:val="0"/>
              <w:autoSpaceDN w:val="0"/>
              <w:adjustRightInd w:val="0"/>
              <w:spacing w:after="0" w:line="240" w:lineRule="auto"/>
              <w:rPr>
                <w:rFonts w:ascii="Times New Roman" w:eastAsiaTheme="minorEastAsia" w:hAnsi="Times New Roman" w:cs="Times New Roman"/>
                <w:b/>
                <w:color w:val="auto"/>
                <w:kern w:val="0"/>
                <w:sz w:val="26"/>
                <w:szCs w:val="26"/>
                <w:lang w:eastAsia="ru-RU"/>
              </w:rPr>
            </w:pPr>
            <w:r w:rsidRPr="00DF7F00">
              <w:rPr>
                <w:rFonts w:ascii="Times New Roman" w:eastAsiaTheme="minorEastAsia" w:hAnsi="Times New Roman" w:cs="Times New Roman"/>
                <w:b/>
                <w:color w:val="auto"/>
                <w:kern w:val="0"/>
                <w:sz w:val="26"/>
                <w:szCs w:val="26"/>
                <w:lang w:eastAsia="ru-RU"/>
              </w:rPr>
              <w:t>Внеурочная деятельность:</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4</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4</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4</w:t>
            </w:r>
          </w:p>
        </w:tc>
        <w:tc>
          <w:tcPr>
            <w:tcW w:w="599"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4</w:t>
            </w:r>
          </w:p>
        </w:tc>
        <w:tc>
          <w:tcPr>
            <w:tcW w:w="603"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4</w:t>
            </w:r>
          </w:p>
        </w:tc>
        <w:tc>
          <w:tcPr>
            <w:tcW w:w="907" w:type="dxa"/>
          </w:tcPr>
          <w:p w:rsidR="009F49D4" w:rsidRPr="00DF7F00" w:rsidRDefault="009F49D4" w:rsidP="009F49D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20</w:t>
            </w:r>
          </w:p>
        </w:tc>
      </w:tr>
    </w:tbl>
    <w:p w:rsidR="009F49D4" w:rsidRPr="00DF7F00" w:rsidRDefault="009F49D4" w:rsidP="009F49D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9F49D4" w:rsidRPr="00DF7F00" w:rsidRDefault="009F49D4" w:rsidP="009F49D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Общий объем учебной нагрузки составляет 3732 часа за 5 учебных лет при 5-дневной учебной неделе (33 учебных недели в I доп. и в I классе, 34 учебных недели во II - IV классах).</w:t>
      </w:r>
    </w:p>
    <w:p w:rsidR="00D71EEC" w:rsidRPr="00DF7F00" w:rsidRDefault="00D71EEC" w:rsidP="0096151D">
      <w:pPr>
        <w:pStyle w:val="aff6"/>
        <w:numPr>
          <w:ilvl w:val="1"/>
          <w:numId w:val="37"/>
        </w:numPr>
        <w:spacing w:line="240" w:lineRule="auto"/>
        <w:contextualSpacing/>
        <w:jc w:val="center"/>
        <w:rPr>
          <w:rStyle w:val="af"/>
          <w:rFonts w:ascii="Times New Roman" w:eastAsia="Calibri" w:hAnsi="Times New Roman"/>
        </w:rPr>
      </w:pPr>
      <w:r w:rsidRPr="00DF7F00">
        <w:rPr>
          <w:rStyle w:val="af"/>
          <w:rFonts w:ascii="Times New Roman" w:eastAsia="Calibri" w:hAnsi="Times New Roman"/>
        </w:rPr>
        <w:t>ИНДИВИДУАЛЬНЫЙ УЧЕБНЫЙ ПЛАН ДЛЯ ОБУЧАЮЩЕЙСЯ</w:t>
      </w:r>
    </w:p>
    <w:p w:rsidR="00D71EEC" w:rsidRPr="00DF7F00" w:rsidRDefault="00D71EEC" w:rsidP="00D71EEC">
      <w:pPr>
        <w:spacing w:line="240" w:lineRule="auto"/>
        <w:jc w:val="center"/>
        <w:rPr>
          <w:rStyle w:val="af"/>
          <w:rFonts w:ascii="Times New Roman" w:hAnsi="Times New Roman"/>
        </w:rPr>
      </w:pPr>
      <w:r w:rsidRPr="00DF7F00">
        <w:rPr>
          <w:rStyle w:val="af"/>
          <w:rFonts w:ascii="Times New Roman" w:hAnsi="Times New Roman"/>
        </w:rPr>
        <w:t>3 КЛАССА 1 ВАРИАНТ</w:t>
      </w:r>
    </w:p>
    <w:tbl>
      <w:tblPr>
        <w:tblStyle w:val="affff0"/>
        <w:tblW w:w="0" w:type="auto"/>
        <w:tblInd w:w="534" w:type="dxa"/>
        <w:tblLook w:val="04A0"/>
      </w:tblPr>
      <w:tblGrid>
        <w:gridCol w:w="2669"/>
        <w:gridCol w:w="2331"/>
        <w:gridCol w:w="2764"/>
        <w:gridCol w:w="1266"/>
      </w:tblGrid>
      <w:tr w:rsidR="00D71EEC" w:rsidRPr="00DF7F00" w:rsidTr="00D71EEC">
        <w:trPr>
          <w:trHeight w:val="196"/>
        </w:trPr>
        <w:tc>
          <w:tcPr>
            <w:tcW w:w="2722" w:type="dxa"/>
            <w:vMerge w:val="restart"/>
          </w:tcPr>
          <w:p w:rsidR="00D71EEC" w:rsidRPr="00DF7F00" w:rsidRDefault="00D71EEC" w:rsidP="00D71EEC">
            <w:pPr>
              <w:tabs>
                <w:tab w:val="left" w:pos="9639"/>
              </w:tabs>
              <w:ind w:right="992" w:firstLine="426"/>
              <w:jc w:val="center"/>
              <w:rPr>
                <w:rFonts w:ascii="Times New Roman" w:eastAsia="Calibri" w:hAnsi="Times New Roman" w:cs="Times New Roman"/>
                <w:b/>
                <w:bCs/>
                <w:color w:val="000000"/>
                <w:sz w:val="24"/>
                <w:szCs w:val="24"/>
              </w:rPr>
            </w:pPr>
            <w:r w:rsidRPr="00DF7F00">
              <w:rPr>
                <w:rFonts w:ascii="Times New Roman" w:eastAsia="Calibri" w:hAnsi="Times New Roman" w:cs="Times New Roman"/>
                <w:b/>
                <w:bCs/>
                <w:color w:val="000000"/>
                <w:sz w:val="24"/>
                <w:szCs w:val="24"/>
              </w:rPr>
              <w:t>Учебные предметы</w:t>
            </w:r>
          </w:p>
        </w:tc>
        <w:tc>
          <w:tcPr>
            <w:tcW w:w="5295" w:type="dxa"/>
            <w:gridSpan w:val="2"/>
            <w:vAlign w:val="center"/>
          </w:tcPr>
          <w:p w:rsidR="00D71EEC" w:rsidRPr="00DF7F00" w:rsidRDefault="00D71EEC" w:rsidP="00D71EEC">
            <w:pPr>
              <w:tabs>
                <w:tab w:val="left" w:pos="9639"/>
              </w:tabs>
              <w:jc w:val="center"/>
              <w:rPr>
                <w:rFonts w:ascii="Times New Roman" w:eastAsia="Calibri" w:hAnsi="Times New Roman" w:cs="Times New Roman"/>
                <w:b/>
                <w:bCs/>
                <w:color w:val="000000"/>
                <w:sz w:val="24"/>
                <w:szCs w:val="24"/>
              </w:rPr>
            </w:pPr>
            <w:r w:rsidRPr="00DF7F00">
              <w:rPr>
                <w:rFonts w:ascii="Times New Roman" w:eastAsia="Calibri" w:hAnsi="Times New Roman" w:cs="Times New Roman"/>
                <w:b/>
                <w:bCs/>
                <w:color w:val="000000"/>
                <w:sz w:val="24"/>
                <w:szCs w:val="24"/>
              </w:rPr>
              <w:t>Количество часов в неделю</w:t>
            </w:r>
          </w:p>
        </w:tc>
        <w:tc>
          <w:tcPr>
            <w:tcW w:w="1328" w:type="dxa"/>
            <w:vMerge w:val="restart"/>
          </w:tcPr>
          <w:p w:rsidR="00D71EEC" w:rsidRPr="00DF7F00" w:rsidRDefault="00D71EEC" w:rsidP="00D71EEC">
            <w:pPr>
              <w:tabs>
                <w:tab w:val="left" w:pos="9639"/>
              </w:tabs>
              <w:jc w:val="center"/>
              <w:rPr>
                <w:rFonts w:ascii="Times New Roman" w:eastAsia="Calibri" w:hAnsi="Times New Roman" w:cs="Times New Roman"/>
                <w:b/>
                <w:bCs/>
                <w:color w:val="000000"/>
                <w:sz w:val="24"/>
                <w:szCs w:val="24"/>
              </w:rPr>
            </w:pPr>
            <w:r w:rsidRPr="00DF7F00">
              <w:rPr>
                <w:rFonts w:ascii="Times New Roman" w:eastAsia="Calibri" w:hAnsi="Times New Roman" w:cs="Times New Roman"/>
                <w:b/>
                <w:bCs/>
                <w:color w:val="000000"/>
                <w:sz w:val="24"/>
                <w:szCs w:val="24"/>
              </w:rPr>
              <w:t>Всего</w:t>
            </w:r>
          </w:p>
        </w:tc>
      </w:tr>
      <w:tr w:rsidR="00D71EEC" w:rsidRPr="00DF7F00" w:rsidTr="00D71EEC">
        <w:trPr>
          <w:trHeight w:val="626"/>
        </w:trPr>
        <w:tc>
          <w:tcPr>
            <w:tcW w:w="2722" w:type="dxa"/>
            <w:vMerge/>
          </w:tcPr>
          <w:p w:rsidR="00D71EEC" w:rsidRPr="00DF7F00" w:rsidRDefault="00D71EEC" w:rsidP="00D71EEC">
            <w:pPr>
              <w:tabs>
                <w:tab w:val="left" w:pos="9639"/>
              </w:tabs>
              <w:ind w:right="992"/>
              <w:jc w:val="center"/>
              <w:rPr>
                <w:rFonts w:ascii="Times New Roman" w:eastAsia="Calibri" w:hAnsi="Times New Roman" w:cs="Times New Roman"/>
                <w:b/>
                <w:bCs/>
                <w:color w:val="000000"/>
                <w:sz w:val="24"/>
                <w:szCs w:val="24"/>
              </w:rPr>
            </w:pPr>
          </w:p>
        </w:tc>
        <w:tc>
          <w:tcPr>
            <w:tcW w:w="2445" w:type="dxa"/>
            <w:vAlign w:val="center"/>
          </w:tcPr>
          <w:p w:rsidR="00D71EEC" w:rsidRPr="00DF7F00" w:rsidRDefault="00D71EEC" w:rsidP="00D71EEC">
            <w:pPr>
              <w:tabs>
                <w:tab w:val="left" w:pos="9639"/>
              </w:tabs>
              <w:rPr>
                <w:rFonts w:ascii="Times New Roman" w:eastAsia="Calibri" w:hAnsi="Times New Roman" w:cs="Times New Roman"/>
                <w:b/>
                <w:bCs/>
                <w:color w:val="000000"/>
                <w:sz w:val="24"/>
                <w:szCs w:val="24"/>
              </w:rPr>
            </w:pPr>
            <w:r w:rsidRPr="00DF7F00">
              <w:rPr>
                <w:rFonts w:ascii="Times New Roman" w:eastAsia="Calibri" w:hAnsi="Times New Roman" w:cs="Times New Roman"/>
                <w:b/>
                <w:bCs/>
                <w:color w:val="000000"/>
                <w:sz w:val="24"/>
                <w:szCs w:val="24"/>
              </w:rPr>
              <w:t>Аудиторная нагрузка</w:t>
            </w:r>
          </w:p>
        </w:tc>
        <w:tc>
          <w:tcPr>
            <w:tcW w:w="2850" w:type="dxa"/>
          </w:tcPr>
          <w:p w:rsidR="00D71EEC" w:rsidRPr="00DF7F00" w:rsidRDefault="00D71EEC" w:rsidP="00D71EEC">
            <w:pPr>
              <w:tabs>
                <w:tab w:val="left" w:pos="9639"/>
              </w:tabs>
              <w:rPr>
                <w:rFonts w:ascii="Times New Roman" w:eastAsia="Calibri" w:hAnsi="Times New Roman" w:cs="Times New Roman"/>
                <w:b/>
                <w:bCs/>
                <w:color w:val="000000"/>
                <w:sz w:val="24"/>
                <w:szCs w:val="24"/>
              </w:rPr>
            </w:pPr>
            <w:r w:rsidRPr="00DF7F00">
              <w:rPr>
                <w:rFonts w:ascii="Times New Roman" w:eastAsia="Calibri" w:hAnsi="Times New Roman" w:cs="Times New Roman"/>
                <w:b/>
                <w:bCs/>
                <w:color w:val="000000"/>
                <w:sz w:val="24"/>
                <w:szCs w:val="24"/>
              </w:rPr>
              <w:t>Самостоятельная работа</w:t>
            </w:r>
          </w:p>
        </w:tc>
        <w:tc>
          <w:tcPr>
            <w:tcW w:w="1328" w:type="dxa"/>
            <w:vMerge/>
          </w:tcPr>
          <w:p w:rsidR="00D71EEC" w:rsidRPr="00DF7F00" w:rsidRDefault="00D71EEC" w:rsidP="00D71EEC">
            <w:pPr>
              <w:tabs>
                <w:tab w:val="left" w:pos="9639"/>
              </w:tabs>
              <w:jc w:val="center"/>
              <w:rPr>
                <w:rFonts w:ascii="Times New Roman" w:eastAsia="Calibri" w:hAnsi="Times New Roman" w:cs="Times New Roman"/>
                <w:b/>
                <w:bCs/>
                <w:color w:val="000000"/>
                <w:sz w:val="24"/>
                <w:szCs w:val="24"/>
              </w:rPr>
            </w:pPr>
          </w:p>
        </w:tc>
      </w:tr>
      <w:tr w:rsidR="00D71EEC" w:rsidRPr="00DF7F00" w:rsidTr="00D71EEC">
        <w:tc>
          <w:tcPr>
            <w:tcW w:w="9345" w:type="dxa"/>
            <w:gridSpan w:val="4"/>
          </w:tcPr>
          <w:p w:rsidR="00D71EEC" w:rsidRPr="00DF7F00" w:rsidRDefault="00D71EEC" w:rsidP="00D71EEC">
            <w:pPr>
              <w:tabs>
                <w:tab w:val="left" w:pos="9639"/>
              </w:tabs>
              <w:rPr>
                <w:rFonts w:ascii="Times New Roman" w:eastAsia="Calibri" w:hAnsi="Times New Roman" w:cs="Times New Roman"/>
                <w:b/>
                <w:bCs/>
                <w:i/>
                <w:color w:val="000000"/>
                <w:sz w:val="24"/>
                <w:szCs w:val="24"/>
              </w:rPr>
            </w:pPr>
            <w:r w:rsidRPr="00DF7F00">
              <w:rPr>
                <w:rFonts w:ascii="Times New Roman" w:eastAsia="Calibri" w:hAnsi="Times New Roman" w:cs="Times New Roman"/>
                <w:b/>
                <w:bCs/>
                <w:color w:val="000000"/>
                <w:sz w:val="24"/>
                <w:szCs w:val="24"/>
              </w:rPr>
              <w:t>Федеральный компонент</w:t>
            </w:r>
          </w:p>
        </w:tc>
      </w:tr>
      <w:tr w:rsidR="00D71EEC" w:rsidRPr="00DF7F00" w:rsidTr="00D71EEC">
        <w:tc>
          <w:tcPr>
            <w:tcW w:w="2722" w:type="dxa"/>
          </w:tcPr>
          <w:p w:rsidR="00D71EEC" w:rsidRPr="00DF7F00" w:rsidRDefault="00D71EEC" w:rsidP="00D71EEC">
            <w:pPr>
              <w:autoSpaceDE w:val="0"/>
              <w:autoSpaceDN w:val="0"/>
              <w:adjustRightInd w:val="0"/>
              <w:rPr>
                <w:rFonts w:ascii="Times New Roman" w:eastAsia="Calibri" w:hAnsi="Times New Roman" w:cs="Times New Roman"/>
                <w:sz w:val="24"/>
                <w:szCs w:val="24"/>
              </w:rPr>
            </w:pPr>
            <w:r w:rsidRPr="00DF7F00">
              <w:rPr>
                <w:rFonts w:ascii="Times New Roman" w:eastAsia="Calibri" w:hAnsi="Times New Roman" w:cs="Times New Roman"/>
                <w:sz w:val="24"/>
                <w:szCs w:val="24"/>
              </w:rPr>
              <w:t>Русский язык</w:t>
            </w:r>
          </w:p>
        </w:tc>
        <w:tc>
          <w:tcPr>
            <w:tcW w:w="2445" w:type="dxa"/>
            <w:vAlign w:val="center"/>
          </w:tcPr>
          <w:p w:rsidR="00D71EEC" w:rsidRPr="00DF7F00" w:rsidRDefault="00D71EEC" w:rsidP="00D71EEC">
            <w:pPr>
              <w:tabs>
                <w:tab w:val="left" w:pos="9639"/>
              </w:tabs>
              <w:jc w:val="center"/>
              <w:rPr>
                <w:rFonts w:ascii="Times New Roman" w:eastAsia="Calibri" w:hAnsi="Times New Roman" w:cs="Times New Roman"/>
                <w:b/>
                <w:bCs/>
                <w:color w:val="000000"/>
                <w:sz w:val="24"/>
                <w:szCs w:val="24"/>
              </w:rPr>
            </w:pPr>
            <w:r w:rsidRPr="00DF7F00">
              <w:rPr>
                <w:rFonts w:ascii="Times New Roman" w:eastAsia="Calibri" w:hAnsi="Times New Roman" w:cs="Times New Roman"/>
                <w:b/>
                <w:bCs/>
                <w:color w:val="000000"/>
                <w:sz w:val="24"/>
                <w:szCs w:val="24"/>
              </w:rPr>
              <w:t>1,5</w:t>
            </w:r>
          </w:p>
        </w:tc>
        <w:tc>
          <w:tcPr>
            <w:tcW w:w="2850" w:type="dxa"/>
          </w:tcPr>
          <w:p w:rsidR="00D71EEC" w:rsidRPr="00DF7F00" w:rsidRDefault="00D71EEC" w:rsidP="00D71EEC">
            <w:pPr>
              <w:tabs>
                <w:tab w:val="left" w:pos="9639"/>
              </w:tabs>
              <w:jc w:val="center"/>
              <w:rPr>
                <w:rFonts w:ascii="Times New Roman" w:eastAsia="Calibri" w:hAnsi="Times New Roman" w:cs="Times New Roman"/>
                <w:b/>
                <w:bCs/>
                <w:color w:val="000000"/>
                <w:sz w:val="24"/>
                <w:szCs w:val="24"/>
              </w:rPr>
            </w:pPr>
            <w:r w:rsidRPr="00DF7F00">
              <w:rPr>
                <w:rFonts w:ascii="Times New Roman" w:eastAsia="Calibri" w:hAnsi="Times New Roman" w:cs="Times New Roman"/>
                <w:b/>
                <w:bCs/>
                <w:color w:val="000000"/>
                <w:sz w:val="24"/>
                <w:szCs w:val="24"/>
              </w:rPr>
              <w:t>1,5</w:t>
            </w:r>
          </w:p>
        </w:tc>
        <w:tc>
          <w:tcPr>
            <w:tcW w:w="1328" w:type="dxa"/>
          </w:tcPr>
          <w:p w:rsidR="00D71EEC" w:rsidRPr="00DF7F00" w:rsidRDefault="00D71EEC" w:rsidP="00D71EEC">
            <w:pPr>
              <w:tabs>
                <w:tab w:val="left" w:pos="9639"/>
              </w:tabs>
              <w:jc w:val="center"/>
              <w:rPr>
                <w:rFonts w:ascii="Times New Roman" w:eastAsia="Calibri" w:hAnsi="Times New Roman" w:cs="Times New Roman"/>
                <w:b/>
                <w:bCs/>
                <w:color w:val="000000"/>
                <w:sz w:val="24"/>
                <w:szCs w:val="24"/>
              </w:rPr>
            </w:pPr>
            <w:r w:rsidRPr="00DF7F00">
              <w:rPr>
                <w:rFonts w:ascii="Times New Roman" w:eastAsia="Calibri" w:hAnsi="Times New Roman" w:cs="Times New Roman"/>
                <w:b/>
                <w:bCs/>
                <w:color w:val="000000"/>
                <w:sz w:val="24"/>
                <w:szCs w:val="24"/>
              </w:rPr>
              <w:t>3</w:t>
            </w:r>
          </w:p>
        </w:tc>
      </w:tr>
      <w:tr w:rsidR="00D71EEC" w:rsidRPr="00DF7F00" w:rsidTr="00D71EEC">
        <w:tc>
          <w:tcPr>
            <w:tcW w:w="2722" w:type="dxa"/>
          </w:tcPr>
          <w:p w:rsidR="00D71EEC" w:rsidRPr="00DF7F00" w:rsidRDefault="00D71EEC" w:rsidP="00D71EEC">
            <w:pPr>
              <w:autoSpaceDE w:val="0"/>
              <w:autoSpaceDN w:val="0"/>
              <w:adjustRightInd w:val="0"/>
              <w:rPr>
                <w:rFonts w:ascii="Times New Roman" w:eastAsia="Calibri" w:hAnsi="Times New Roman" w:cs="Times New Roman"/>
                <w:sz w:val="24"/>
                <w:szCs w:val="24"/>
              </w:rPr>
            </w:pPr>
            <w:r w:rsidRPr="00DF7F00">
              <w:rPr>
                <w:rFonts w:ascii="Times New Roman" w:eastAsia="Calibri" w:hAnsi="Times New Roman" w:cs="Times New Roman"/>
                <w:sz w:val="24"/>
                <w:szCs w:val="24"/>
              </w:rPr>
              <w:t xml:space="preserve">Чтение </w:t>
            </w:r>
          </w:p>
        </w:tc>
        <w:tc>
          <w:tcPr>
            <w:tcW w:w="2445" w:type="dxa"/>
            <w:vAlign w:val="center"/>
          </w:tcPr>
          <w:p w:rsidR="00D71EEC" w:rsidRPr="00DF7F00" w:rsidRDefault="00D71EEC" w:rsidP="00D71EEC">
            <w:pPr>
              <w:tabs>
                <w:tab w:val="left" w:pos="9639"/>
              </w:tabs>
              <w:jc w:val="center"/>
              <w:rPr>
                <w:rFonts w:ascii="Times New Roman" w:eastAsia="Calibri" w:hAnsi="Times New Roman" w:cs="Times New Roman"/>
                <w:b/>
                <w:bCs/>
                <w:color w:val="000000"/>
                <w:sz w:val="24"/>
                <w:szCs w:val="24"/>
              </w:rPr>
            </w:pPr>
            <w:r w:rsidRPr="00DF7F00">
              <w:rPr>
                <w:rFonts w:ascii="Times New Roman" w:eastAsia="Calibri" w:hAnsi="Times New Roman" w:cs="Times New Roman"/>
                <w:b/>
                <w:bCs/>
                <w:color w:val="000000"/>
                <w:sz w:val="24"/>
                <w:szCs w:val="24"/>
              </w:rPr>
              <w:t>2</w:t>
            </w:r>
          </w:p>
        </w:tc>
        <w:tc>
          <w:tcPr>
            <w:tcW w:w="2850" w:type="dxa"/>
          </w:tcPr>
          <w:p w:rsidR="00D71EEC" w:rsidRPr="00DF7F00" w:rsidRDefault="00D71EEC" w:rsidP="00D71EEC">
            <w:pPr>
              <w:tabs>
                <w:tab w:val="left" w:pos="9639"/>
              </w:tabs>
              <w:jc w:val="center"/>
              <w:rPr>
                <w:rFonts w:ascii="Times New Roman" w:eastAsia="Calibri" w:hAnsi="Times New Roman" w:cs="Times New Roman"/>
                <w:b/>
                <w:bCs/>
                <w:color w:val="000000"/>
                <w:sz w:val="24"/>
                <w:szCs w:val="24"/>
              </w:rPr>
            </w:pPr>
            <w:r w:rsidRPr="00DF7F00">
              <w:rPr>
                <w:rFonts w:ascii="Times New Roman" w:eastAsia="Calibri" w:hAnsi="Times New Roman" w:cs="Times New Roman"/>
                <w:b/>
                <w:bCs/>
                <w:color w:val="000000"/>
                <w:sz w:val="24"/>
                <w:szCs w:val="24"/>
              </w:rPr>
              <w:t>2</w:t>
            </w:r>
          </w:p>
        </w:tc>
        <w:tc>
          <w:tcPr>
            <w:tcW w:w="1328" w:type="dxa"/>
          </w:tcPr>
          <w:p w:rsidR="00D71EEC" w:rsidRPr="00DF7F00" w:rsidRDefault="00D71EEC" w:rsidP="00D71EEC">
            <w:pPr>
              <w:tabs>
                <w:tab w:val="left" w:pos="9639"/>
              </w:tabs>
              <w:jc w:val="center"/>
              <w:rPr>
                <w:rFonts w:ascii="Times New Roman" w:eastAsia="Calibri" w:hAnsi="Times New Roman" w:cs="Times New Roman"/>
                <w:b/>
                <w:bCs/>
                <w:color w:val="000000"/>
                <w:sz w:val="24"/>
                <w:szCs w:val="24"/>
              </w:rPr>
            </w:pPr>
            <w:r w:rsidRPr="00DF7F00">
              <w:rPr>
                <w:rFonts w:ascii="Times New Roman" w:eastAsia="Calibri" w:hAnsi="Times New Roman" w:cs="Times New Roman"/>
                <w:b/>
                <w:bCs/>
                <w:color w:val="000000"/>
                <w:sz w:val="24"/>
                <w:szCs w:val="24"/>
              </w:rPr>
              <w:t>4</w:t>
            </w:r>
          </w:p>
        </w:tc>
      </w:tr>
      <w:tr w:rsidR="00D71EEC" w:rsidRPr="00DF7F00" w:rsidTr="00D71EEC">
        <w:tc>
          <w:tcPr>
            <w:tcW w:w="2722" w:type="dxa"/>
          </w:tcPr>
          <w:p w:rsidR="00D71EEC" w:rsidRPr="00DF7F00" w:rsidRDefault="00D71EEC" w:rsidP="00D71EEC">
            <w:pPr>
              <w:autoSpaceDE w:val="0"/>
              <w:autoSpaceDN w:val="0"/>
              <w:adjustRightInd w:val="0"/>
              <w:rPr>
                <w:rFonts w:ascii="Times New Roman" w:eastAsia="Calibri" w:hAnsi="Times New Roman" w:cs="Times New Roman"/>
                <w:sz w:val="24"/>
                <w:szCs w:val="24"/>
              </w:rPr>
            </w:pPr>
            <w:r w:rsidRPr="00DF7F00">
              <w:rPr>
                <w:rFonts w:ascii="Times New Roman" w:eastAsia="Calibri" w:hAnsi="Times New Roman" w:cs="Times New Roman"/>
                <w:sz w:val="24"/>
                <w:szCs w:val="24"/>
              </w:rPr>
              <w:t>Речевая практика</w:t>
            </w:r>
          </w:p>
        </w:tc>
        <w:tc>
          <w:tcPr>
            <w:tcW w:w="2445" w:type="dxa"/>
            <w:vAlign w:val="center"/>
          </w:tcPr>
          <w:p w:rsidR="00D71EEC" w:rsidRPr="00DF7F00" w:rsidRDefault="00D71EEC" w:rsidP="00D71EEC">
            <w:pPr>
              <w:tabs>
                <w:tab w:val="left" w:pos="9639"/>
              </w:tabs>
              <w:jc w:val="center"/>
              <w:rPr>
                <w:rFonts w:ascii="Times New Roman" w:eastAsia="Calibri" w:hAnsi="Times New Roman" w:cs="Times New Roman"/>
                <w:b/>
                <w:bCs/>
                <w:color w:val="000000"/>
                <w:sz w:val="24"/>
                <w:szCs w:val="24"/>
              </w:rPr>
            </w:pPr>
            <w:r w:rsidRPr="00DF7F00">
              <w:rPr>
                <w:rFonts w:ascii="Times New Roman" w:eastAsia="Calibri" w:hAnsi="Times New Roman" w:cs="Times New Roman"/>
                <w:b/>
                <w:bCs/>
                <w:color w:val="000000"/>
                <w:sz w:val="24"/>
                <w:szCs w:val="24"/>
              </w:rPr>
              <w:t>1</w:t>
            </w:r>
          </w:p>
        </w:tc>
        <w:tc>
          <w:tcPr>
            <w:tcW w:w="2850" w:type="dxa"/>
          </w:tcPr>
          <w:p w:rsidR="00D71EEC" w:rsidRPr="00DF7F00" w:rsidRDefault="00D71EEC" w:rsidP="00D71EEC">
            <w:pPr>
              <w:tabs>
                <w:tab w:val="left" w:pos="9639"/>
              </w:tabs>
              <w:jc w:val="center"/>
              <w:rPr>
                <w:rFonts w:ascii="Times New Roman" w:eastAsia="Calibri" w:hAnsi="Times New Roman" w:cs="Times New Roman"/>
                <w:b/>
                <w:bCs/>
                <w:color w:val="000000"/>
                <w:sz w:val="24"/>
                <w:szCs w:val="24"/>
              </w:rPr>
            </w:pPr>
            <w:r w:rsidRPr="00DF7F00">
              <w:rPr>
                <w:rFonts w:ascii="Times New Roman" w:eastAsia="Calibri" w:hAnsi="Times New Roman" w:cs="Times New Roman"/>
                <w:b/>
                <w:bCs/>
                <w:color w:val="000000"/>
                <w:sz w:val="24"/>
                <w:szCs w:val="24"/>
              </w:rPr>
              <w:t>1</w:t>
            </w:r>
          </w:p>
        </w:tc>
        <w:tc>
          <w:tcPr>
            <w:tcW w:w="1328" w:type="dxa"/>
          </w:tcPr>
          <w:p w:rsidR="00D71EEC" w:rsidRPr="00DF7F00" w:rsidRDefault="00D71EEC" w:rsidP="00D71EEC">
            <w:pPr>
              <w:tabs>
                <w:tab w:val="left" w:pos="9639"/>
              </w:tabs>
              <w:jc w:val="center"/>
              <w:rPr>
                <w:rFonts w:ascii="Times New Roman" w:eastAsia="Calibri" w:hAnsi="Times New Roman" w:cs="Times New Roman"/>
                <w:b/>
                <w:bCs/>
                <w:color w:val="000000"/>
                <w:sz w:val="24"/>
                <w:szCs w:val="24"/>
              </w:rPr>
            </w:pPr>
            <w:r w:rsidRPr="00DF7F00">
              <w:rPr>
                <w:rFonts w:ascii="Times New Roman" w:eastAsia="Calibri" w:hAnsi="Times New Roman" w:cs="Times New Roman"/>
                <w:b/>
                <w:bCs/>
                <w:color w:val="000000"/>
                <w:sz w:val="24"/>
                <w:szCs w:val="24"/>
              </w:rPr>
              <w:t>2</w:t>
            </w:r>
          </w:p>
        </w:tc>
      </w:tr>
      <w:tr w:rsidR="00D71EEC" w:rsidRPr="00DF7F00" w:rsidTr="00D71EEC">
        <w:tc>
          <w:tcPr>
            <w:tcW w:w="2722" w:type="dxa"/>
          </w:tcPr>
          <w:p w:rsidR="00D71EEC" w:rsidRPr="00DF7F00" w:rsidRDefault="00D71EEC" w:rsidP="00D71EEC">
            <w:pPr>
              <w:autoSpaceDE w:val="0"/>
              <w:autoSpaceDN w:val="0"/>
              <w:adjustRightInd w:val="0"/>
              <w:rPr>
                <w:rFonts w:ascii="Times New Roman" w:eastAsia="Calibri" w:hAnsi="Times New Roman" w:cs="Times New Roman"/>
                <w:sz w:val="24"/>
                <w:szCs w:val="24"/>
              </w:rPr>
            </w:pPr>
            <w:r w:rsidRPr="00DF7F00">
              <w:rPr>
                <w:rFonts w:ascii="Times New Roman" w:eastAsia="Calibri" w:hAnsi="Times New Roman" w:cs="Times New Roman"/>
                <w:sz w:val="24"/>
                <w:szCs w:val="24"/>
              </w:rPr>
              <w:lastRenderedPageBreak/>
              <w:t>Математика</w:t>
            </w:r>
          </w:p>
        </w:tc>
        <w:tc>
          <w:tcPr>
            <w:tcW w:w="2445" w:type="dxa"/>
            <w:vAlign w:val="center"/>
          </w:tcPr>
          <w:p w:rsidR="00D71EEC" w:rsidRPr="00DF7F00" w:rsidRDefault="00D71EEC" w:rsidP="00D71EEC">
            <w:pPr>
              <w:tabs>
                <w:tab w:val="left" w:pos="9639"/>
              </w:tabs>
              <w:jc w:val="center"/>
              <w:rPr>
                <w:rFonts w:ascii="Times New Roman" w:eastAsia="Calibri" w:hAnsi="Times New Roman" w:cs="Times New Roman"/>
                <w:b/>
                <w:bCs/>
                <w:color w:val="000000"/>
                <w:sz w:val="24"/>
                <w:szCs w:val="24"/>
              </w:rPr>
            </w:pPr>
            <w:r w:rsidRPr="00DF7F00">
              <w:rPr>
                <w:rFonts w:ascii="Times New Roman" w:eastAsia="Calibri" w:hAnsi="Times New Roman" w:cs="Times New Roman"/>
                <w:b/>
                <w:bCs/>
                <w:color w:val="000000"/>
                <w:sz w:val="24"/>
                <w:szCs w:val="24"/>
              </w:rPr>
              <w:t>2</w:t>
            </w:r>
          </w:p>
        </w:tc>
        <w:tc>
          <w:tcPr>
            <w:tcW w:w="2850" w:type="dxa"/>
          </w:tcPr>
          <w:p w:rsidR="00D71EEC" w:rsidRPr="00DF7F00" w:rsidRDefault="00D71EEC" w:rsidP="00D71EEC">
            <w:pPr>
              <w:tabs>
                <w:tab w:val="left" w:pos="9639"/>
              </w:tabs>
              <w:jc w:val="center"/>
              <w:rPr>
                <w:rFonts w:ascii="Times New Roman" w:eastAsia="Calibri" w:hAnsi="Times New Roman" w:cs="Times New Roman"/>
                <w:b/>
                <w:bCs/>
                <w:color w:val="000000"/>
                <w:sz w:val="24"/>
                <w:szCs w:val="24"/>
              </w:rPr>
            </w:pPr>
            <w:r w:rsidRPr="00DF7F00">
              <w:rPr>
                <w:rFonts w:ascii="Times New Roman" w:eastAsia="Calibri" w:hAnsi="Times New Roman" w:cs="Times New Roman"/>
                <w:b/>
                <w:bCs/>
                <w:color w:val="000000"/>
                <w:sz w:val="24"/>
                <w:szCs w:val="24"/>
              </w:rPr>
              <w:t>2</w:t>
            </w:r>
          </w:p>
        </w:tc>
        <w:tc>
          <w:tcPr>
            <w:tcW w:w="1328" w:type="dxa"/>
          </w:tcPr>
          <w:p w:rsidR="00D71EEC" w:rsidRPr="00DF7F00" w:rsidRDefault="00D71EEC" w:rsidP="00D71EEC">
            <w:pPr>
              <w:tabs>
                <w:tab w:val="left" w:pos="9639"/>
              </w:tabs>
              <w:jc w:val="center"/>
              <w:rPr>
                <w:rFonts w:ascii="Times New Roman" w:eastAsia="Calibri" w:hAnsi="Times New Roman" w:cs="Times New Roman"/>
                <w:b/>
                <w:bCs/>
                <w:color w:val="000000"/>
                <w:sz w:val="24"/>
                <w:szCs w:val="24"/>
              </w:rPr>
            </w:pPr>
            <w:r w:rsidRPr="00DF7F00">
              <w:rPr>
                <w:rFonts w:ascii="Times New Roman" w:eastAsia="Calibri" w:hAnsi="Times New Roman" w:cs="Times New Roman"/>
                <w:b/>
                <w:bCs/>
                <w:color w:val="000000"/>
                <w:sz w:val="24"/>
                <w:szCs w:val="24"/>
              </w:rPr>
              <w:t>4</w:t>
            </w:r>
          </w:p>
        </w:tc>
      </w:tr>
      <w:tr w:rsidR="00D71EEC" w:rsidRPr="00DF7F00" w:rsidTr="00D71EEC">
        <w:tc>
          <w:tcPr>
            <w:tcW w:w="2722" w:type="dxa"/>
          </w:tcPr>
          <w:p w:rsidR="00D71EEC" w:rsidRPr="00DF7F00" w:rsidRDefault="00D71EEC" w:rsidP="00D71EEC">
            <w:pPr>
              <w:autoSpaceDE w:val="0"/>
              <w:autoSpaceDN w:val="0"/>
              <w:adjustRightInd w:val="0"/>
              <w:rPr>
                <w:rFonts w:ascii="Times New Roman" w:eastAsia="Calibri" w:hAnsi="Times New Roman" w:cs="Times New Roman"/>
                <w:sz w:val="24"/>
                <w:szCs w:val="24"/>
              </w:rPr>
            </w:pPr>
            <w:r w:rsidRPr="00DF7F00">
              <w:rPr>
                <w:rFonts w:ascii="Times New Roman" w:eastAsia="Calibri" w:hAnsi="Times New Roman" w:cs="Times New Roman"/>
                <w:sz w:val="24"/>
                <w:szCs w:val="24"/>
              </w:rPr>
              <w:t>Мир природы и человека</w:t>
            </w:r>
          </w:p>
        </w:tc>
        <w:tc>
          <w:tcPr>
            <w:tcW w:w="2445" w:type="dxa"/>
            <w:vAlign w:val="center"/>
          </w:tcPr>
          <w:p w:rsidR="00D71EEC" w:rsidRPr="00DF7F00" w:rsidRDefault="00D71EEC" w:rsidP="00D71EEC">
            <w:pPr>
              <w:tabs>
                <w:tab w:val="left" w:pos="9639"/>
              </w:tabs>
              <w:jc w:val="center"/>
              <w:rPr>
                <w:rFonts w:ascii="Times New Roman" w:eastAsia="Calibri" w:hAnsi="Times New Roman" w:cs="Times New Roman"/>
                <w:b/>
                <w:bCs/>
                <w:color w:val="000000"/>
                <w:sz w:val="24"/>
                <w:szCs w:val="24"/>
              </w:rPr>
            </w:pPr>
            <w:r w:rsidRPr="00DF7F00">
              <w:rPr>
                <w:rFonts w:ascii="Times New Roman" w:eastAsia="Calibri" w:hAnsi="Times New Roman" w:cs="Times New Roman"/>
                <w:b/>
                <w:bCs/>
                <w:color w:val="000000"/>
                <w:sz w:val="24"/>
                <w:szCs w:val="24"/>
              </w:rPr>
              <w:t>0,5</w:t>
            </w:r>
          </w:p>
        </w:tc>
        <w:tc>
          <w:tcPr>
            <w:tcW w:w="2850" w:type="dxa"/>
          </w:tcPr>
          <w:p w:rsidR="00D71EEC" w:rsidRPr="00DF7F00" w:rsidRDefault="00D71EEC" w:rsidP="00D71EEC">
            <w:pPr>
              <w:tabs>
                <w:tab w:val="left" w:pos="9639"/>
              </w:tabs>
              <w:jc w:val="center"/>
              <w:rPr>
                <w:rFonts w:ascii="Times New Roman" w:eastAsia="Calibri" w:hAnsi="Times New Roman" w:cs="Times New Roman"/>
                <w:b/>
                <w:bCs/>
                <w:color w:val="000000"/>
                <w:sz w:val="24"/>
                <w:szCs w:val="24"/>
              </w:rPr>
            </w:pPr>
            <w:r w:rsidRPr="00DF7F00">
              <w:rPr>
                <w:rFonts w:ascii="Times New Roman" w:eastAsia="Calibri" w:hAnsi="Times New Roman" w:cs="Times New Roman"/>
                <w:b/>
                <w:bCs/>
                <w:color w:val="000000"/>
                <w:sz w:val="24"/>
                <w:szCs w:val="24"/>
              </w:rPr>
              <w:t>0,5</w:t>
            </w:r>
          </w:p>
        </w:tc>
        <w:tc>
          <w:tcPr>
            <w:tcW w:w="1328" w:type="dxa"/>
          </w:tcPr>
          <w:p w:rsidR="00D71EEC" w:rsidRPr="00DF7F00" w:rsidRDefault="00D71EEC" w:rsidP="00D71EEC">
            <w:pPr>
              <w:tabs>
                <w:tab w:val="left" w:pos="9639"/>
              </w:tabs>
              <w:jc w:val="center"/>
              <w:rPr>
                <w:rFonts w:ascii="Times New Roman" w:eastAsia="Calibri" w:hAnsi="Times New Roman" w:cs="Times New Roman"/>
                <w:b/>
                <w:bCs/>
                <w:color w:val="000000"/>
                <w:sz w:val="24"/>
                <w:szCs w:val="24"/>
              </w:rPr>
            </w:pPr>
            <w:r w:rsidRPr="00DF7F00">
              <w:rPr>
                <w:rFonts w:ascii="Times New Roman" w:eastAsia="Calibri" w:hAnsi="Times New Roman" w:cs="Times New Roman"/>
                <w:b/>
                <w:bCs/>
                <w:color w:val="000000"/>
                <w:sz w:val="24"/>
                <w:szCs w:val="24"/>
              </w:rPr>
              <w:t>1</w:t>
            </w:r>
          </w:p>
        </w:tc>
      </w:tr>
      <w:tr w:rsidR="00D71EEC" w:rsidRPr="00DF7F00" w:rsidTr="00D71EEC">
        <w:tc>
          <w:tcPr>
            <w:tcW w:w="2722" w:type="dxa"/>
          </w:tcPr>
          <w:p w:rsidR="00D71EEC" w:rsidRPr="00DF7F00" w:rsidRDefault="00D71EEC" w:rsidP="00D71EEC">
            <w:pPr>
              <w:autoSpaceDE w:val="0"/>
              <w:autoSpaceDN w:val="0"/>
              <w:adjustRightInd w:val="0"/>
              <w:rPr>
                <w:rFonts w:ascii="Times New Roman" w:eastAsia="Calibri" w:hAnsi="Times New Roman" w:cs="Times New Roman"/>
                <w:sz w:val="24"/>
                <w:szCs w:val="24"/>
              </w:rPr>
            </w:pPr>
            <w:r w:rsidRPr="00DF7F00">
              <w:rPr>
                <w:rFonts w:ascii="Times New Roman" w:eastAsia="Calibri" w:hAnsi="Times New Roman" w:cs="Times New Roman"/>
                <w:sz w:val="24"/>
                <w:szCs w:val="24"/>
              </w:rPr>
              <w:t>Музыка</w:t>
            </w:r>
          </w:p>
        </w:tc>
        <w:tc>
          <w:tcPr>
            <w:tcW w:w="2445" w:type="dxa"/>
            <w:vAlign w:val="center"/>
          </w:tcPr>
          <w:p w:rsidR="00D71EEC" w:rsidRPr="00DF7F00" w:rsidRDefault="00D71EEC" w:rsidP="00D71EEC">
            <w:pPr>
              <w:tabs>
                <w:tab w:val="left" w:pos="9639"/>
              </w:tabs>
              <w:jc w:val="center"/>
              <w:rPr>
                <w:rFonts w:ascii="Times New Roman" w:eastAsia="Calibri" w:hAnsi="Times New Roman" w:cs="Times New Roman"/>
                <w:b/>
                <w:bCs/>
                <w:color w:val="000000"/>
                <w:sz w:val="24"/>
                <w:szCs w:val="24"/>
              </w:rPr>
            </w:pPr>
            <w:r w:rsidRPr="00DF7F00">
              <w:rPr>
                <w:rFonts w:ascii="Times New Roman" w:eastAsia="Calibri" w:hAnsi="Times New Roman" w:cs="Times New Roman"/>
                <w:b/>
                <w:bCs/>
                <w:color w:val="000000"/>
                <w:sz w:val="24"/>
                <w:szCs w:val="24"/>
              </w:rPr>
              <w:t>0,5</w:t>
            </w:r>
          </w:p>
        </w:tc>
        <w:tc>
          <w:tcPr>
            <w:tcW w:w="2850" w:type="dxa"/>
          </w:tcPr>
          <w:p w:rsidR="00D71EEC" w:rsidRPr="00DF7F00" w:rsidRDefault="00D71EEC" w:rsidP="00D71EEC">
            <w:pPr>
              <w:tabs>
                <w:tab w:val="left" w:pos="9639"/>
              </w:tabs>
              <w:jc w:val="center"/>
              <w:rPr>
                <w:rFonts w:ascii="Times New Roman" w:eastAsia="Calibri" w:hAnsi="Times New Roman" w:cs="Times New Roman"/>
                <w:b/>
                <w:bCs/>
                <w:color w:val="000000"/>
                <w:sz w:val="24"/>
                <w:szCs w:val="24"/>
              </w:rPr>
            </w:pPr>
            <w:r w:rsidRPr="00DF7F00">
              <w:rPr>
                <w:rFonts w:ascii="Times New Roman" w:eastAsia="Calibri" w:hAnsi="Times New Roman" w:cs="Times New Roman"/>
                <w:b/>
                <w:bCs/>
                <w:color w:val="000000"/>
                <w:sz w:val="24"/>
                <w:szCs w:val="24"/>
              </w:rPr>
              <w:t>0,5</w:t>
            </w:r>
          </w:p>
        </w:tc>
        <w:tc>
          <w:tcPr>
            <w:tcW w:w="1328" w:type="dxa"/>
          </w:tcPr>
          <w:p w:rsidR="00D71EEC" w:rsidRPr="00DF7F00" w:rsidRDefault="00D71EEC" w:rsidP="00D71EEC">
            <w:pPr>
              <w:tabs>
                <w:tab w:val="left" w:pos="9639"/>
              </w:tabs>
              <w:jc w:val="center"/>
              <w:rPr>
                <w:rFonts w:ascii="Times New Roman" w:eastAsia="Calibri" w:hAnsi="Times New Roman" w:cs="Times New Roman"/>
                <w:b/>
                <w:bCs/>
                <w:color w:val="000000"/>
                <w:sz w:val="24"/>
                <w:szCs w:val="24"/>
              </w:rPr>
            </w:pPr>
            <w:r w:rsidRPr="00DF7F00">
              <w:rPr>
                <w:rFonts w:ascii="Times New Roman" w:eastAsia="Calibri" w:hAnsi="Times New Roman" w:cs="Times New Roman"/>
                <w:b/>
                <w:bCs/>
                <w:color w:val="000000"/>
                <w:sz w:val="24"/>
                <w:szCs w:val="24"/>
              </w:rPr>
              <w:t>1</w:t>
            </w:r>
          </w:p>
        </w:tc>
      </w:tr>
      <w:tr w:rsidR="00D71EEC" w:rsidRPr="00DF7F00" w:rsidTr="00D71EEC">
        <w:tc>
          <w:tcPr>
            <w:tcW w:w="2722" w:type="dxa"/>
          </w:tcPr>
          <w:p w:rsidR="00D71EEC" w:rsidRPr="00DF7F00" w:rsidRDefault="00D71EEC" w:rsidP="00D71EEC">
            <w:pPr>
              <w:autoSpaceDE w:val="0"/>
              <w:autoSpaceDN w:val="0"/>
              <w:adjustRightInd w:val="0"/>
              <w:rPr>
                <w:rFonts w:ascii="Times New Roman" w:eastAsia="Calibri" w:hAnsi="Times New Roman" w:cs="Times New Roman"/>
                <w:sz w:val="24"/>
                <w:szCs w:val="24"/>
              </w:rPr>
            </w:pPr>
            <w:r w:rsidRPr="00DF7F00">
              <w:rPr>
                <w:rFonts w:ascii="Times New Roman" w:eastAsia="Calibri" w:hAnsi="Times New Roman" w:cs="Times New Roman"/>
                <w:sz w:val="24"/>
                <w:szCs w:val="24"/>
              </w:rPr>
              <w:t>Изобразительное искусство</w:t>
            </w:r>
          </w:p>
        </w:tc>
        <w:tc>
          <w:tcPr>
            <w:tcW w:w="2445" w:type="dxa"/>
            <w:vAlign w:val="center"/>
          </w:tcPr>
          <w:p w:rsidR="00D71EEC" w:rsidRPr="00DF7F00" w:rsidRDefault="00D71EEC" w:rsidP="00D71EEC">
            <w:pPr>
              <w:tabs>
                <w:tab w:val="left" w:pos="9639"/>
              </w:tabs>
              <w:jc w:val="center"/>
              <w:rPr>
                <w:rFonts w:ascii="Times New Roman" w:eastAsia="Calibri" w:hAnsi="Times New Roman" w:cs="Times New Roman"/>
                <w:b/>
                <w:bCs/>
                <w:color w:val="000000"/>
                <w:sz w:val="24"/>
                <w:szCs w:val="24"/>
              </w:rPr>
            </w:pPr>
            <w:r w:rsidRPr="00DF7F00">
              <w:rPr>
                <w:rFonts w:ascii="Times New Roman" w:eastAsia="Calibri" w:hAnsi="Times New Roman" w:cs="Times New Roman"/>
                <w:b/>
                <w:bCs/>
                <w:color w:val="000000"/>
                <w:sz w:val="24"/>
                <w:szCs w:val="24"/>
              </w:rPr>
              <w:t>0,5</w:t>
            </w:r>
          </w:p>
        </w:tc>
        <w:tc>
          <w:tcPr>
            <w:tcW w:w="2850" w:type="dxa"/>
            <w:vAlign w:val="center"/>
          </w:tcPr>
          <w:p w:rsidR="00D71EEC" w:rsidRPr="00DF7F00" w:rsidRDefault="00D71EEC" w:rsidP="00D71EEC">
            <w:pPr>
              <w:tabs>
                <w:tab w:val="left" w:pos="9639"/>
              </w:tabs>
              <w:jc w:val="center"/>
              <w:rPr>
                <w:rFonts w:ascii="Times New Roman" w:eastAsia="Calibri" w:hAnsi="Times New Roman" w:cs="Times New Roman"/>
                <w:b/>
                <w:bCs/>
                <w:color w:val="000000"/>
                <w:sz w:val="24"/>
                <w:szCs w:val="24"/>
              </w:rPr>
            </w:pPr>
            <w:r w:rsidRPr="00DF7F00">
              <w:rPr>
                <w:rFonts w:ascii="Times New Roman" w:eastAsia="Calibri" w:hAnsi="Times New Roman" w:cs="Times New Roman"/>
                <w:b/>
                <w:bCs/>
                <w:color w:val="000000"/>
                <w:sz w:val="24"/>
                <w:szCs w:val="24"/>
              </w:rPr>
              <w:t>0,5</w:t>
            </w:r>
          </w:p>
        </w:tc>
        <w:tc>
          <w:tcPr>
            <w:tcW w:w="1328" w:type="dxa"/>
          </w:tcPr>
          <w:p w:rsidR="00D71EEC" w:rsidRPr="00DF7F00" w:rsidRDefault="00D71EEC" w:rsidP="00D71EEC">
            <w:pPr>
              <w:tabs>
                <w:tab w:val="left" w:pos="9639"/>
              </w:tabs>
              <w:jc w:val="center"/>
              <w:rPr>
                <w:rFonts w:ascii="Times New Roman" w:eastAsia="Calibri" w:hAnsi="Times New Roman" w:cs="Times New Roman"/>
                <w:b/>
                <w:bCs/>
                <w:color w:val="000000"/>
                <w:sz w:val="24"/>
                <w:szCs w:val="24"/>
              </w:rPr>
            </w:pPr>
            <w:r w:rsidRPr="00DF7F00">
              <w:rPr>
                <w:rFonts w:ascii="Times New Roman" w:eastAsia="Calibri" w:hAnsi="Times New Roman" w:cs="Times New Roman"/>
                <w:b/>
                <w:bCs/>
                <w:color w:val="000000"/>
                <w:sz w:val="24"/>
                <w:szCs w:val="24"/>
              </w:rPr>
              <w:t>1</w:t>
            </w:r>
          </w:p>
        </w:tc>
      </w:tr>
      <w:tr w:rsidR="00D71EEC" w:rsidRPr="00DF7F00" w:rsidTr="00D71EEC">
        <w:tc>
          <w:tcPr>
            <w:tcW w:w="2722" w:type="dxa"/>
          </w:tcPr>
          <w:p w:rsidR="00D71EEC" w:rsidRPr="00DF7F00" w:rsidRDefault="00D71EEC" w:rsidP="00D71EEC">
            <w:pPr>
              <w:autoSpaceDE w:val="0"/>
              <w:autoSpaceDN w:val="0"/>
              <w:adjustRightInd w:val="0"/>
              <w:rPr>
                <w:rFonts w:ascii="Times New Roman" w:eastAsia="Calibri" w:hAnsi="Times New Roman" w:cs="Times New Roman"/>
                <w:sz w:val="24"/>
                <w:szCs w:val="24"/>
              </w:rPr>
            </w:pPr>
            <w:r w:rsidRPr="00DF7F00">
              <w:rPr>
                <w:rFonts w:ascii="Times New Roman" w:eastAsia="Calibri" w:hAnsi="Times New Roman" w:cs="Times New Roman"/>
                <w:sz w:val="24"/>
                <w:szCs w:val="24"/>
              </w:rPr>
              <w:t>Физическая культура</w:t>
            </w:r>
          </w:p>
        </w:tc>
        <w:tc>
          <w:tcPr>
            <w:tcW w:w="2445" w:type="dxa"/>
            <w:vAlign w:val="center"/>
          </w:tcPr>
          <w:p w:rsidR="00D71EEC" w:rsidRPr="00DF7F00" w:rsidRDefault="00D71EEC" w:rsidP="00D71EEC">
            <w:pPr>
              <w:tabs>
                <w:tab w:val="left" w:pos="9639"/>
              </w:tabs>
              <w:jc w:val="center"/>
              <w:rPr>
                <w:rFonts w:ascii="Times New Roman" w:eastAsia="Calibri" w:hAnsi="Times New Roman" w:cs="Times New Roman"/>
                <w:b/>
                <w:bCs/>
                <w:color w:val="000000"/>
                <w:sz w:val="24"/>
                <w:szCs w:val="24"/>
              </w:rPr>
            </w:pPr>
            <w:r w:rsidRPr="00DF7F00">
              <w:rPr>
                <w:rFonts w:ascii="Times New Roman" w:eastAsia="Calibri" w:hAnsi="Times New Roman" w:cs="Times New Roman"/>
                <w:b/>
                <w:bCs/>
                <w:color w:val="000000"/>
                <w:sz w:val="24"/>
                <w:szCs w:val="24"/>
              </w:rPr>
              <w:t>1,5</w:t>
            </w:r>
          </w:p>
        </w:tc>
        <w:tc>
          <w:tcPr>
            <w:tcW w:w="2850" w:type="dxa"/>
            <w:vAlign w:val="center"/>
          </w:tcPr>
          <w:p w:rsidR="00D71EEC" w:rsidRPr="00DF7F00" w:rsidRDefault="00D71EEC" w:rsidP="00D71EEC">
            <w:pPr>
              <w:tabs>
                <w:tab w:val="left" w:pos="9639"/>
              </w:tabs>
              <w:jc w:val="center"/>
              <w:rPr>
                <w:rFonts w:ascii="Times New Roman" w:eastAsia="Calibri" w:hAnsi="Times New Roman" w:cs="Times New Roman"/>
                <w:b/>
                <w:bCs/>
                <w:color w:val="000000"/>
                <w:sz w:val="24"/>
                <w:szCs w:val="24"/>
              </w:rPr>
            </w:pPr>
            <w:r w:rsidRPr="00DF7F00">
              <w:rPr>
                <w:rFonts w:ascii="Times New Roman" w:eastAsia="Calibri" w:hAnsi="Times New Roman" w:cs="Times New Roman"/>
                <w:b/>
                <w:bCs/>
                <w:color w:val="000000"/>
                <w:sz w:val="24"/>
                <w:szCs w:val="24"/>
              </w:rPr>
              <w:t>1,5</w:t>
            </w:r>
          </w:p>
        </w:tc>
        <w:tc>
          <w:tcPr>
            <w:tcW w:w="1328" w:type="dxa"/>
          </w:tcPr>
          <w:p w:rsidR="00D71EEC" w:rsidRPr="00DF7F00" w:rsidRDefault="00D71EEC" w:rsidP="00D71EEC">
            <w:pPr>
              <w:tabs>
                <w:tab w:val="left" w:pos="9639"/>
              </w:tabs>
              <w:jc w:val="center"/>
              <w:rPr>
                <w:rFonts w:ascii="Times New Roman" w:eastAsia="Calibri" w:hAnsi="Times New Roman" w:cs="Times New Roman"/>
                <w:b/>
                <w:bCs/>
                <w:color w:val="000000"/>
                <w:sz w:val="24"/>
                <w:szCs w:val="24"/>
              </w:rPr>
            </w:pPr>
            <w:r w:rsidRPr="00DF7F00">
              <w:rPr>
                <w:rFonts w:ascii="Times New Roman" w:eastAsia="Calibri" w:hAnsi="Times New Roman" w:cs="Times New Roman"/>
                <w:b/>
                <w:bCs/>
                <w:color w:val="000000"/>
                <w:sz w:val="24"/>
                <w:szCs w:val="24"/>
              </w:rPr>
              <w:t>3</w:t>
            </w:r>
          </w:p>
        </w:tc>
      </w:tr>
      <w:tr w:rsidR="00D71EEC" w:rsidRPr="00DF7F00" w:rsidTr="00D71EEC">
        <w:tc>
          <w:tcPr>
            <w:tcW w:w="2722" w:type="dxa"/>
          </w:tcPr>
          <w:p w:rsidR="00D71EEC" w:rsidRPr="00DF7F00" w:rsidRDefault="00D71EEC" w:rsidP="00D71EEC">
            <w:pPr>
              <w:autoSpaceDE w:val="0"/>
              <w:autoSpaceDN w:val="0"/>
              <w:adjustRightInd w:val="0"/>
              <w:rPr>
                <w:rFonts w:ascii="Times New Roman" w:eastAsia="Calibri" w:hAnsi="Times New Roman" w:cs="Times New Roman"/>
                <w:sz w:val="24"/>
                <w:szCs w:val="24"/>
              </w:rPr>
            </w:pPr>
            <w:r w:rsidRPr="00DF7F00">
              <w:rPr>
                <w:rFonts w:ascii="Times New Roman" w:eastAsia="Calibri" w:hAnsi="Times New Roman" w:cs="Times New Roman"/>
                <w:sz w:val="24"/>
                <w:szCs w:val="24"/>
              </w:rPr>
              <w:t>Ручной труд</w:t>
            </w:r>
          </w:p>
        </w:tc>
        <w:tc>
          <w:tcPr>
            <w:tcW w:w="2445" w:type="dxa"/>
            <w:vAlign w:val="center"/>
          </w:tcPr>
          <w:p w:rsidR="00D71EEC" w:rsidRPr="00DF7F00" w:rsidRDefault="00D71EEC" w:rsidP="00D71EEC">
            <w:pPr>
              <w:tabs>
                <w:tab w:val="left" w:pos="9639"/>
              </w:tabs>
              <w:jc w:val="center"/>
              <w:rPr>
                <w:rFonts w:ascii="Times New Roman" w:eastAsia="Calibri" w:hAnsi="Times New Roman" w:cs="Times New Roman"/>
                <w:b/>
                <w:bCs/>
                <w:color w:val="000000"/>
                <w:sz w:val="24"/>
                <w:szCs w:val="24"/>
              </w:rPr>
            </w:pPr>
            <w:r w:rsidRPr="00DF7F00">
              <w:rPr>
                <w:rFonts w:ascii="Times New Roman" w:eastAsia="Calibri" w:hAnsi="Times New Roman" w:cs="Times New Roman"/>
                <w:b/>
                <w:bCs/>
                <w:color w:val="000000"/>
                <w:sz w:val="24"/>
                <w:szCs w:val="24"/>
              </w:rPr>
              <w:t>0,5</w:t>
            </w:r>
          </w:p>
        </w:tc>
        <w:tc>
          <w:tcPr>
            <w:tcW w:w="2850" w:type="dxa"/>
          </w:tcPr>
          <w:p w:rsidR="00D71EEC" w:rsidRPr="00DF7F00" w:rsidRDefault="00D71EEC" w:rsidP="00D71EEC">
            <w:pPr>
              <w:tabs>
                <w:tab w:val="left" w:pos="9639"/>
              </w:tabs>
              <w:jc w:val="center"/>
              <w:rPr>
                <w:rFonts w:ascii="Times New Roman" w:eastAsia="Calibri" w:hAnsi="Times New Roman" w:cs="Times New Roman"/>
                <w:b/>
                <w:bCs/>
                <w:color w:val="000000"/>
                <w:sz w:val="24"/>
                <w:szCs w:val="24"/>
              </w:rPr>
            </w:pPr>
            <w:r w:rsidRPr="00DF7F00">
              <w:rPr>
                <w:rFonts w:ascii="Times New Roman" w:eastAsia="Calibri" w:hAnsi="Times New Roman" w:cs="Times New Roman"/>
                <w:b/>
                <w:bCs/>
                <w:color w:val="000000"/>
                <w:sz w:val="24"/>
                <w:szCs w:val="24"/>
              </w:rPr>
              <w:t>0,5</w:t>
            </w:r>
          </w:p>
        </w:tc>
        <w:tc>
          <w:tcPr>
            <w:tcW w:w="1328" w:type="dxa"/>
          </w:tcPr>
          <w:p w:rsidR="00D71EEC" w:rsidRPr="00DF7F00" w:rsidRDefault="00D71EEC" w:rsidP="00D71EEC">
            <w:pPr>
              <w:tabs>
                <w:tab w:val="left" w:pos="9639"/>
              </w:tabs>
              <w:jc w:val="center"/>
              <w:rPr>
                <w:rFonts w:ascii="Times New Roman" w:eastAsia="Calibri" w:hAnsi="Times New Roman" w:cs="Times New Roman"/>
                <w:b/>
                <w:bCs/>
                <w:color w:val="000000"/>
                <w:sz w:val="24"/>
                <w:szCs w:val="24"/>
              </w:rPr>
            </w:pPr>
            <w:r w:rsidRPr="00DF7F00">
              <w:rPr>
                <w:rFonts w:ascii="Times New Roman" w:eastAsia="Calibri" w:hAnsi="Times New Roman" w:cs="Times New Roman"/>
                <w:b/>
                <w:bCs/>
                <w:color w:val="000000"/>
                <w:sz w:val="24"/>
                <w:szCs w:val="24"/>
              </w:rPr>
              <w:t>1</w:t>
            </w:r>
          </w:p>
        </w:tc>
      </w:tr>
      <w:tr w:rsidR="00D71EEC" w:rsidRPr="00DF7F00" w:rsidTr="00D71EEC">
        <w:tc>
          <w:tcPr>
            <w:tcW w:w="2722" w:type="dxa"/>
          </w:tcPr>
          <w:p w:rsidR="00D71EEC" w:rsidRPr="00DF7F00" w:rsidRDefault="00D71EEC" w:rsidP="00D71EEC">
            <w:pPr>
              <w:autoSpaceDE w:val="0"/>
              <w:autoSpaceDN w:val="0"/>
              <w:adjustRightInd w:val="0"/>
              <w:rPr>
                <w:rFonts w:ascii="Times New Roman" w:eastAsia="Calibri" w:hAnsi="Times New Roman" w:cs="Times New Roman"/>
                <w:b/>
                <w:i/>
                <w:sz w:val="24"/>
                <w:szCs w:val="24"/>
              </w:rPr>
            </w:pPr>
            <w:r w:rsidRPr="00DF7F00">
              <w:rPr>
                <w:rFonts w:ascii="Times New Roman" w:eastAsia="Calibri" w:hAnsi="Times New Roman" w:cs="Times New Roman"/>
                <w:b/>
                <w:i/>
                <w:sz w:val="24"/>
                <w:szCs w:val="24"/>
              </w:rPr>
              <w:t>Итого</w:t>
            </w:r>
          </w:p>
        </w:tc>
        <w:tc>
          <w:tcPr>
            <w:tcW w:w="2445" w:type="dxa"/>
            <w:vAlign w:val="center"/>
          </w:tcPr>
          <w:p w:rsidR="00D71EEC" w:rsidRPr="00DF7F00" w:rsidRDefault="00D71EEC" w:rsidP="00D71EEC">
            <w:pPr>
              <w:tabs>
                <w:tab w:val="left" w:pos="9639"/>
              </w:tabs>
              <w:jc w:val="center"/>
              <w:rPr>
                <w:rFonts w:ascii="Times New Roman" w:eastAsia="Calibri" w:hAnsi="Times New Roman" w:cs="Times New Roman"/>
                <w:b/>
                <w:bCs/>
                <w:color w:val="000000"/>
                <w:sz w:val="24"/>
                <w:szCs w:val="24"/>
              </w:rPr>
            </w:pPr>
            <w:r w:rsidRPr="00DF7F00">
              <w:rPr>
                <w:rFonts w:ascii="Times New Roman" w:eastAsia="Calibri" w:hAnsi="Times New Roman" w:cs="Times New Roman"/>
                <w:b/>
                <w:bCs/>
                <w:color w:val="000000"/>
                <w:sz w:val="24"/>
                <w:szCs w:val="24"/>
              </w:rPr>
              <w:t>10</w:t>
            </w:r>
          </w:p>
        </w:tc>
        <w:tc>
          <w:tcPr>
            <w:tcW w:w="2850" w:type="dxa"/>
          </w:tcPr>
          <w:p w:rsidR="00D71EEC" w:rsidRPr="00DF7F00" w:rsidRDefault="00D71EEC" w:rsidP="00D71EEC">
            <w:pPr>
              <w:tabs>
                <w:tab w:val="left" w:pos="9639"/>
              </w:tabs>
              <w:jc w:val="center"/>
              <w:rPr>
                <w:rFonts w:ascii="Times New Roman" w:eastAsia="Calibri" w:hAnsi="Times New Roman" w:cs="Times New Roman"/>
                <w:b/>
                <w:bCs/>
                <w:color w:val="000000"/>
                <w:sz w:val="24"/>
                <w:szCs w:val="24"/>
              </w:rPr>
            </w:pPr>
            <w:r w:rsidRPr="00DF7F00">
              <w:rPr>
                <w:rFonts w:ascii="Times New Roman" w:eastAsia="Calibri" w:hAnsi="Times New Roman" w:cs="Times New Roman"/>
                <w:b/>
                <w:bCs/>
                <w:color w:val="000000"/>
                <w:sz w:val="24"/>
                <w:szCs w:val="24"/>
              </w:rPr>
              <w:t>10</w:t>
            </w:r>
          </w:p>
        </w:tc>
        <w:tc>
          <w:tcPr>
            <w:tcW w:w="1328" w:type="dxa"/>
          </w:tcPr>
          <w:p w:rsidR="00D71EEC" w:rsidRPr="00DF7F00" w:rsidRDefault="00D71EEC" w:rsidP="00D71EEC">
            <w:pPr>
              <w:tabs>
                <w:tab w:val="left" w:pos="9639"/>
              </w:tabs>
              <w:jc w:val="center"/>
              <w:rPr>
                <w:rFonts w:ascii="Times New Roman" w:eastAsia="Calibri" w:hAnsi="Times New Roman" w:cs="Times New Roman"/>
                <w:b/>
                <w:bCs/>
                <w:color w:val="000000"/>
                <w:sz w:val="24"/>
                <w:szCs w:val="24"/>
              </w:rPr>
            </w:pPr>
            <w:r w:rsidRPr="00DF7F00">
              <w:rPr>
                <w:rFonts w:ascii="Times New Roman" w:eastAsia="Calibri" w:hAnsi="Times New Roman" w:cs="Times New Roman"/>
                <w:b/>
                <w:bCs/>
                <w:color w:val="000000"/>
                <w:sz w:val="24"/>
                <w:szCs w:val="24"/>
              </w:rPr>
              <w:t>20</w:t>
            </w:r>
          </w:p>
        </w:tc>
      </w:tr>
      <w:tr w:rsidR="00D71EEC" w:rsidRPr="00DF7F00" w:rsidTr="00D71EEC">
        <w:tc>
          <w:tcPr>
            <w:tcW w:w="2722" w:type="dxa"/>
            <w:shd w:val="clear" w:color="auto" w:fill="auto"/>
          </w:tcPr>
          <w:p w:rsidR="00D71EEC" w:rsidRPr="00DF7F00" w:rsidRDefault="00D71EEC" w:rsidP="00D71EEC">
            <w:pPr>
              <w:autoSpaceDE w:val="0"/>
              <w:autoSpaceDN w:val="0"/>
              <w:adjustRightInd w:val="0"/>
              <w:rPr>
                <w:rFonts w:ascii="Times New Roman" w:eastAsia="Calibri" w:hAnsi="Times New Roman" w:cs="Times New Roman"/>
                <w:b/>
                <w:i/>
                <w:sz w:val="24"/>
                <w:szCs w:val="24"/>
              </w:rPr>
            </w:pPr>
            <w:r w:rsidRPr="00DF7F00">
              <w:rPr>
                <w:rFonts w:ascii="Times New Roman" w:eastAsia="Calibri" w:hAnsi="Times New Roman" w:cs="Times New Roman"/>
                <w:b/>
                <w:i/>
                <w:sz w:val="24"/>
                <w:szCs w:val="24"/>
              </w:rPr>
              <w:t>Внеурочная деятельность</w:t>
            </w:r>
          </w:p>
        </w:tc>
        <w:tc>
          <w:tcPr>
            <w:tcW w:w="2445" w:type="dxa"/>
            <w:vAlign w:val="center"/>
          </w:tcPr>
          <w:p w:rsidR="00D71EEC" w:rsidRPr="00DF7F00" w:rsidRDefault="00D71EEC" w:rsidP="00D71EEC">
            <w:pPr>
              <w:tabs>
                <w:tab w:val="left" w:pos="9639"/>
              </w:tabs>
              <w:jc w:val="center"/>
              <w:rPr>
                <w:rFonts w:ascii="Times New Roman" w:eastAsia="Calibri" w:hAnsi="Times New Roman" w:cs="Times New Roman"/>
                <w:b/>
                <w:bCs/>
                <w:color w:val="000000"/>
                <w:sz w:val="24"/>
                <w:szCs w:val="24"/>
              </w:rPr>
            </w:pPr>
          </w:p>
        </w:tc>
        <w:tc>
          <w:tcPr>
            <w:tcW w:w="2850" w:type="dxa"/>
            <w:vAlign w:val="center"/>
          </w:tcPr>
          <w:p w:rsidR="00D71EEC" w:rsidRPr="00DF7F00" w:rsidRDefault="00D71EEC" w:rsidP="00D71EEC">
            <w:pPr>
              <w:tabs>
                <w:tab w:val="left" w:pos="9639"/>
              </w:tabs>
              <w:jc w:val="center"/>
              <w:rPr>
                <w:rFonts w:ascii="Times New Roman" w:eastAsia="Calibri" w:hAnsi="Times New Roman" w:cs="Times New Roman"/>
                <w:b/>
                <w:bCs/>
                <w:color w:val="000000"/>
                <w:sz w:val="24"/>
                <w:szCs w:val="24"/>
              </w:rPr>
            </w:pPr>
          </w:p>
        </w:tc>
        <w:tc>
          <w:tcPr>
            <w:tcW w:w="1328" w:type="dxa"/>
          </w:tcPr>
          <w:p w:rsidR="00D71EEC" w:rsidRPr="00DF7F00" w:rsidRDefault="00D71EEC" w:rsidP="00D71EEC">
            <w:pPr>
              <w:tabs>
                <w:tab w:val="left" w:pos="9639"/>
              </w:tabs>
              <w:jc w:val="center"/>
              <w:rPr>
                <w:rFonts w:ascii="Times New Roman" w:eastAsia="Calibri" w:hAnsi="Times New Roman" w:cs="Times New Roman"/>
                <w:b/>
                <w:bCs/>
                <w:color w:val="000000"/>
                <w:sz w:val="24"/>
                <w:szCs w:val="24"/>
              </w:rPr>
            </w:pPr>
          </w:p>
        </w:tc>
      </w:tr>
      <w:tr w:rsidR="00D71EEC" w:rsidRPr="00DF7F00" w:rsidTr="00D71EEC">
        <w:tc>
          <w:tcPr>
            <w:tcW w:w="2722" w:type="dxa"/>
            <w:shd w:val="clear" w:color="auto" w:fill="auto"/>
          </w:tcPr>
          <w:p w:rsidR="00D71EEC" w:rsidRPr="00DF7F00" w:rsidRDefault="00D71EEC" w:rsidP="00D71EEC">
            <w:pPr>
              <w:autoSpaceDE w:val="0"/>
              <w:autoSpaceDN w:val="0"/>
              <w:adjustRightInd w:val="0"/>
              <w:rPr>
                <w:rFonts w:ascii="Times New Roman" w:eastAsia="Calibri" w:hAnsi="Times New Roman" w:cs="Times New Roman"/>
                <w:b/>
                <w:sz w:val="24"/>
                <w:szCs w:val="24"/>
              </w:rPr>
            </w:pPr>
            <w:r w:rsidRPr="00DF7F00">
              <w:rPr>
                <w:rFonts w:ascii="Times New Roman" w:eastAsia="Calibri" w:hAnsi="Times New Roman" w:cs="Times New Roman"/>
                <w:b/>
                <w:sz w:val="24"/>
                <w:szCs w:val="24"/>
              </w:rPr>
              <w:t xml:space="preserve">Духовно-нравственное направление </w:t>
            </w:r>
          </w:p>
          <w:p w:rsidR="00D71EEC" w:rsidRPr="00DF7F00" w:rsidRDefault="00D71EEC" w:rsidP="00D71EEC">
            <w:pPr>
              <w:autoSpaceDE w:val="0"/>
              <w:autoSpaceDN w:val="0"/>
              <w:adjustRightInd w:val="0"/>
              <w:rPr>
                <w:rFonts w:ascii="Times New Roman" w:eastAsia="Calibri" w:hAnsi="Times New Roman" w:cs="Times New Roman"/>
                <w:sz w:val="24"/>
                <w:szCs w:val="24"/>
              </w:rPr>
            </w:pPr>
            <w:r w:rsidRPr="00DF7F00">
              <w:rPr>
                <w:rFonts w:ascii="Times New Roman" w:eastAsia="Calibri" w:hAnsi="Times New Roman" w:cs="Times New Roman"/>
                <w:sz w:val="24"/>
                <w:szCs w:val="24"/>
              </w:rPr>
              <w:t>« Разговор о важном»</w:t>
            </w:r>
          </w:p>
        </w:tc>
        <w:tc>
          <w:tcPr>
            <w:tcW w:w="2445" w:type="dxa"/>
            <w:vAlign w:val="center"/>
          </w:tcPr>
          <w:p w:rsidR="00D71EEC" w:rsidRPr="00DF7F00" w:rsidRDefault="00D71EEC" w:rsidP="00D71EEC">
            <w:pPr>
              <w:tabs>
                <w:tab w:val="left" w:pos="9639"/>
              </w:tabs>
              <w:jc w:val="center"/>
              <w:rPr>
                <w:rFonts w:ascii="Times New Roman" w:eastAsia="Calibri" w:hAnsi="Times New Roman" w:cs="Times New Roman"/>
                <w:b/>
                <w:bCs/>
                <w:color w:val="000000"/>
                <w:sz w:val="24"/>
                <w:szCs w:val="24"/>
              </w:rPr>
            </w:pPr>
            <w:r w:rsidRPr="00DF7F00">
              <w:rPr>
                <w:rFonts w:ascii="Times New Roman" w:eastAsia="Calibri" w:hAnsi="Times New Roman" w:cs="Times New Roman"/>
                <w:b/>
                <w:bCs/>
                <w:color w:val="000000"/>
                <w:sz w:val="24"/>
                <w:szCs w:val="24"/>
              </w:rPr>
              <w:t>1</w:t>
            </w:r>
          </w:p>
        </w:tc>
        <w:tc>
          <w:tcPr>
            <w:tcW w:w="2850" w:type="dxa"/>
            <w:vAlign w:val="center"/>
          </w:tcPr>
          <w:p w:rsidR="00D71EEC" w:rsidRPr="00DF7F00" w:rsidRDefault="00D71EEC" w:rsidP="00D71EEC">
            <w:pPr>
              <w:tabs>
                <w:tab w:val="left" w:pos="9639"/>
              </w:tabs>
              <w:jc w:val="center"/>
              <w:rPr>
                <w:rFonts w:ascii="Times New Roman" w:eastAsia="Calibri" w:hAnsi="Times New Roman" w:cs="Times New Roman"/>
                <w:b/>
                <w:bCs/>
                <w:color w:val="000000"/>
                <w:sz w:val="24"/>
                <w:szCs w:val="24"/>
              </w:rPr>
            </w:pPr>
            <w:r w:rsidRPr="00DF7F00">
              <w:rPr>
                <w:rFonts w:ascii="Times New Roman" w:eastAsia="Calibri" w:hAnsi="Times New Roman" w:cs="Times New Roman"/>
                <w:b/>
                <w:bCs/>
                <w:color w:val="000000"/>
                <w:sz w:val="24"/>
                <w:szCs w:val="24"/>
              </w:rPr>
              <w:t>-</w:t>
            </w:r>
          </w:p>
        </w:tc>
        <w:tc>
          <w:tcPr>
            <w:tcW w:w="1328" w:type="dxa"/>
          </w:tcPr>
          <w:p w:rsidR="00D71EEC" w:rsidRPr="00DF7F00" w:rsidRDefault="00D71EEC" w:rsidP="00D71EEC">
            <w:pPr>
              <w:tabs>
                <w:tab w:val="left" w:pos="9639"/>
              </w:tabs>
              <w:jc w:val="center"/>
              <w:rPr>
                <w:rFonts w:ascii="Times New Roman" w:eastAsia="Calibri" w:hAnsi="Times New Roman" w:cs="Times New Roman"/>
                <w:b/>
                <w:bCs/>
                <w:color w:val="000000"/>
                <w:sz w:val="24"/>
                <w:szCs w:val="24"/>
              </w:rPr>
            </w:pPr>
          </w:p>
          <w:p w:rsidR="00D71EEC" w:rsidRPr="00DF7F00" w:rsidRDefault="00D71EEC" w:rsidP="00D71EEC">
            <w:pPr>
              <w:tabs>
                <w:tab w:val="left" w:pos="9639"/>
              </w:tabs>
              <w:rPr>
                <w:rFonts w:ascii="Times New Roman" w:eastAsia="Calibri" w:hAnsi="Times New Roman" w:cs="Times New Roman"/>
                <w:b/>
                <w:bCs/>
                <w:color w:val="000000"/>
                <w:sz w:val="24"/>
                <w:szCs w:val="24"/>
              </w:rPr>
            </w:pPr>
            <w:r w:rsidRPr="00DF7F00">
              <w:rPr>
                <w:rFonts w:ascii="Times New Roman" w:eastAsia="Calibri" w:hAnsi="Times New Roman" w:cs="Times New Roman"/>
                <w:b/>
                <w:bCs/>
                <w:color w:val="000000"/>
                <w:sz w:val="24"/>
                <w:szCs w:val="24"/>
              </w:rPr>
              <w:t xml:space="preserve">        1</w:t>
            </w:r>
          </w:p>
        </w:tc>
      </w:tr>
      <w:tr w:rsidR="00D71EEC" w:rsidRPr="00DF7F00" w:rsidTr="00D71EEC">
        <w:tc>
          <w:tcPr>
            <w:tcW w:w="2722" w:type="dxa"/>
            <w:shd w:val="clear" w:color="auto" w:fill="auto"/>
          </w:tcPr>
          <w:p w:rsidR="00D71EEC" w:rsidRPr="00DF7F00" w:rsidRDefault="00D71EEC" w:rsidP="00D71EEC">
            <w:pPr>
              <w:autoSpaceDE w:val="0"/>
              <w:autoSpaceDN w:val="0"/>
              <w:adjustRightInd w:val="0"/>
              <w:rPr>
                <w:rFonts w:ascii="Times New Roman" w:eastAsia="Calibri" w:hAnsi="Times New Roman" w:cs="Times New Roman"/>
                <w:sz w:val="24"/>
                <w:szCs w:val="24"/>
              </w:rPr>
            </w:pPr>
            <w:r w:rsidRPr="00DF7F00">
              <w:rPr>
                <w:rFonts w:ascii="Times New Roman" w:eastAsia="Calibri" w:hAnsi="Times New Roman" w:cs="Times New Roman"/>
                <w:b/>
                <w:i/>
                <w:sz w:val="24"/>
                <w:szCs w:val="24"/>
              </w:rPr>
              <w:t xml:space="preserve">Коррекционные курсы </w:t>
            </w:r>
            <w:r w:rsidRPr="00DF7F00">
              <w:rPr>
                <w:rFonts w:ascii="Times New Roman" w:eastAsia="Calibri" w:hAnsi="Times New Roman" w:cs="Times New Roman"/>
                <w:sz w:val="24"/>
                <w:szCs w:val="24"/>
              </w:rPr>
              <w:t>«Развитие психомоторики и сенсорных процессов»</w:t>
            </w:r>
          </w:p>
        </w:tc>
        <w:tc>
          <w:tcPr>
            <w:tcW w:w="2445" w:type="dxa"/>
            <w:vAlign w:val="center"/>
          </w:tcPr>
          <w:p w:rsidR="00D71EEC" w:rsidRPr="00DF7F00" w:rsidRDefault="00D71EEC" w:rsidP="00D71EEC">
            <w:pPr>
              <w:tabs>
                <w:tab w:val="left" w:pos="9639"/>
              </w:tabs>
              <w:jc w:val="center"/>
              <w:rPr>
                <w:rFonts w:ascii="Times New Roman" w:eastAsia="Calibri" w:hAnsi="Times New Roman" w:cs="Times New Roman"/>
                <w:b/>
                <w:bCs/>
                <w:color w:val="000000"/>
                <w:sz w:val="24"/>
                <w:szCs w:val="24"/>
              </w:rPr>
            </w:pPr>
            <w:r w:rsidRPr="00DF7F00">
              <w:rPr>
                <w:rFonts w:ascii="Times New Roman" w:eastAsia="Calibri" w:hAnsi="Times New Roman" w:cs="Times New Roman"/>
                <w:b/>
                <w:bCs/>
                <w:color w:val="000000"/>
                <w:sz w:val="24"/>
                <w:szCs w:val="24"/>
              </w:rPr>
              <w:t>2</w:t>
            </w:r>
          </w:p>
        </w:tc>
        <w:tc>
          <w:tcPr>
            <w:tcW w:w="2850" w:type="dxa"/>
            <w:vAlign w:val="center"/>
          </w:tcPr>
          <w:p w:rsidR="00D71EEC" w:rsidRPr="00DF7F00" w:rsidRDefault="00D71EEC" w:rsidP="00D71EEC">
            <w:pPr>
              <w:tabs>
                <w:tab w:val="left" w:pos="9639"/>
              </w:tabs>
              <w:jc w:val="center"/>
              <w:rPr>
                <w:rFonts w:ascii="Times New Roman" w:eastAsia="Calibri" w:hAnsi="Times New Roman" w:cs="Times New Roman"/>
                <w:b/>
                <w:bCs/>
                <w:color w:val="000000"/>
                <w:sz w:val="24"/>
                <w:szCs w:val="24"/>
              </w:rPr>
            </w:pPr>
            <w:r w:rsidRPr="00DF7F00">
              <w:rPr>
                <w:rFonts w:ascii="Times New Roman" w:eastAsia="Calibri" w:hAnsi="Times New Roman" w:cs="Times New Roman"/>
                <w:b/>
                <w:bCs/>
                <w:color w:val="000000"/>
                <w:sz w:val="24"/>
                <w:szCs w:val="24"/>
              </w:rPr>
              <w:t>-</w:t>
            </w:r>
          </w:p>
        </w:tc>
        <w:tc>
          <w:tcPr>
            <w:tcW w:w="1328" w:type="dxa"/>
          </w:tcPr>
          <w:p w:rsidR="00D71EEC" w:rsidRPr="00DF7F00" w:rsidRDefault="00D71EEC" w:rsidP="00D71EEC">
            <w:pPr>
              <w:tabs>
                <w:tab w:val="left" w:pos="9639"/>
              </w:tabs>
              <w:jc w:val="center"/>
              <w:rPr>
                <w:rFonts w:ascii="Times New Roman" w:eastAsia="Calibri" w:hAnsi="Times New Roman" w:cs="Times New Roman"/>
                <w:b/>
                <w:bCs/>
                <w:color w:val="000000"/>
                <w:sz w:val="24"/>
                <w:szCs w:val="24"/>
              </w:rPr>
            </w:pPr>
          </w:p>
          <w:p w:rsidR="00D71EEC" w:rsidRPr="00DF7F00" w:rsidRDefault="00D71EEC" w:rsidP="00D71EEC">
            <w:pPr>
              <w:tabs>
                <w:tab w:val="left" w:pos="9639"/>
              </w:tabs>
              <w:jc w:val="center"/>
              <w:rPr>
                <w:rFonts w:ascii="Times New Roman" w:eastAsia="Calibri" w:hAnsi="Times New Roman" w:cs="Times New Roman"/>
                <w:b/>
                <w:bCs/>
                <w:color w:val="000000"/>
                <w:sz w:val="24"/>
                <w:szCs w:val="24"/>
              </w:rPr>
            </w:pPr>
          </w:p>
          <w:p w:rsidR="00D71EEC" w:rsidRPr="00DF7F00" w:rsidRDefault="00D71EEC" w:rsidP="00D71EEC">
            <w:pPr>
              <w:tabs>
                <w:tab w:val="left" w:pos="9639"/>
              </w:tabs>
              <w:jc w:val="center"/>
              <w:rPr>
                <w:rFonts w:ascii="Times New Roman" w:eastAsia="Calibri" w:hAnsi="Times New Roman" w:cs="Times New Roman"/>
                <w:b/>
                <w:bCs/>
                <w:color w:val="000000"/>
                <w:sz w:val="24"/>
                <w:szCs w:val="24"/>
              </w:rPr>
            </w:pPr>
            <w:r w:rsidRPr="00DF7F00">
              <w:rPr>
                <w:rFonts w:ascii="Times New Roman" w:eastAsia="Calibri" w:hAnsi="Times New Roman" w:cs="Times New Roman"/>
                <w:b/>
                <w:bCs/>
                <w:color w:val="000000"/>
                <w:sz w:val="24"/>
                <w:szCs w:val="24"/>
              </w:rPr>
              <w:t>2</w:t>
            </w:r>
          </w:p>
        </w:tc>
      </w:tr>
      <w:tr w:rsidR="00D71EEC" w:rsidRPr="00DF7F00" w:rsidTr="00D71EEC">
        <w:tc>
          <w:tcPr>
            <w:tcW w:w="2722" w:type="dxa"/>
          </w:tcPr>
          <w:p w:rsidR="00D71EEC" w:rsidRPr="00DF7F00" w:rsidRDefault="00D71EEC" w:rsidP="00D71EEC">
            <w:pPr>
              <w:autoSpaceDE w:val="0"/>
              <w:autoSpaceDN w:val="0"/>
              <w:adjustRightInd w:val="0"/>
              <w:rPr>
                <w:rFonts w:ascii="Times New Roman" w:eastAsia="Calibri" w:hAnsi="Times New Roman" w:cs="Times New Roman"/>
                <w:b/>
                <w:sz w:val="24"/>
                <w:szCs w:val="24"/>
              </w:rPr>
            </w:pPr>
            <w:r w:rsidRPr="00DF7F00">
              <w:rPr>
                <w:rFonts w:ascii="Times New Roman" w:eastAsia="Calibri" w:hAnsi="Times New Roman" w:cs="Times New Roman"/>
                <w:b/>
                <w:sz w:val="24"/>
                <w:szCs w:val="24"/>
              </w:rPr>
              <w:t>Максимально допустимая учебная нагрузка при 5 дневной учебной недели</w:t>
            </w:r>
          </w:p>
        </w:tc>
        <w:tc>
          <w:tcPr>
            <w:tcW w:w="2445" w:type="dxa"/>
            <w:vAlign w:val="center"/>
          </w:tcPr>
          <w:p w:rsidR="00D71EEC" w:rsidRPr="00DF7F00" w:rsidRDefault="00D71EEC" w:rsidP="00D71EEC">
            <w:pPr>
              <w:tabs>
                <w:tab w:val="left" w:pos="9639"/>
              </w:tabs>
              <w:jc w:val="center"/>
              <w:rPr>
                <w:rFonts w:ascii="Times New Roman" w:eastAsia="Calibri" w:hAnsi="Times New Roman" w:cs="Times New Roman"/>
                <w:b/>
                <w:bCs/>
                <w:color w:val="000000"/>
                <w:sz w:val="24"/>
                <w:szCs w:val="24"/>
              </w:rPr>
            </w:pPr>
            <w:r w:rsidRPr="00DF7F00">
              <w:rPr>
                <w:rFonts w:ascii="Times New Roman" w:eastAsia="Calibri" w:hAnsi="Times New Roman" w:cs="Times New Roman"/>
                <w:b/>
                <w:bCs/>
                <w:color w:val="000000"/>
                <w:sz w:val="24"/>
                <w:szCs w:val="24"/>
              </w:rPr>
              <w:t>-</w:t>
            </w:r>
          </w:p>
        </w:tc>
        <w:tc>
          <w:tcPr>
            <w:tcW w:w="2850" w:type="dxa"/>
          </w:tcPr>
          <w:p w:rsidR="00D71EEC" w:rsidRPr="00DF7F00" w:rsidRDefault="00D71EEC" w:rsidP="00D71EEC">
            <w:pPr>
              <w:tabs>
                <w:tab w:val="left" w:pos="9639"/>
              </w:tabs>
              <w:jc w:val="center"/>
              <w:rPr>
                <w:rFonts w:ascii="Times New Roman" w:eastAsia="Calibri" w:hAnsi="Times New Roman" w:cs="Times New Roman"/>
                <w:b/>
                <w:bCs/>
                <w:color w:val="000000"/>
                <w:sz w:val="24"/>
                <w:szCs w:val="24"/>
              </w:rPr>
            </w:pPr>
          </w:p>
          <w:p w:rsidR="00D71EEC" w:rsidRPr="00DF7F00" w:rsidRDefault="00D71EEC" w:rsidP="00D71EEC">
            <w:pPr>
              <w:tabs>
                <w:tab w:val="left" w:pos="9639"/>
              </w:tabs>
              <w:jc w:val="center"/>
              <w:rPr>
                <w:rFonts w:ascii="Times New Roman" w:eastAsia="Calibri" w:hAnsi="Times New Roman" w:cs="Times New Roman"/>
                <w:b/>
                <w:bCs/>
                <w:color w:val="000000"/>
                <w:sz w:val="24"/>
                <w:szCs w:val="24"/>
              </w:rPr>
            </w:pPr>
          </w:p>
          <w:p w:rsidR="00D71EEC" w:rsidRPr="00DF7F00" w:rsidRDefault="00D71EEC" w:rsidP="00D71EEC">
            <w:pPr>
              <w:tabs>
                <w:tab w:val="left" w:pos="9639"/>
              </w:tabs>
              <w:jc w:val="center"/>
              <w:rPr>
                <w:rFonts w:ascii="Times New Roman" w:eastAsia="Calibri" w:hAnsi="Times New Roman" w:cs="Times New Roman"/>
                <w:b/>
                <w:bCs/>
                <w:color w:val="000000"/>
                <w:sz w:val="24"/>
                <w:szCs w:val="24"/>
              </w:rPr>
            </w:pPr>
            <w:r w:rsidRPr="00DF7F00">
              <w:rPr>
                <w:rFonts w:ascii="Times New Roman" w:eastAsia="Calibri" w:hAnsi="Times New Roman" w:cs="Times New Roman"/>
                <w:b/>
                <w:bCs/>
                <w:color w:val="000000"/>
                <w:sz w:val="24"/>
                <w:szCs w:val="24"/>
              </w:rPr>
              <w:t>-</w:t>
            </w:r>
          </w:p>
        </w:tc>
        <w:tc>
          <w:tcPr>
            <w:tcW w:w="1328" w:type="dxa"/>
          </w:tcPr>
          <w:p w:rsidR="00D71EEC" w:rsidRPr="00DF7F00" w:rsidRDefault="00D71EEC" w:rsidP="00D71EEC">
            <w:pPr>
              <w:tabs>
                <w:tab w:val="left" w:pos="9639"/>
              </w:tabs>
              <w:jc w:val="center"/>
              <w:rPr>
                <w:rFonts w:ascii="Times New Roman" w:eastAsia="Calibri" w:hAnsi="Times New Roman" w:cs="Times New Roman"/>
                <w:b/>
                <w:bCs/>
                <w:color w:val="000000"/>
                <w:sz w:val="24"/>
                <w:szCs w:val="24"/>
              </w:rPr>
            </w:pPr>
          </w:p>
          <w:p w:rsidR="00D71EEC" w:rsidRPr="00DF7F00" w:rsidRDefault="00D71EEC" w:rsidP="00D71EEC">
            <w:pPr>
              <w:tabs>
                <w:tab w:val="left" w:pos="9639"/>
              </w:tabs>
              <w:jc w:val="center"/>
              <w:rPr>
                <w:rFonts w:ascii="Times New Roman" w:eastAsia="Calibri" w:hAnsi="Times New Roman" w:cs="Times New Roman"/>
                <w:b/>
                <w:bCs/>
                <w:color w:val="000000"/>
                <w:sz w:val="24"/>
                <w:szCs w:val="24"/>
              </w:rPr>
            </w:pPr>
          </w:p>
          <w:p w:rsidR="00D71EEC" w:rsidRPr="00DF7F00" w:rsidRDefault="00D71EEC" w:rsidP="00D71EEC">
            <w:pPr>
              <w:tabs>
                <w:tab w:val="left" w:pos="9639"/>
              </w:tabs>
              <w:jc w:val="center"/>
              <w:rPr>
                <w:rFonts w:ascii="Times New Roman" w:eastAsia="Calibri" w:hAnsi="Times New Roman" w:cs="Times New Roman"/>
                <w:b/>
                <w:bCs/>
                <w:color w:val="000000"/>
                <w:sz w:val="24"/>
                <w:szCs w:val="24"/>
              </w:rPr>
            </w:pPr>
            <w:r w:rsidRPr="00DF7F00">
              <w:rPr>
                <w:rFonts w:ascii="Times New Roman" w:eastAsia="Calibri" w:hAnsi="Times New Roman" w:cs="Times New Roman"/>
                <w:b/>
                <w:bCs/>
                <w:color w:val="000000"/>
                <w:sz w:val="24"/>
                <w:szCs w:val="24"/>
              </w:rPr>
              <w:t>23</w:t>
            </w:r>
          </w:p>
        </w:tc>
      </w:tr>
    </w:tbl>
    <w:p w:rsidR="00D71EEC" w:rsidRPr="00DF7F00" w:rsidRDefault="00D71EEC" w:rsidP="00D71EEC">
      <w:pPr>
        <w:spacing w:line="240" w:lineRule="auto"/>
        <w:rPr>
          <w:rFonts w:ascii="Times New Roman" w:eastAsia="Calibri" w:hAnsi="Times New Roman" w:cs="Times New Roman"/>
          <w:b/>
          <w:sz w:val="24"/>
          <w:szCs w:val="24"/>
        </w:rPr>
      </w:pPr>
    </w:p>
    <w:p w:rsidR="00256C69" w:rsidRPr="00DF7F00" w:rsidRDefault="00256C69" w:rsidP="00256C69">
      <w:pPr>
        <w:suppressAutoHyphens w:val="0"/>
        <w:autoSpaceDE w:val="0"/>
        <w:autoSpaceDN w:val="0"/>
        <w:adjustRightInd w:val="0"/>
        <w:spacing w:after="0"/>
        <w:jc w:val="both"/>
        <w:rPr>
          <w:rFonts w:ascii="Times New Roman" w:eastAsiaTheme="minorHAnsi" w:hAnsi="Times New Roman" w:cs="Times New Roman"/>
          <w:b/>
          <w:color w:val="auto"/>
          <w:kern w:val="0"/>
          <w:sz w:val="24"/>
          <w:szCs w:val="24"/>
          <w:lang w:eastAsia="en-US"/>
        </w:rPr>
      </w:pPr>
      <w:r w:rsidRPr="00DF7F00">
        <w:rPr>
          <w:rFonts w:ascii="Times New Roman" w:eastAsiaTheme="minorHAnsi" w:hAnsi="Times New Roman" w:cs="Times New Roman"/>
          <w:b/>
          <w:color w:val="auto"/>
          <w:kern w:val="0"/>
          <w:sz w:val="24"/>
          <w:szCs w:val="24"/>
          <w:lang w:eastAsia="en-US"/>
        </w:rPr>
        <w:t>Промежуточная аттестация в 3 классе проводится по всем предметам учебного плана  с 03 мая  по 22  мая текущего учебного года  по следующим формам:</w:t>
      </w:r>
    </w:p>
    <w:p w:rsidR="00256C69" w:rsidRPr="00DF7F00" w:rsidRDefault="00256C69" w:rsidP="00256C69">
      <w:pPr>
        <w:suppressAutoHyphens w:val="0"/>
        <w:spacing w:after="0" w:line="240" w:lineRule="auto"/>
        <w:rPr>
          <w:rFonts w:ascii="Times New Roman" w:eastAsia="Times New Roman" w:hAnsi="Times New Roman" w:cs="Times New Roman"/>
          <w:color w:val="auto"/>
          <w:kern w:val="0"/>
          <w:sz w:val="24"/>
          <w:szCs w:val="24"/>
          <w:lang w:eastAsia="ru-RU"/>
        </w:rPr>
      </w:pPr>
    </w:p>
    <w:tbl>
      <w:tblPr>
        <w:tblW w:w="86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060"/>
        <w:gridCol w:w="4625"/>
      </w:tblGrid>
      <w:tr w:rsidR="00256C69" w:rsidRPr="00DF7F00" w:rsidTr="00EF289A">
        <w:trPr>
          <w:jc w:val="center"/>
        </w:trPr>
        <w:tc>
          <w:tcPr>
            <w:tcW w:w="4060" w:type="dxa"/>
            <w:tcBorders>
              <w:top w:val="single" w:sz="4" w:space="0" w:color="000000"/>
              <w:left w:val="single" w:sz="4" w:space="0" w:color="000000"/>
              <w:bottom w:val="single" w:sz="4" w:space="0" w:color="000000"/>
              <w:right w:val="single" w:sz="4" w:space="0" w:color="000000"/>
            </w:tcBorders>
            <w:hideMark/>
          </w:tcPr>
          <w:p w:rsidR="00256C69" w:rsidRPr="00DF7F00" w:rsidRDefault="00256C69" w:rsidP="00256C69">
            <w:pPr>
              <w:suppressAutoHyphens w:val="0"/>
              <w:spacing w:after="0"/>
              <w:jc w:val="both"/>
              <w:rPr>
                <w:rFonts w:ascii="Times New Roman" w:eastAsiaTheme="minorHAnsi" w:hAnsi="Times New Roman" w:cs="Times New Roman"/>
                <w:b/>
                <w:color w:val="000000"/>
                <w:kern w:val="0"/>
                <w:sz w:val="24"/>
                <w:szCs w:val="24"/>
                <w:lang w:eastAsia="en-US"/>
              </w:rPr>
            </w:pPr>
            <w:r w:rsidRPr="00DF7F00">
              <w:rPr>
                <w:rFonts w:ascii="Times New Roman" w:eastAsiaTheme="minorHAnsi" w:hAnsi="Times New Roman" w:cs="Times New Roman"/>
                <w:b/>
                <w:color w:val="000000"/>
                <w:kern w:val="0"/>
                <w:sz w:val="24"/>
                <w:szCs w:val="24"/>
                <w:lang w:eastAsia="en-US"/>
              </w:rPr>
              <w:t>Предмет</w:t>
            </w:r>
          </w:p>
        </w:tc>
        <w:tc>
          <w:tcPr>
            <w:tcW w:w="4625" w:type="dxa"/>
            <w:tcBorders>
              <w:top w:val="single" w:sz="4" w:space="0" w:color="000000"/>
              <w:left w:val="single" w:sz="4" w:space="0" w:color="000000"/>
              <w:bottom w:val="single" w:sz="4" w:space="0" w:color="000000"/>
              <w:right w:val="single" w:sz="4" w:space="0" w:color="000000"/>
            </w:tcBorders>
            <w:hideMark/>
          </w:tcPr>
          <w:p w:rsidR="00256C69" w:rsidRPr="00DF7F00" w:rsidRDefault="00256C69" w:rsidP="00256C69">
            <w:pPr>
              <w:suppressAutoHyphens w:val="0"/>
              <w:spacing w:after="0"/>
              <w:jc w:val="both"/>
              <w:rPr>
                <w:rFonts w:ascii="Times New Roman" w:eastAsiaTheme="minorHAnsi" w:hAnsi="Times New Roman" w:cs="Times New Roman"/>
                <w:b/>
                <w:color w:val="000000"/>
                <w:kern w:val="0"/>
                <w:sz w:val="24"/>
                <w:szCs w:val="24"/>
                <w:lang w:eastAsia="en-US"/>
              </w:rPr>
            </w:pPr>
            <w:r w:rsidRPr="00DF7F00">
              <w:rPr>
                <w:rFonts w:ascii="Times New Roman" w:eastAsiaTheme="minorHAnsi" w:hAnsi="Times New Roman" w:cs="Times New Roman"/>
                <w:b/>
                <w:color w:val="000000"/>
                <w:kern w:val="0"/>
                <w:sz w:val="24"/>
                <w:szCs w:val="24"/>
                <w:lang w:eastAsia="en-US"/>
              </w:rPr>
              <w:t>2 класс</w:t>
            </w:r>
          </w:p>
        </w:tc>
      </w:tr>
      <w:tr w:rsidR="00256C69" w:rsidRPr="00DF7F00" w:rsidTr="00EF289A">
        <w:trPr>
          <w:jc w:val="center"/>
        </w:trPr>
        <w:tc>
          <w:tcPr>
            <w:tcW w:w="4060" w:type="dxa"/>
            <w:tcBorders>
              <w:top w:val="single" w:sz="4" w:space="0" w:color="000000"/>
              <w:left w:val="single" w:sz="4" w:space="0" w:color="000000"/>
              <w:bottom w:val="single" w:sz="4" w:space="0" w:color="000000"/>
              <w:right w:val="single" w:sz="4" w:space="0" w:color="000000"/>
            </w:tcBorders>
          </w:tcPr>
          <w:p w:rsidR="00256C69" w:rsidRPr="00DF7F00" w:rsidRDefault="00256C69" w:rsidP="00256C69">
            <w:pPr>
              <w:suppressAutoHyphens w:val="0"/>
              <w:spacing w:after="0" w:line="240" w:lineRule="auto"/>
              <w:rPr>
                <w:rFonts w:ascii="Times New Roman" w:eastAsia="Times New Roman" w:hAnsi="Times New Roman" w:cs="Times New Roman"/>
                <w:color w:val="auto"/>
                <w:kern w:val="0"/>
                <w:sz w:val="24"/>
                <w:szCs w:val="24"/>
                <w:lang w:eastAsia="ru-RU"/>
              </w:rPr>
            </w:pPr>
            <w:r w:rsidRPr="00DF7F00">
              <w:rPr>
                <w:rFonts w:ascii="Times New Roman" w:eastAsia="Times New Roman" w:hAnsi="Times New Roman" w:cs="Times New Roman"/>
                <w:color w:val="auto"/>
                <w:kern w:val="0"/>
                <w:sz w:val="24"/>
                <w:szCs w:val="24"/>
                <w:lang w:eastAsia="ru-RU"/>
              </w:rPr>
              <w:t>Русский язык</w:t>
            </w:r>
          </w:p>
        </w:tc>
        <w:tc>
          <w:tcPr>
            <w:tcW w:w="4625" w:type="dxa"/>
            <w:tcBorders>
              <w:top w:val="single" w:sz="4" w:space="0" w:color="000000"/>
              <w:left w:val="single" w:sz="4" w:space="0" w:color="000000"/>
              <w:bottom w:val="single" w:sz="4" w:space="0" w:color="000000"/>
              <w:right w:val="single" w:sz="4" w:space="0" w:color="000000"/>
            </w:tcBorders>
            <w:hideMark/>
          </w:tcPr>
          <w:p w:rsidR="00256C69" w:rsidRPr="00DF7F00" w:rsidRDefault="00256C69" w:rsidP="00256C69">
            <w:pPr>
              <w:suppressAutoHyphens w:val="0"/>
              <w:autoSpaceDE w:val="0"/>
              <w:autoSpaceDN w:val="0"/>
              <w:adjustRightInd w:val="0"/>
              <w:spacing w:after="0"/>
              <w:jc w:val="both"/>
              <w:rPr>
                <w:rFonts w:ascii="Times New Roman" w:eastAsiaTheme="minorHAnsi" w:hAnsi="Times New Roman" w:cs="Times New Roman"/>
                <w:color w:val="auto"/>
                <w:kern w:val="0"/>
                <w:sz w:val="24"/>
                <w:szCs w:val="24"/>
                <w:lang w:eastAsia="en-US"/>
              </w:rPr>
            </w:pPr>
            <w:r w:rsidRPr="00DF7F00">
              <w:rPr>
                <w:rFonts w:ascii="Times New Roman" w:eastAsiaTheme="minorHAnsi" w:hAnsi="Times New Roman" w:cs="Times New Roman"/>
                <w:color w:val="auto"/>
                <w:kern w:val="0"/>
                <w:sz w:val="24"/>
                <w:szCs w:val="24"/>
                <w:lang w:eastAsia="en-US"/>
              </w:rPr>
              <w:t>Диктант</w:t>
            </w:r>
          </w:p>
        </w:tc>
      </w:tr>
      <w:tr w:rsidR="00256C69" w:rsidRPr="00DF7F00" w:rsidTr="00EF289A">
        <w:trPr>
          <w:jc w:val="center"/>
        </w:trPr>
        <w:tc>
          <w:tcPr>
            <w:tcW w:w="4060" w:type="dxa"/>
            <w:tcBorders>
              <w:top w:val="single" w:sz="4" w:space="0" w:color="000000"/>
              <w:left w:val="single" w:sz="4" w:space="0" w:color="000000"/>
              <w:bottom w:val="single" w:sz="4" w:space="0" w:color="000000"/>
              <w:right w:val="single" w:sz="4" w:space="0" w:color="000000"/>
            </w:tcBorders>
          </w:tcPr>
          <w:p w:rsidR="00256C69" w:rsidRPr="00DF7F00" w:rsidRDefault="00256C69" w:rsidP="00256C69">
            <w:pPr>
              <w:suppressAutoHyphens w:val="0"/>
              <w:spacing w:after="0" w:line="240" w:lineRule="auto"/>
              <w:rPr>
                <w:rFonts w:ascii="Times New Roman" w:eastAsia="Times New Roman" w:hAnsi="Times New Roman" w:cs="Times New Roman"/>
                <w:color w:val="auto"/>
                <w:kern w:val="0"/>
                <w:sz w:val="24"/>
                <w:szCs w:val="24"/>
                <w:lang w:eastAsia="ru-RU"/>
              </w:rPr>
            </w:pPr>
            <w:r w:rsidRPr="00DF7F00">
              <w:rPr>
                <w:rFonts w:ascii="Times New Roman" w:eastAsia="Times New Roman" w:hAnsi="Times New Roman" w:cs="Times New Roman"/>
                <w:color w:val="auto"/>
                <w:kern w:val="0"/>
                <w:sz w:val="24"/>
                <w:szCs w:val="24"/>
                <w:lang w:eastAsia="ru-RU"/>
              </w:rPr>
              <w:t xml:space="preserve">Чтение </w:t>
            </w:r>
          </w:p>
        </w:tc>
        <w:tc>
          <w:tcPr>
            <w:tcW w:w="4625" w:type="dxa"/>
            <w:tcBorders>
              <w:top w:val="single" w:sz="4" w:space="0" w:color="000000"/>
              <w:left w:val="single" w:sz="4" w:space="0" w:color="000000"/>
              <w:bottom w:val="single" w:sz="4" w:space="0" w:color="000000"/>
              <w:right w:val="single" w:sz="4" w:space="0" w:color="000000"/>
            </w:tcBorders>
            <w:hideMark/>
          </w:tcPr>
          <w:p w:rsidR="00256C69" w:rsidRPr="00DF7F00" w:rsidRDefault="00256C69" w:rsidP="00256C69">
            <w:pPr>
              <w:suppressAutoHyphens w:val="0"/>
              <w:autoSpaceDE w:val="0"/>
              <w:autoSpaceDN w:val="0"/>
              <w:adjustRightInd w:val="0"/>
              <w:spacing w:after="0"/>
              <w:jc w:val="both"/>
              <w:rPr>
                <w:rFonts w:ascii="Times New Roman" w:eastAsiaTheme="minorHAnsi" w:hAnsi="Times New Roman" w:cs="Times New Roman"/>
                <w:color w:val="auto"/>
                <w:kern w:val="0"/>
                <w:sz w:val="24"/>
                <w:szCs w:val="24"/>
                <w:lang w:eastAsia="en-US"/>
              </w:rPr>
            </w:pPr>
            <w:r w:rsidRPr="00DF7F00">
              <w:rPr>
                <w:rFonts w:ascii="Times New Roman" w:eastAsiaTheme="minorHAnsi" w:hAnsi="Times New Roman" w:cs="Times New Roman"/>
                <w:color w:val="auto"/>
                <w:kern w:val="0"/>
                <w:sz w:val="24"/>
                <w:szCs w:val="24"/>
                <w:lang w:eastAsia="en-US"/>
              </w:rPr>
              <w:t>Техника чтения</w:t>
            </w:r>
          </w:p>
        </w:tc>
      </w:tr>
      <w:tr w:rsidR="00256C69" w:rsidRPr="00DF7F00" w:rsidTr="00EF289A">
        <w:trPr>
          <w:jc w:val="center"/>
        </w:trPr>
        <w:tc>
          <w:tcPr>
            <w:tcW w:w="4060" w:type="dxa"/>
            <w:tcBorders>
              <w:top w:val="single" w:sz="4" w:space="0" w:color="000000"/>
              <w:left w:val="single" w:sz="4" w:space="0" w:color="000000"/>
              <w:bottom w:val="single" w:sz="4" w:space="0" w:color="000000"/>
              <w:right w:val="single" w:sz="4" w:space="0" w:color="000000"/>
            </w:tcBorders>
          </w:tcPr>
          <w:p w:rsidR="00256C69" w:rsidRPr="00DF7F00" w:rsidRDefault="00256C69" w:rsidP="00256C69">
            <w:pPr>
              <w:suppressAutoHyphens w:val="0"/>
              <w:spacing w:after="0" w:line="240" w:lineRule="auto"/>
              <w:rPr>
                <w:rFonts w:ascii="Times New Roman" w:eastAsia="Times New Roman" w:hAnsi="Times New Roman" w:cs="Times New Roman"/>
                <w:color w:val="auto"/>
                <w:kern w:val="0"/>
                <w:sz w:val="24"/>
                <w:szCs w:val="24"/>
                <w:lang w:eastAsia="ru-RU"/>
              </w:rPr>
            </w:pPr>
            <w:r w:rsidRPr="00DF7F00">
              <w:rPr>
                <w:rFonts w:ascii="Times New Roman" w:eastAsia="Times New Roman" w:hAnsi="Times New Roman" w:cs="Times New Roman"/>
                <w:color w:val="auto"/>
                <w:kern w:val="0"/>
                <w:sz w:val="24"/>
                <w:szCs w:val="24"/>
                <w:lang w:eastAsia="ru-RU"/>
              </w:rPr>
              <w:t>Речевая практика</w:t>
            </w:r>
          </w:p>
        </w:tc>
        <w:tc>
          <w:tcPr>
            <w:tcW w:w="4625" w:type="dxa"/>
            <w:tcBorders>
              <w:top w:val="single" w:sz="4" w:space="0" w:color="000000"/>
              <w:left w:val="single" w:sz="4" w:space="0" w:color="000000"/>
              <w:bottom w:val="single" w:sz="4" w:space="0" w:color="000000"/>
              <w:right w:val="single" w:sz="4" w:space="0" w:color="000000"/>
            </w:tcBorders>
          </w:tcPr>
          <w:p w:rsidR="00256C69" w:rsidRPr="00DF7F00" w:rsidRDefault="00256C69" w:rsidP="00256C69">
            <w:pPr>
              <w:suppressAutoHyphens w:val="0"/>
              <w:autoSpaceDE w:val="0"/>
              <w:autoSpaceDN w:val="0"/>
              <w:adjustRightInd w:val="0"/>
              <w:spacing w:after="0"/>
              <w:jc w:val="both"/>
              <w:rPr>
                <w:rFonts w:ascii="Times New Roman" w:eastAsiaTheme="minorHAnsi" w:hAnsi="Times New Roman" w:cs="Times New Roman"/>
                <w:color w:val="auto"/>
                <w:kern w:val="0"/>
                <w:sz w:val="24"/>
                <w:szCs w:val="24"/>
                <w:lang w:eastAsia="en-US"/>
              </w:rPr>
            </w:pPr>
            <w:r w:rsidRPr="00DF7F00">
              <w:rPr>
                <w:rFonts w:ascii="Times New Roman" w:eastAsia="Times New Roman" w:hAnsi="Times New Roman" w:cs="Times New Roman"/>
                <w:color w:val="000000"/>
                <w:kern w:val="0"/>
                <w:sz w:val="24"/>
                <w:szCs w:val="24"/>
                <w:shd w:val="clear" w:color="auto" w:fill="FFFFFF"/>
                <w:lang w:eastAsia="ru-RU"/>
              </w:rPr>
              <w:t>Разбор коммуникативной ситуации (устный ответ)</w:t>
            </w:r>
          </w:p>
        </w:tc>
      </w:tr>
      <w:tr w:rsidR="00256C69" w:rsidRPr="00DF7F00" w:rsidTr="00EF289A">
        <w:trPr>
          <w:jc w:val="center"/>
        </w:trPr>
        <w:tc>
          <w:tcPr>
            <w:tcW w:w="4060" w:type="dxa"/>
            <w:tcBorders>
              <w:top w:val="single" w:sz="4" w:space="0" w:color="000000"/>
              <w:left w:val="single" w:sz="4" w:space="0" w:color="000000"/>
              <w:bottom w:val="single" w:sz="4" w:space="0" w:color="000000"/>
              <w:right w:val="single" w:sz="4" w:space="0" w:color="000000"/>
            </w:tcBorders>
          </w:tcPr>
          <w:p w:rsidR="00256C69" w:rsidRPr="00DF7F00" w:rsidRDefault="00256C69" w:rsidP="00256C69">
            <w:pPr>
              <w:suppressAutoHyphens w:val="0"/>
              <w:spacing w:after="0" w:line="240" w:lineRule="auto"/>
              <w:rPr>
                <w:rFonts w:ascii="Times New Roman" w:eastAsia="Times New Roman" w:hAnsi="Times New Roman" w:cs="Times New Roman"/>
                <w:color w:val="auto"/>
                <w:kern w:val="0"/>
                <w:sz w:val="24"/>
                <w:szCs w:val="24"/>
                <w:lang w:eastAsia="ru-RU"/>
              </w:rPr>
            </w:pPr>
            <w:r w:rsidRPr="00DF7F00">
              <w:rPr>
                <w:rFonts w:ascii="Times New Roman" w:eastAsia="Times New Roman" w:hAnsi="Times New Roman" w:cs="Times New Roman"/>
                <w:color w:val="auto"/>
                <w:kern w:val="0"/>
                <w:sz w:val="24"/>
                <w:szCs w:val="24"/>
                <w:lang w:eastAsia="ru-RU"/>
              </w:rPr>
              <w:t>Математика</w:t>
            </w:r>
          </w:p>
        </w:tc>
        <w:tc>
          <w:tcPr>
            <w:tcW w:w="4625" w:type="dxa"/>
            <w:tcBorders>
              <w:top w:val="single" w:sz="4" w:space="0" w:color="000000"/>
              <w:left w:val="single" w:sz="4" w:space="0" w:color="000000"/>
              <w:bottom w:val="single" w:sz="4" w:space="0" w:color="000000"/>
              <w:right w:val="single" w:sz="4" w:space="0" w:color="000000"/>
            </w:tcBorders>
            <w:hideMark/>
          </w:tcPr>
          <w:p w:rsidR="00256C69" w:rsidRPr="00DF7F00" w:rsidRDefault="00256C69" w:rsidP="00256C69">
            <w:pPr>
              <w:suppressAutoHyphens w:val="0"/>
              <w:autoSpaceDE w:val="0"/>
              <w:autoSpaceDN w:val="0"/>
              <w:adjustRightInd w:val="0"/>
              <w:spacing w:after="0"/>
              <w:jc w:val="both"/>
              <w:rPr>
                <w:rFonts w:ascii="Times New Roman" w:eastAsiaTheme="minorHAnsi" w:hAnsi="Times New Roman" w:cs="Times New Roman"/>
                <w:color w:val="auto"/>
                <w:kern w:val="0"/>
                <w:sz w:val="24"/>
                <w:szCs w:val="24"/>
                <w:lang w:eastAsia="en-US"/>
              </w:rPr>
            </w:pPr>
            <w:r w:rsidRPr="00DF7F00">
              <w:rPr>
                <w:rFonts w:ascii="Times New Roman" w:eastAsiaTheme="minorHAnsi" w:hAnsi="Times New Roman" w:cs="Times New Roman"/>
                <w:color w:val="auto"/>
                <w:kern w:val="0"/>
                <w:sz w:val="24"/>
                <w:szCs w:val="24"/>
                <w:lang w:eastAsia="en-US"/>
              </w:rPr>
              <w:t>Контрольная работа или тест</w:t>
            </w:r>
          </w:p>
        </w:tc>
      </w:tr>
      <w:tr w:rsidR="00256C69" w:rsidRPr="00DF7F00" w:rsidTr="00EF289A">
        <w:trPr>
          <w:jc w:val="center"/>
        </w:trPr>
        <w:tc>
          <w:tcPr>
            <w:tcW w:w="4060" w:type="dxa"/>
            <w:tcBorders>
              <w:top w:val="single" w:sz="4" w:space="0" w:color="000000"/>
              <w:left w:val="single" w:sz="4" w:space="0" w:color="000000"/>
              <w:bottom w:val="single" w:sz="4" w:space="0" w:color="000000"/>
              <w:right w:val="single" w:sz="4" w:space="0" w:color="000000"/>
            </w:tcBorders>
          </w:tcPr>
          <w:p w:rsidR="00256C69" w:rsidRPr="00DF7F00" w:rsidRDefault="00256C69" w:rsidP="00256C69">
            <w:pPr>
              <w:suppressAutoHyphens w:val="0"/>
              <w:spacing w:after="0" w:line="240" w:lineRule="auto"/>
              <w:rPr>
                <w:rFonts w:ascii="Times New Roman" w:eastAsia="Times New Roman" w:hAnsi="Times New Roman" w:cs="Times New Roman"/>
                <w:color w:val="auto"/>
                <w:kern w:val="0"/>
                <w:sz w:val="24"/>
                <w:szCs w:val="24"/>
                <w:lang w:eastAsia="ru-RU"/>
              </w:rPr>
            </w:pPr>
            <w:r w:rsidRPr="00DF7F00">
              <w:rPr>
                <w:rFonts w:ascii="Times New Roman" w:eastAsia="Times New Roman" w:hAnsi="Times New Roman" w:cs="Times New Roman"/>
                <w:color w:val="auto"/>
                <w:kern w:val="0"/>
                <w:sz w:val="24"/>
                <w:szCs w:val="24"/>
                <w:lang w:eastAsia="ru-RU"/>
              </w:rPr>
              <w:t>Мир природы и человека</w:t>
            </w:r>
          </w:p>
        </w:tc>
        <w:tc>
          <w:tcPr>
            <w:tcW w:w="4625" w:type="dxa"/>
            <w:tcBorders>
              <w:top w:val="single" w:sz="4" w:space="0" w:color="000000"/>
              <w:left w:val="single" w:sz="4" w:space="0" w:color="000000"/>
              <w:bottom w:val="single" w:sz="4" w:space="0" w:color="000000"/>
              <w:right w:val="single" w:sz="4" w:space="0" w:color="000000"/>
            </w:tcBorders>
            <w:hideMark/>
          </w:tcPr>
          <w:p w:rsidR="00256C69" w:rsidRPr="00DF7F00" w:rsidRDefault="00256C69" w:rsidP="00256C69">
            <w:pPr>
              <w:suppressAutoHyphens w:val="0"/>
              <w:autoSpaceDE w:val="0"/>
              <w:autoSpaceDN w:val="0"/>
              <w:adjustRightInd w:val="0"/>
              <w:spacing w:after="0"/>
              <w:jc w:val="both"/>
              <w:rPr>
                <w:rFonts w:ascii="Times New Roman" w:eastAsiaTheme="minorHAnsi" w:hAnsi="Times New Roman" w:cs="Times New Roman"/>
                <w:color w:val="auto"/>
                <w:kern w:val="0"/>
                <w:sz w:val="24"/>
                <w:szCs w:val="24"/>
                <w:lang w:eastAsia="en-US"/>
              </w:rPr>
            </w:pPr>
            <w:r w:rsidRPr="00DF7F00">
              <w:rPr>
                <w:rFonts w:ascii="Times New Roman" w:eastAsiaTheme="minorHAnsi" w:hAnsi="Times New Roman" w:cs="Times New Roman"/>
                <w:color w:val="auto"/>
                <w:kern w:val="0"/>
                <w:sz w:val="24"/>
                <w:szCs w:val="24"/>
                <w:lang w:eastAsia="en-US"/>
              </w:rPr>
              <w:t xml:space="preserve">Тест </w:t>
            </w:r>
          </w:p>
        </w:tc>
      </w:tr>
      <w:tr w:rsidR="00256C69" w:rsidRPr="00DF7F00" w:rsidTr="00EF289A">
        <w:trPr>
          <w:jc w:val="center"/>
        </w:trPr>
        <w:tc>
          <w:tcPr>
            <w:tcW w:w="4060" w:type="dxa"/>
            <w:tcBorders>
              <w:top w:val="single" w:sz="4" w:space="0" w:color="000000"/>
              <w:left w:val="single" w:sz="4" w:space="0" w:color="000000"/>
              <w:bottom w:val="single" w:sz="4" w:space="0" w:color="000000"/>
              <w:right w:val="single" w:sz="4" w:space="0" w:color="000000"/>
            </w:tcBorders>
          </w:tcPr>
          <w:p w:rsidR="00256C69" w:rsidRPr="00DF7F00" w:rsidRDefault="00256C69" w:rsidP="00256C69">
            <w:pPr>
              <w:suppressAutoHyphens w:val="0"/>
              <w:spacing w:after="0" w:line="240" w:lineRule="auto"/>
              <w:rPr>
                <w:rFonts w:ascii="Times New Roman" w:eastAsia="Times New Roman" w:hAnsi="Times New Roman" w:cs="Times New Roman"/>
                <w:color w:val="auto"/>
                <w:kern w:val="0"/>
                <w:sz w:val="24"/>
                <w:szCs w:val="24"/>
                <w:lang w:eastAsia="ru-RU"/>
              </w:rPr>
            </w:pPr>
            <w:r w:rsidRPr="00DF7F00">
              <w:rPr>
                <w:rFonts w:ascii="Times New Roman" w:eastAsia="Times New Roman" w:hAnsi="Times New Roman" w:cs="Times New Roman"/>
                <w:color w:val="auto"/>
                <w:kern w:val="0"/>
                <w:sz w:val="24"/>
                <w:szCs w:val="24"/>
                <w:lang w:eastAsia="ru-RU"/>
              </w:rPr>
              <w:lastRenderedPageBreak/>
              <w:t>Музыка</w:t>
            </w:r>
          </w:p>
        </w:tc>
        <w:tc>
          <w:tcPr>
            <w:tcW w:w="4625" w:type="dxa"/>
            <w:tcBorders>
              <w:top w:val="single" w:sz="4" w:space="0" w:color="000000"/>
              <w:left w:val="single" w:sz="4" w:space="0" w:color="000000"/>
              <w:bottom w:val="single" w:sz="4" w:space="0" w:color="000000"/>
              <w:right w:val="single" w:sz="4" w:space="0" w:color="000000"/>
            </w:tcBorders>
            <w:hideMark/>
          </w:tcPr>
          <w:p w:rsidR="00256C69" w:rsidRPr="00DF7F00" w:rsidRDefault="00256C69" w:rsidP="00256C69">
            <w:pPr>
              <w:suppressAutoHyphens w:val="0"/>
              <w:spacing w:after="0"/>
              <w:jc w:val="both"/>
              <w:rPr>
                <w:rFonts w:ascii="Times New Roman" w:eastAsiaTheme="minorHAnsi" w:hAnsi="Times New Roman" w:cs="Times New Roman"/>
                <w:color w:val="auto"/>
                <w:kern w:val="0"/>
                <w:sz w:val="24"/>
                <w:szCs w:val="24"/>
                <w:lang w:eastAsia="en-US"/>
              </w:rPr>
            </w:pPr>
            <w:r w:rsidRPr="00DF7F00">
              <w:rPr>
                <w:rFonts w:ascii="Times New Roman" w:eastAsiaTheme="minorHAnsi" w:hAnsi="Times New Roman" w:cs="Times New Roman"/>
                <w:color w:val="auto"/>
                <w:kern w:val="0"/>
                <w:sz w:val="24"/>
                <w:szCs w:val="24"/>
                <w:lang w:eastAsia="en-US"/>
              </w:rPr>
              <w:t>Творческое задание</w:t>
            </w:r>
          </w:p>
        </w:tc>
      </w:tr>
      <w:tr w:rsidR="00256C69" w:rsidRPr="00DF7F00" w:rsidTr="00EF289A">
        <w:trPr>
          <w:jc w:val="center"/>
        </w:trPr>
        <w:tc>
          <w:tcPr>
            <w:tcW w:w="4060" w:type="dxa"/>
            <w:tcBorders>
              <w:top w:val="single" w:sz="4" w:space="0" w:color="000000"/>
              <w:left w:val="single" w:sz="4" w:space="0" w:color="000000"/>
              <w:bottom w:val="single" w:sz="4" w:space="0" w:color="000000"/>
              <w:right w:val="single" w:sz="4" w:space="0" w:color="000000"/>
            </w:tcBorders>
          </w:tcPr>
          <w:p w:rsidR="00256C69" w:rsidRPr="00DF7F00" w:rsidRDefault="00256C69" w:rsidP="00256C69">
            <w:pPr>
              <w:suppressAutoHyphens w:val="0"/>
              <w:spacing w:after="0" w:line="240" w:lineRule="auto"/>
              <w:rPr>
                <w:rFonts w:ascii="Times New Roman" w:eastAsia="Times New Roman" w:hAnsi="Times New Roman" w:cs="Times New Roman"/>
                <w:color w:val="auto"/>
                <w:kern w:val="0"/>
                <w:sz w:val="24"/>
                <w:szCs w:val="24"/>
                <w:lang w:eastAsia="ru-RU"/>
              </w:rPr>
            </w:pPr>
            <w:r w:rsidRPr="00DF7F00">
              <w:rPr>
                <w:rFonts w:ascii="Times New Roman" w:eastAsia="Times New Roman" w:hAnsi="Times New Roman" w:cs="Times New Roman"/>
                <w:color w:val="auto"/>
                <w:kern w:val="0"/>
                <w:sz w:val="24"/>
                <w:szCs w:val="24"/>
                <w:lang w:eastAsia="ru-RU"/>
              </w:rPr>
              <w:t>Изобразительное искусство</w:t>
            </w:r>
          </w:p>
        </w:tc>
        <w:tc>
          <w:tcPr>
            <w:tcW w:w="4625" w:type="dxa"/>
            <w:tcBorders>
              <w:top w:val="single" w:sz="4" w:space="0" w:color="000000"/>
              <w:left w:val="single" w:sz="4" w:space="0" w:color="000000"/>
              <w:bottom w:val="single" w:sz="4" w:space="0" w:color="000000"/>
              <w:right w:val="single" w:sz="4" w:space="0" w:color="000000"/>
            </w:tcBorders>
            <w:hideMark/>
          </w:tcPr>
          <w:p w:rsidR="00256C69" w:rsidRPr="00DF7F00" w:rsidRDefault="00256C69" w:rsidP="00256C69">
            <w:pPr>
              <w:suppressAutoHyphens w:val="0"/>
              <w:spacing w:after="0" w:line="240" w:lineRule="auto"/>
              <w:rPr>
                <w:rFonts w:ascii="Times New Roman" w:eastAsia="Times New Roman" w:hAnsi="Times New Roman" w:cs="Times New Roman"/>
                <w:color w:val="auto"/>
                <w:kern w:val="0"/>
                <w:sz w:val="24"/>
                <w:szCs w:val="24"/>
                <w:lang w:eastAsia="ru-RU"/>
              </w:rPr>
            </w:pPr>
            <w:r w:rsidRPr="00DF7F00">
              <w:rPr>
                <w:rFonts w:ascii="Times New Roman" w:eastAsiaTheme="minorHAnsi" w:hAnsi="Times New Roman" w:cs="Times New Roman"/>
                <w:color w:val="auto"/>
                <w:kern w:val="0"/>
                <w:sz w:val="24"/>
                <w:szCs w:val="24"/>
                <w:lang w:eastAsia="en-US"/>
              </w:rPr>
              <w:t>Творческое задание</w:t>
            </w:r>
          </w:p>
        </w:tc>
      </w:tr>
      <w:tr w:rsidR="00256C69" w:rsidRPr="00DF7F00" w:rsidTr="00EF289A">
        <w:trPr>
          <w:jc w:val="center"/>
        </w:trPr>
        <w:tc>
          <w:tcPr>
            <w:tcW w:w="4060" w:type="dxa"/>
            <w:tcBorders>
              <w:top w:val="single" w:sz="4" w:space="0" w:color="000000"/>
              <w:left w:val="single" w:sz="4" w:space="0" w:color="000000"/>
              <w:bottom w:val="single" w:sz="4" w:space="0" w:color="000000"/>
              <w:right w:val="single" w:sz="4" w:space="0" w:color="000000"/>
            </w:tcBorders>
          </w:tcPr>
          <w:p w:rsidR="00256C69" w:rsidRPr="00DF7F00" w:rsidRDefault="00256C69" w:rsidP="00256C69">
            <w:pPr>
              <w:suppressAutoHyphens w:val="0"/>
              <w:spacing w:after="0" w:line="240" w:lineRule="auto"/>
              <w:rPr>
                <w:rFonts w:ascii="Times New Roman" w:eastAsia="Times New Roman" w:hAnsi="Times New Roman" w:cs="Times New Roman"/>
                <w:color w:val="auto"/>
                <w:kern w:val="0"/>
                <w:sz w:val="24"/>
                <w:szCs w:val="24"/>
                <w:lang w:eastAsia="ru-RU"/>
              </w:rPr>
            </w:pPr>
            <w:r w:rsidRPr="00DF7F00">
              <w:rPr>
                <w:rFonts w:ascii="Times New Roman" w:eastAsia="Times New Roman" w:hAnsi="Times New Roman" w:cs="Times New Roman"/>
                <w:color w:val="auto"/>
                <w:kern w:val="0"/>
                <w:sz w:val="24"/>
                <w:szCs w:val="24"/>
                <w:lang w:eastAsia="ru-RU"/>
              </w:rPr>
              <w:t>Ручной труд</w:t>
            </w:r>
          </w:p>
        </w:tc>
        <w:tc>
          <w:tcPr>
            <w:tcW w:w="4625" w:type="dxa"/>
            <w:tcBorders>
              <w:top w:val="single" w:sz="4" w:space="0" w:color="000000"/>
              <w:left w:val="single" w:sz="4" w:space="0" w:color="000000"/>
              <w:bottom w:val="single" w:sz="4" w:space="0" w:color="000000"/>
              <w:right w:val="single" w:sz="4" w:space="0" w:color="000000"/>
            </w:tcBorders>
          </w:tcPr>
          <w:p w:rsidR="00256C69" w:rsidRPr="00DF7F00" w:rsidRDefault="00256C69" w:rsidP="00256C69">
            <w:pPr>
              <w:suppressAutoHyphens w:val="0"/>
              <w:spacing w:after="0" w:line="240" w:lineRule="auto"/>
              <w:rPr>
                <w:rFonts w:ascii="Times New Roman" w:eastAsia="Times New Roman" w:hAnsi="Times New Roman" w:cs="Times New Roman"/>
                <w:color w:val="auto"/>
                <w:kern w:val="0"/>
                <w:sz w:val="24"/>
                <w:szCs w:val="24"/>
                <w:lang w:eastAsia="ru-RU"/>
              </w:rPr>
            </w:pPr>
            <w:r w:rsidRPr="00DF7F00">
              <w:rPr>
                <w:rFonts w:ascii="Times New Roman" w:eastAsiaTheme="minorHAnsi" w:hAnsi="Times New Roman" w:cs="Times New Roman"/>
                <w:color w:val="auto"/>
                <w:kern w:val="0"/>
                <w:sz w:val="24"/>
                <w:szCs w:val="24"/>
                <w:lang w:eastAsia="en-US"/>
              </w:rPr>
              <w:t>Творческое задание</w:t>
            </w:r>
          </w:p>
        </w:tc>
      </w:tr>
      <w:tr w:rsidR="00256C69" w:rsidRPr="00DF7F00" w:rsidTr="00EF289A">
        <w:trPr>
          <w:jc w:val="center"/>
        </w:trPr>
        <w:tc>
          <w:tcPr>
            <w:tcW w:w="4060" w:type="dxa"/>
            <w:tcBorders>
              <w:top w:val="single" w:sz="4" w:space="0" w:color="000000"/>
              <w:left w:val="single" w:sz="4" w:space="0" w:color="000000"/>
              <w:bottom w:val="single" w:sz="4" w:space="0" w:color="000000"/>
              <w:right w:val="single" w:sz="4" w:space="0" w:color="000000"/>
            </w:tcBorders>
          </w:tcPr>
          <w:p w:rsidR="00256C69" w:rsidRPr="00DF7F00" w:rsidRDefault="00256C69" w:rsidP="00256C69">
            <w:pPr>
              <w:suppressAutoHyphens w:val="0"/>
              <w:spacing w:after="0" w:line="240" w:lineRule="auto"/>
              <w:rPr>
                <w:rFonts w:ascii="Times New Roman" w:eastAsia="Times New Roman" w:hAnsi="Times New Roman" w:cs="Times New Roman"/>
                <w:color w:val="auto"/>
                <w:kern w:val="0"/>
                <w:sz w:val="24"/>
                <w:szCs w:val="24"/>
                <w:lang w:eastAsia="ru-RU"/>
              </w:rPr>
            </w:pPr>
            <w:r w:rsidRPr="00DF7F00">
              <w:rPr>
                <w:rFonts w:ascii="Times New Roman" w:eastAsia="Times New Roman" w:hAnsi="Times New Roman" w:cs="Times New Roman"/>
                <w:color w:val="auto"/>
                <w:kern w:val="0"/>
                <w:sz w:val="24"/>
                <w:szCs w:val="24"/>
                <w:lang w:eastAsia="ru-RU"/>
              </w:rPr>
              <w:t>Физическая культура</w:t>
            </w:r>
          </w:p>
        </w:tc>
        <w:tc>
          <w:tcPr>
            <w:tcW w:w="4625" w:type="dxa"/>
            <w:tcBorders>
              <w:top w:val="single" w:sz="4" w:space="0" w:color="000000"/>
              <w:left w:val="single" w:sz="4" w:space="0" w:color="000000"/>
              <w:bottom w:val="single" w:sz="4" w:space="0" w:color="000000"/>
              <w:right w:val="single" w:sz="4" w:space="0" w:color="000000"/>
            </w:tcBorders>
            <w:hideMark/>
          </w:tcPr>
          <w:p w:rsidR="00256C69" w:rsidRPr="00DF7F00" w:rsidRDefault="00256C69" w:rsidP="00256C69">
            <w:pPr>
              <w:suppressAutoHyphens w:val="0"/>
              <w:autoSpaceDE w:val="0"/>
              <w:autoSpaceDN w:val="0"/>
              <w:adjustRightInd w:val="0"/>
              <w:spacing w:after="0"/>
              <w:jc w:val="both"/>
              <w:rPr>
                <w:rFonts w:ascii="Times New Roman" w:eastAsiaTheme="minorHAnsi" w:hAnsi="Times New Roman" w:cs="Times New Roman"/>
                <w:color w:val="auto"/>
                <w:kern w:val="0"/>
                <w:sz w:val="24"/>
                <w:szCs w:val="24"/>
                <w:lang w:eastAsia="en-US"/>
              </w:rPr>
            </w:pPr>
            <w:r w:rsidRPr="00DF7F00">
              <w:rPr>
                <w:rFonts w:ascii="Times New Roman" w:eastAsiaTheme="minorHAnsi" w:hAnsi="Times New Roman" w:cs="Times New Roman"/>
                <w:color w:val="auto"/>
                <w:kern w:val="0"/>
                <w:sz w:val="24"/>
                <w:szCs w:val="24"/>
                <w:lang w:eastAsia="en-US"/>
              </w:rPr>
              <w:t>Тест</w:t>
            </w:r>
          </w:p>
        </w:tc>
      </w:tr>
      <w:tr w:rsidR="00256C69" w:rsidRPr="00DF7F00" w:rsidTr="00EF289A">
        <w:trPr>
          <w:jc w:val="center"/>
        </w:trPr>
        <w:tc>
          <w:tcPr>
            <w:tcW w:w="4060" w:type="dxa"/>
            <w:tcBorders>
              <w:top w:val="single" w:sz="4" w:space="0" w:color="000000"/>
              <w:left w:val="single" w:sz="4" w:space="0" w:color="000000"/>
              <w:bottom w:val="single" w:sz="4" w:space="0" w:color="000000"/>
              <w:right w:val="single" w:sz="4" w:space="0" w:color="000000"/>
            </w:tcBorders>
          </w:tcPr>
          <w:p w:rsidR="00256C69" w:rsidRPr="00DF7F00" w:rsidRDefault="00256C69" w:rsidP="00256C69">
            <w:pPr>
              <w:suppressAutoHyphens w:val="0"/>
              <w:spacing w:after="0" w:line="240" w:lineRule="auto"/>
              <w:rPr>
                <w:rFonts w:ascii="Times New Roman" w:eastAsia="Times New Roman" w:hAnsi="Times New Roman" w:cs="Times New Roman"/>
                <w:color w:val="auto"/>
                <w:kern w:val="0"/>
                <w:sz w:val="24"/>
                <w:szCs w:val="24"/>
                <w:lang w:eastAsia="ru-RU"/>
              </w:rPr>
            </w:pPr>
            <w:r w:rsidRPr="00DF7F00">
              <w:rPr>
                <w:rFonts w:ascii="Times New Roman" w:eastAsia="Times New Roman" w:hAnsi="Times New Roman" w:cs="Times New Roman"/>
                <w:color w:val="auto"/>
                <w:kern w:val="0"/>
                <w:sz w:val="24"/>
                <w:szCs w:val="24"/>
                <w:lang w:eastAsia="ru-RU"/>
              </w:rPr>
              <w:t>Игра. Игровая практика</w:t>
            </w:r>
          </w:p>
        </w:tc>
        <w:tc>
          <w:tcPr>
            <w:tcW w:w="4625" w:type="dxa"/>
            <w:tcBorders>
              <w:top w:val="single" w:sz="4" w:space="0" w:color="000000"/>
              <w:left w:val="single" w:sz="4" w:space="0" w:color="000000"/>
              <w:bottom w:val="single" w:sz="4" w:space="0" w:color="000000"/>
              <w:right w:val="single" w:sz="4" w:space="0" w:color="000000"/>
            </w:tcBorders>
            <w:hideMark/>
          </w:tcPr>
          <w:p w:rsidR="00256C69" w:rsidRPr="00DF7F00" w:rsidRDefault="00256C69" w:rsidP="00256C69">
            <w:pPr>
              <w:suppressAutoHyphens w:val="0"/>
              <w:autoSpaceDE w:val="0"/>
              <w:autoSpaceDN w:val="0"/>
              <w:adjustRightInd w:val="0"/>
              <w:spacing w:after="0"/>
              <w:jc w:val="both"/>
              <w:rPr>
                <w:rFonts w:ascii="Times New Roman" w:eastAsiaTheme="minorHAnsi" w:hAnsi="Times New Roman" w:cs="Times New Roman"/>
                <w:color w:val="auto"/>
                <w:kern w:val="0"/>
                <w:sz w:val="24"/>
                <w:szCs w:val="24"/>
                <w:lang w:eastAsia="en-US"/>
              </w:rPr>
            </w:pPr>
            <w:r w:rsidRPr="00DF7F00">
              <w:rPr>
                <w:rFonts w:ascii="Times New Roman" w:eastAsia="Times New Roman" w:hAnsi="Times New Roman" w:cs="Times New Roman"/>
                <w:color w:val="000000"/>
                <w:kern w:val="0"/>
                <w:sz w:val="24"/>
                <w:szCs w:val="24"/>
                <w:shd w:val="clear" w:color="auto" w:fill="FFFFFF"/>
                <w:lang w:eastAsia="ru-RU"/>
              </w:rPr>
              <w:t>Разбор коммуникативной ситуации (устный ответ)</w:t>
            </w:r>
          </w:p>
        </w:tc>
      </w:tr>
      <w:tr w:rsidR="00391FCE" w:rsidRPr="00DF7F00" w:rsidTr="00EF289A">
        <w:trPr>
          <w:jc w:val="center"/>
        </w:trPr>
        <w:tc>
          <w:tcPr>
            <w:tcW w:w="4060" w:type="dxa"/>
            <w:tcBorders>
              <w:top w:val="single" w:sz="4" w:space="0" w:color="000000"/>
              <w:left w:val="single" w:sz="4" w:space="0" w:color="000000"/>
              <w:bottom w:val="single" w:sz="4" w:space="0" w:color="000000"/>
              <w:right w:val="single" w:sz="4" w:space="0" w:color="000000"/>
            </w:tcBorders>
          </w:tcPr>
          <w:p w:rsidR="00391FCE" w:rsidRPr="00DF7F00" w:rsidRDefault="00391FCE" w:rsidP="00256C69">
            <w:pPr>
              <w:suppressAutoHyphens w:val="0"/>
              <w:spacing w:after="0" w:line="240" w:lineRule="auto"/>
              <w:rPr>
                <w:rFonts w:ascii="Times New Roman" w:eastAsia="Times New Roman" w:hAnsi="Times New Roman" w:cs="Times New Roman"/>
                <w:color w:val="auto"/>
                <w:kern w:val="0"/>
                <w:sz w:val="24"/>
                <w:szCs w:val="24"/>
                <w:lang w:eastAsia="ru-RU"/>
              </w:rPr>
            </w:pPr>
            <w:r w:rsidRPr="00DF7F00">
              <w:rPr>
                <w:rFonts w:ascii="Times New Roman" w:eastAsiaTheme="minorEastAsia" w:hAnsi="Times New Roman" w:cs="Times New Roman"/>
                <w:color w:val="auto"/>
                <w:kern w:val="0"/>
                <w:sz w:val="26"/>
                <w:szCs w:val="26"/>
                <w:lang w:eastAsia="ru-RU"/>
              </w:rPr>
              <w:t>Социально-бытовая ориентировка</w:t>
            </w:r>
          </w:p>
        </w:tc>
        <w:tc>
          <w:tcPr>
            <w:tcW w:w="4625" w:type="dxa"/>
            <w:tcBorders>
              <w:top w:val="single" w:sz="4" w:space="0" w:color="000000"/>
              <w:left w:val="single" w:sz="4" w:space="0" w:color="000000"/>
              <w:bottom w:val="single" w:sz="4" w:space="0" w:color="000000"/>
              <w:right w:val="single" w:sz="4" w:space="0" w:color="000000"/>
            </w:tcBorders>
          </w:tcPr>
          <w:p w:rsidR="00391FCE" w:rsidRPr="00DF7F00" w:rsidRDefault="00391FCE" w:rsidP="00256C69">
            <w:pPr>
              <w:suppressAutoHyphens w:val="0"/>
              <w:autoSpaceDE w:val="0"/>
              <w:autoSpaceDN w:val="0"/>
              <w:adjustRightInd w:val="0"/>
              <w:spacing w:after="0"/>
              <w:jc w:val="both"/>
              <w:rPr>
                <w:rFonts w:ascii="Times New Roman" w:eastAsia="Times New Roman" w:hAnsi="Times New Roman" w:cs="Times New Roman"/>
                <w:color w:val="000000"/>
                <w:kern w:val="0"/>
                <w:sz w:val="24"/>
                <w:szCs w:val="24"/>
                <w:shd w:val="clear" w:color="auto" w:fill="FFFFFF"/>
                <w:lang w:eastAsia="ru-RU"/>
              </w:rPr>
            </w:pPr>
            <w:r w:rsidRPr="00DF7F00">
              <w:rPr>
                <w:rFonts w:ascii="Times New Roman" w:eastAsia="Times New Roman" w:hAnsi="Times New Roman" w:cs="Times New Roman"/>
                <w:color w:val="000000"/>
                <w:kern w:val="0"/>
                <w:sz w:val="24"/>
                <w:szCs w:val="24"/>
                <w:shd w:val="clear" w:color="auto" w:fill="FFFFFF"/>
                <w:lang w:eastAsia="ru-RU"/>
              </w:rPr>
              <w:t>Разбор коммуникативной ситуации (устный ответ)</w:t>
            </w:r>
          </w:p>
        </w:tc>
      </w:tr>
      <w:tr w:rsidR="00256C69" w:rsidRPr="00DF7F00" w:rsidTr="00EF289A">
        <w:trPr>
          <w:jc w:val="center"/>
        </w:trPr>
        <w:tc>
          <w:tcPr>
            <w:tcW w:w="4060" w:type="dxa"/>
            <w:tcBorders>
              <w:top w:val="single" w:sz="4" w:space="0" w:color="000000"/>
              <w:left w:val="single" w:sz="4" w:space="0" w:color="000000"/>
              <w:bottom w:val="single" w:sz="4" w:space="0" w:color="000000"/>
              <w:right w:val="single" w:sz="4" w:space="0" w:color="000000"/>
            </w:tcBorders>
          </w:tcPr>
          <w:p w:rsidR="00256C69" w:rsidRPr="00DF7F00" w:rsidRDefault="00256C69" w:rsidP="00256C69">
            <w:pPr>
              <w:suppressAutoHyphens w:val="0"/>
              <w:spacing w:after="0" w:line="240" w:lineRule="auto"/>
              <w:rPr>
                <w:rFonts w:ascii="Times New Roman" w:eastAsia="Times New Roman" w:hAnsi="Times New Roman" w:cs="Times New Roman"/>
                <w:color w:val="auto"/>
                <w:kern w:val="0"/>
                <w:sz w:val="24"/>
                <w:szCs w:val="24"/>
                <w:lang w:eastAsia="ru-RU"/>
              </w:rPr>
            </w:pPr>
            <w:r w:rsidRPr="00DF7F00">
              <w:rPr>
                <w:rFonts w:ascii="Times New Roman" w:eastAsia="Times New Roman" w:hAnsi="Times New Roman" w:cs="Times New Roman"/>
                <w:color w:val="auto"/>
                <w:kern w:val="0"/>
                <w:sz w:val="24"/>
                <w:szCs w:val="24"/>
                <w:lang w:eastAsia="ru-RU"/>
              </w:rPr>
              <w:t>Альтернативная коммуникация</w:t>
            </w:r>
          </w:p>
        </w:tc>
        <w:tc>
          <w:tcPr>
            <w:tcW w:w="4625" w:type="dxa"/>
            <w:tcBorders>
              <w:top w:val="single" w:sz="4" w:space="0" w:color="000000"/>
              <w:left w:val="single" w:sz="4" w:space="0" w:color="000000"/>
              <w:bottom w:val="single" w:sz="4" w:space="0" w:color="000000"/>
              <w:right w:val="single" w:sz="4" w:space="0" w:color="000000"/>
            </w:tcBorders>
            <w:hideMark/>
          </w:tcPr>
          <w:p w:rsidR="00256C69" w:rsidRPr="00DF7F00" w:rsidRDefault="00256C69" w:rsidP="00256C69">
            <w:pPr>
              <w:suppressAutoHyphens w:val="0"/>
              <w:autoSpaceDE w:val="0"/>
              <w:autoSpaceDN w:val="0"/>
              <w:adjustRightInd w:val="0"/>
              <w:spacing w:after="0"/>
              <w:jc w:val="both"/>
              <w:rPr>
                <w:rFonts w:ascii="Times New Roman" w:eastAsiaTheme="minorHAnsi" w:hAnsi="Times New Roman" w:cs="Times New Roman"/>
                <w:color w:val="auto"/>
                <w:kern w:val="0"/>
                <w:sz w:val="24"/>
                <w:szCs w:val="24"/>
                <w:lang w:eastAsia="en-US"/>
              </w:rPr>
            </w:pPr>
            <w:r w:rsidRPr="00DF7F00">
              <w:rPr>
                <w:rFonts w:ascii="Times New Roman" w:eastAsia="Times New Roman" w:hAnsi="Times New Roman" w:cs="Times New Roman"/>
                <w:color w:val="000000"/>
                <w:kern w:val="0"/>
                <w:sz w:val="24"/>
                <w:szCs w:val="24"/>
                <w:shd w:val="clear" w:color="auto" w:fill="FFFFFF"/>
                <w:lang w:eastAsia="ru-RU"/>
              </w:rPr>
              <w:t>Разбор коммуникативной ситуации (устный ответ)</w:t>
            </w:r>
          </w:p>
        </w:tc>
      </w:tr>
    </w:tbl>
    <w:p w:rsidR="00256C69" w:rsidRPr="00DF7F00" w:rsidRDefault="00256C69" w:rsidP="00256C69">
      <w:pPr>
        <w:suppressAutoHyphens w:val="0"/>
        <w:spacing w:after="0" w:line="240" w:lineRule="auto"/>
        <w:rPr>
          <w:rFonts w:ascii="Times New Roman" w:eastAsia="Times New Roman" w:hAnsi="Times New Roman" w:cs="Times New Roman"/>
          <w:color w:val="auto"/>
          <w:kern w:val="0"/>
          <w:sz w:val="24"/>
          <w:szCs w:val="24"/>
          <w:lang w:eastAsia="ru-RU"/>
        </w:rPr>
      </w:pPr>
    </w:p>
    <w:p w:rsidR="002D30D0" w:rsidRPr="00DF7F00" w:rsidRDefault="002D30D0" w:rsidP="00FA7E99">
      <w:pPr>
        <w:pStyle w:val="31"/>
        <w:spacing w:before="0" w:after="0" w:line="240" w:lineRule="auto"/>
        <w:ind w:firstLine="454"/>
        <w:rPr>
          <w:rFonts w:ascii="Times New Roman" w:hAnsi="Times New Roman" w:cs="Times New Roman"/>
          <w:bCs w:val="0"/>
          <w:i w:val="0"/>
          <w:color w:val="auto"/>
          <w:sz w:val="24"/>
          <w:szCs w:val="24"/>
        </w:rPr>
      </w:pPr>
    </w:p>
    <w:p w:rsidR="00256C69" w:rsidRPr="00DF7F00" w:rsidRDefault="00D5624B" w:rsidP="00256C69">
      <w:pPr>
        <w:jc w:val="center"/>
        <w:rPr>
          <w:rFonts w:ascii="Times New Roman" w:eastAsia="Times New Roman" w:hAnsi="Times New Roman" w:cs="Times New Roman"/>
          <w:b/>
          <w:color w:val="auto"/>
          <w:kern w:val="0"/>
          <w:sz w:val="24"/>
          <w:szCs w:val="24"/>
          <w:lang w:eastAsia="ru-RU"/>
        </w:rPr>
      </w:pPr>
      <w:r w:rsidRPr="00DF7F00">
        <w:rPr>
          <w:rFonts w:ascii="Times New Roman" w:hAnsi="Times New Roman" w:cs="Times New Roman"/>
          <w:b/>
          <w:color w:val="auto"/>
          <w:sz w:val="24"/>
          <w:szCs w:val="24"/>
        </w:rPr>
        <w:t>4</w:t>
      </w:r>
      <w:r w:rsidR="005B5BE4" w:rsidRPr="00DF7F00">
        <w:rPr>
          <w:rFonts w:ascii="Times New Roman" w:hAnsi="Times New Roman" w:cs="Times New Roman"/>
          <w:b/>
          <w:color w:val="auto"/>
          <w:sz w:val="24"/>
          <w:szCs w:val="24"/>
        </w:rPr>
        <w:t>.2</w:t>
      </w:r>
      <w:r w:rsidR="008C2A02" w:rsidRPr="00DF7F00">
        <w:rPr>
          <w:rFonts w:ascii="Times New Roman" w:hAnsi="Times New Roman" w:cs="Times New Roman"/>
          <w:b/>
          <w:color w:val="auto"/>
          <w:sz w:val="24"/>
          <w:szCs w:val="24"/>
        </w:rPr>
        <w:t>.</w:t>
      </w:r>
      <w:r w:rsidR="005B5BE4" w:rsidRPr="00DF7F00">
        <w:rPr>
          <w:rFonts w:ascii="Times New Roman" w:hAnsi="Times New Roman" w:cs="Times New Roman"/>
          <w:color w:val="auto"/>
          <w:sz w:val="24"/>
          <w:szCs w:val="24"/>
        </w:rPr>
        <w:t xml:space="preserve"> </w:t>
      </w:r>
      <w:r w:rsidR="00256C69" w:rsidRPr="00DF7F00">
        <w:rPr>
          <w:rFonts w:ascii="Times New Roman" w:eastAsia="Times New Roman" w:hAnsi="Times New Roman" w:cs="Times New Roman"/>
          <w:b/>
          <w:color w:val="auto"/>
          <w:kern w:val="0"/>
          <w:sz w:val="24"/>
          <w:szCs w:val="24"/>
          <w:lang w:eastAsia="ru-RU"/>
        </w:rPr>
        <w:t xml:space="preserve">Календарный учебный график </w:t>
      </w:r>
      <w:r w:rsidR="00D71EEC" w:rsidRPr="00DF7F00">
        <w:rPr>
          <w:rFonts w:ascii="Times New Roman" w:eastAsia="Times New Roman" w:hAnsi="Times New Roman" w:cs="Times New Roman"/>
          <w:b/>
          <w:color w:val="auto"/>
          <w:kern w:val="0"/>
          <w:sz w:val="24"/>
          <w:szCs w:val="24"/>
          <w:lang w:eastAsia="ru-RU"/>
        </w:rPr>
        <w:t>МБОУ «Марьяновская школа»</w:t>
      </w:r>
      <w:r w:rsidR="00256C69" w:rsidRPr="00DF7F00">
        <w:rPr>
          <w:rFonts w:ascii="Times New Roman" w:eastAsia="Times New Roman" w:hAnsi="Times New Roman" w:cs="Times New Roman"/>
          <w:b/>
          <w:color w:val="auto"/>
          <w:kern w:val="0"/>
          <w:sz w:val="24"/>
          <w:szCs w:val="24"/>
          <w:lang w:eastAsia="ru-RU"/>
        </w:rPr>
        <w:t xml:space="preserve"> </w:t>
      </w:r>
    </w:p>
    <w:p w:rsidR="00256C69" w:rsidRPr="00DF7F00" w:rsidRDefault="00256C69" w:rsidP="00256C69">
      <w:pPr>
        <w:suppressAutoHyphens w:val="0"/>
        <w:spacing w:after="0" w:line="240" w:lineRule="auto"/>
        <w:jc w:val="center"/>
        <w:rPr>
          <w:rFonts w:ascii="Times New Roman" w:eastAsia="Times New Roman" w:hAnsi="Times New Roman" w:cs="Times New Roman"/>
          <w:b/>
          <w:color w:val="auto"/>
          <w:kern w:val="0"/>
          <w:sz w:val="24"/>
          <w:szCs w:val="24"/>
          <w:lang w:eastAsia="ru-RU"/>
        </w:rPr>
      </w:pPr>
      <w:r w:rsidRPr="00DF7F00">
        <w:rPr>
          <w:rFonts w:ascii="Times New Roman" w:eastAsia="Times New Roman" w:hAnsi="Times New Roman" w:cs="Times New Roman"/>
          <w:b/>
          <w:color w:val="auto"/>
          <w:kern w:val="0"/>
          <w:sz w:val="24"/>
          <w:szCs w:val="24"/>
          <w:lang w:eastAsia="ru-RU"/>
        </w:rPr>
        <w:t>на 202</w:t>
      </w:r>
      <w:r w:rsidR="00374988" w:rsidRPr="00DF7F00">
        <w:rPr>
          <w:rFonts w:ascii="Times New Roman" w:eastAsia="Times New Roman" w:hAnsi="Times New Roman" w:cs="Times New Roman"/>
          <w:b/>
          <w:color w:val="auto"/>
          <w:kern w:val="0"/>
          <w:sz w:val="24"/>
          <w:szCs w:val="24"/>
          <w:lang w:eastAsia="ru-RU"/>
        </w:rPr>
        <w:t>3</w:t>
      </w:r>
      <w:r w:rsidRPr="00DF7F00">
        <w:rPr>
          <w:rFonts w:ascii="Times New Roman" w:eastAsia="Times New Roman" w:hAnsi="Times New Roman" w:cs="Times New Roman"/>
          <w:b/>
          <w:color w:val="auto"/>
          <w:kern w:val="0"/>
          <w:sz w:val="24"/>
          <w:szCs w:val="24"/>
          <w:lang w:eastAsia="ru-RU"/>
        </w:rPr>
        <w:t>-202</w:t>
      </w:r>
      <w:r w:rsidR="00374988" w:rsidRPr="00DF7F00">
        <w:rPr>
          <w:rFonts w:ascii="Times New Roman" w:eastAsia="Times New Roman" w:hAnsi="Times New Roman" w:cs="Times New Roman"/>
          <w:b/>
          <w:color w:val="auto"/>
          <w:kern w:val="0"/>
          <w:sz w:val="24"/>
          <w:szCs w:val="24"/>
          <w:lang w:eastAsia="ru-RU"/>
        </w:rPr>
        <w:t>4</w:t>
      </w:r>
      <w:r w:rsidRPr="00DF7F00">
        <w:rPr>
          <w:rFonts w:ascii="Times New Roman" w:eastAsia="Times New Roman" w:hAnsi="Times New Roman" w:cs="Times New Roman"/>
          <w:b/>
          <w:color w:val="auto"/>
          <w:kern w:val="0"/>
          <w:sz w:val="24"/>
          <w:szCs w:val="24"/>
          <w:lang w:eastAsia="ru-RU"/>
        </w:rPr>
        <w:t xml:space="preserve"> учебный год</w:t>
      </w:r>
    </w:p>
    <w:p w:rsidR="00256C69" w:rsidRPr="00DF7F00" w:rsidRDefault="00256C69" w:rsidP="00D71EEC">
      <w:pPr>
        <w:suppressAutoHyphens w:val="0"/>
        <w:spacing w:after="0" w:line="240" w:lineRule="auto"/>
        <w:jc w:val="center"/>
        <w:rPr>
          <w:rFonts w:ascii="Times New Roman" w:eastAsia="Times New Roman" w:hAnsi="Times New Roman" w:cs="Times New Roman"/>
          <w:b/>
          <w:color w:val="auto"/>
          <w:kern w:val="0"/>
          <w:sz w:val="24"/>
          <w:szCs w:val="24"/>
          <w:lang w:eastAsia="ru-RU"/>
        </w:rPr>
      </w:pPr>
      <w:r w:rsidRPr="00DF7F00">
        <w:rPr>
          <w:rFonts w:ascii="Times New Roman" w:eastAsia="Times New Roman" w:hAnsi="Times New Roman" w:cs="Times New Roman"/>
          <w:b/>
          <w:color w:val="auto"/>
          <w:kern w:val="0"/>
          <w:sz w:val="24"/>
          <w:szCs w:val="24"/>
          <w:lang w:eastAsia="ru-RU"/>
        </w:rPr>
        <w:t>1 – 4 класс</w:t>
      </w:r>
    </w:p>
    <w:p w:rsidR="00D71EEC" w:rsidRPr="00DF7F00" w:rsidRDefault="00D71EEC" w:rsidP="00D71EEC">
      <w:pPr>
        <w:keepNext/>
        <w:keepLines/>
        <w:jc w:val="both"/>
        <w:outlineLvl w:val="0"/>
        <w:rPr>
          <w:rFonts w:ascii="Times New Roman" w:hAnsi="Times New Roman" w:cs="Times New Roman"/>
          <w:sz w:val="24"/>
          <w:szCs w:val="24"/>
        </w:rPr>
      </w:pPr>
      <w:bookmarkStart w:id="25" w:name="_Hlk158668850"/>
      <w:bookmarkStart w:id="26" w:name="_Hlk160543325"/>
      <w:r w:rsidRPr="00DF7F00">
        <w:rPr>
          <w:rFonts w:ascii="Times New Roman" w:hAnsi="Times New Roman" w:cs="Times New Roman"/>
          <w:b/>
          <w:bCs/>
          <w:sz w:val="24"/>
          <w:szCs w:val="24"/>
          <w:lang w:eastAsia="ru-RU"/>
        </w:rPr>
        <w:t xml:space="preserve">1. </w:t>
      </w:r>
      <w:r w:rsidRPr="00DF7F00">
        <w:rPr>
          <w:rFonts w:ascii="Times New Roman" w:hAnsi="Times New Roman" w:cs="Times New Roman"/>
          <w:sz w:val="24"/>
          <w:szCs w:val="24"/>
        </w:rPr>
        <w:t>Даты</w:t>
      </w:r>
      <w:r w:rsidRPr="00DF7F00">
        <w:rPr>
          <w:rFonts w:ascii="Times New Roman" w:hAnsi="Times New Roman" w:cs="Times New Roman"/>
          <w:spacing w:val="-3"/>
          <w:sz w:val="24"/>
          <w:szCs w:val="24"/>
        </w:rPr>
        <w:t xml:space="preserve"> </w:t>
      </w:r>
      <w:r w:rsidRPr="00DF7F00">
        <w:rPr>
          <w:rFonts w:ascii="Times New Roman" w:hAnsi="Times New Roman" w:cs="Times New Roman"/>
          <w:sz w:val="24"/>
          <w:szCs w:val="24"/>
        </w:rPr>
        <w:t>начала</w:t>
      </w:r>
      <w:r w:rsidRPr="00DF7F00">
        <w:rPr>
          <w:rFonts w:ascii="Times New Roman" w:hAnsi="Times New Roman" w:cs="Times New Roman"/>
          <w:spacing w:val="-1"/>
          <w:sz w:val="24"/>
          <w:szCs w:val="24"/>
        </w:rPr>
        <w:t xml:space="preserve"> </w:t>
      </w:r>
      <w:r w:rsidRPr="00DF7F00">
        <w:rPr>
          <w:rFonts w:ascii="Times New Roman" w:hAnsi="Times New Roman" w:cs="Times New Roman"/>
          <w:sz w:val="24"/>
          <w:szCs w:val="24"/>
        </w:rPr>
        <w:t>и</w:t>
      </w:r>
      <w:r w:rsidRPr="00DF7F00">
        <w:rPr>
          <w:rFonts w:ascii="Times New Roman" w:hAnsi="Times New Roman" w:cs="Times New Roman"/>
          <w:spacing w:val="-3"/>
          <w:sz w:val="24"/>
          <w:szCs w:val="24"/>
        </w:rPr>
        <w:t xml:space="preserve"> </w:t>
      </w:r>
      <w:r w:rsidRPr="00DF7F00">
        <w:rPr>
          <w:rFonts w:ascii="Times New Roman" w:hAnsi="Times New Roman" w:cs="Times New Roman"/>
          <w:sz w:val="24"/>
          <w:szCs w:val="24"/>
        </w:rPr>
        <w:t>окончания</w:t>
      </w:r>
      <w:r w:rsidRPr="00DF7F00">
        <w:rPr>
          <w:rFonts w:ascii="Times New Roman" w:hAnsi="Times New Roman" w:cs="Times New Roman"/>
          <w:spacing w:val="-4"/>
          <w:sz w:val="24"/>
          <w:szCs w:val="24"/>
        </w:rPr>
        <w:t xml:space="preserve"> </w:t>
      </w:r>
      <w:r w:rsidRPr="00DF7F00">
        <w:rPr>
          <w:rFonts w:ascii="Times New Roman" w:hAnsi="Times New Roman" w:cs="Times New Roman"/>
          <w:sz w:val="24"/>
          <w:szCs w:val="24"/>
        </w:rPr>
        <w:t>учебного</w:t>
      </w:r>
      <w:r w:rsidRPr="00DF7F00">
        <w:rPr>
          <w:rFonts w:ascii="Times New Roman" w:hAnsi="Times New Roman" w:cs="Times New Roman"/>
          <w:spacing w:val="-4"/>
          <w:sz w:val="24"/>
          <w:szCs w:val="24"/>
        </w:rPr>
        <w:t xml:space="preserve"> </w:t>
      </w:r>
      <w:r w:rsidRPr="00DF7F00">
        <w:rPr>
          <w:rFonts w:ascii="Times New Roman" w:hAnsi="Times New Roman" w:cs="Times New Roman"/>
          <w:sz w:val="24"/>
          <w:szCs w:val="24"/>
        </w:rPr>
        <w:t>года</w:t>
      </w:r>
    </w:p>
    <w:p w:rsidR="00D71EEC" w:rsidRPr="00DF7F00" w:rsidRDefault="00D71EEC" w:rsidP="0096151D">
      <w:pPr>
        <w:pStyle w:val="aff6"/>
        <w:widowControl w:val="0"/>
        <w:numPr>
          <w:ilvl w:val="1"/>
          <w:numId w:val="38"/>
        </w:numPr>
        <w:autoSpaceDE w:val="0"/>
        <w:autoSpaceDN w:val="0"/>
        <w:spacing w:after="0" w:line="319" w:lineRule="exact"/>
        <w:ind w:left="0" w:firstLine="0"/>
        <w:jc w:val="both"/>
        <w:rPr>
          <w:rFonts w:ascii="Times New Roman" w:hAnsi="Times New Roman"/>
          <w:sz w:val="24"/>
          <w:szCs w:val="24"/>
        </w:rPr>
      </w:pPr>
      <w:r w:rsidRPr="00DF7F00">
        <w:rPr>
          <w:rFonts w:ascii="Times New Roman" w:hAnsi="Times New Roman"/>
          <w:sz w:val="24"/>
          <w:szCs w:val="24"/>
        </w:rPr>
        <w:t>Дата</w:t>
      </w:r>
      <w:r w:rsidRPr="00DF7F00">
        <w:rPr>
          <w:rFonts w:ascii="Times New Roman" w:hAnsi="Times New Roman"/>
          <w:spacing w:val="-3"/>
          <w:sz w:val="24"/>
          <w:szCs w:val="24"/>
        </w:rPr>
        <w:t xml:space="preserve"> </w:t>
      </w:r>
      <w:r w:rsidRPr="00DF7F00">
        <w:rPr>
          <w:rFonts w:ascii="Times New Roman" w:hAnsi="Times New Roman"/>
          <w:sz w:val="24"/>
          <w:szCs w:val="24"/>
        </w:rPr>
        <w:t>начала</w:t>
      </w:r>
      <w:r w:rsidRPr="00DF7F00">
        <w:rPr>
          <w:rFonts w:ascii="Times New Roman" w:hAnsi="Times New Roman"/>
          <w:spacing w:val="-4"/>
          <w:sz w:val="24"/>
          <w:szCs w:val="24"/>
        </w:rPr>
        <w:t xml:space="preserve"> </w:t>
      </w:r>
      <w:r w:rsidRPr="00DF7F00">
        <w:rPr>
          <w:rFonts w:ascii="Times New Roman" w:hAnsi="Times New Roman"/>
          <w:sz w:val="24"/>
          <w:szCs w:val="24"/>
        </w:rPr>
        <w:t>учебного</w:t>
      </w:r>
      <w:r w:rsidRPr="00DF7F00">
        <w:rPr>
          <w:rFonts w:ascii="Times New Roman" w:hAnsi="Times New Roman"/>
          <w:spacing w:val="-1"/>
          <w:sz w:val="24"/>
          <w:szCs w:val="24"/>
        </w:rPr>
        <w:t xml:space="preserve"> </w:t>
      </w:r>
      <w:r w:rsidRPr="00DF7F00">
        <w:rPr>
          <w:rFonts w:ascii="Times New Roman" w:hAnsi="Times New Roman"/>
          <w:sz w:val="24"/>
          <w:szCs w:val="24"/>
        </w:rPr>
        <w:t>года:</w:t>
      </w:r>
      <w:r w:rsidRPr="00DF7F00">
        <w:rPr>
          <w:rFonts w:ascii="Times New Roman" w:hAnsi="Times New Roman"/>
          <w:spacing w:val="-2"/>
          <w:sz w:val="24"/>
          <w:szCs w:val="24"/>
        </w:rPr>
        <w:t xml:space="preserve"> </w:t>
      </w:r>
      <w:r w:rsidRPr="00DF7F00">
        <w:rPr>
          <w:rFonts w:ascii="Times New Roman" w:hAnsi="Times New Roman"/>
          <w:sz w:val="24"/>
          <w:szCs w:val="24"/>
        </w:rPr>
        <w:t>1</w:t>
      </w:r>
      <w:r w:rsidRPr="00DF7F00">
        <w:rPr>
          <w:rFonts w:ascii="Times New Roman" w:hAnsi="Times New Roman"/>
          <w:spacing w:val="-3"/>
          <w:sz w:val="24"/>
          <w:szCs w:val="24"/>
        </w:rPr>
        <w:t xml:space="preserve"> </w:t>
      </w:r>
      <w:r w:rsidRPr="00DF7F00">
        <w:rPr>
          <w:rFonts w:ascii="Times New Roman" w:hAnsi="Times New Roman"/>
          <w:sz w:val="24"/>
          <w:szCs w:val="24"/>
        </w:rPr>
        <w:t>сентября</w:t>
      </w:r>
      <w:r w:rsidRPr="00DF7F00">
        <w:rPr>
          <w:rFonts w:ascii="Times New Roman" w:hAnsi="Times New Roman"/>
          <w:spacing w:val="-5"/>
          <w:sz w:val="24"/>
          <w:szCs w:val="24"/>
        </w:rPr>
        <w:t xml:space="preserve"> </w:t>
      </w:r>
      <w:r w:rsidRPr="00DF7F00">
        <w:rPr>
          <w:rFonts w:ascii="Times New Roman" w:hAnsi="Times New Roman"/>
          <w:sz w:val="24"/>
          <w:szCs w:val="24"/>
        </w:rPr>
        <w:t>2023</w:t>
      </w:r>
      <w:r w:rsidRPr="00DF7F00">
        <w:rPr>
          <w:rFonts w:ascii="Times New Roman" w:hAnsi="Times New Roman"/>
          <w:spacing w:val="-2"/>
          <w:sz w:val="24"/>
          <w:szCs w:val="24"/>
        </w:rPr>
        <w:t xml:space="preserve"> </w:t>
      </w:r>
      <w:r w:rsidRPr="00DF7F00">
        <w:rPr>
          <w:rFonts w:ascii="Times New Roman" w:hAnsi="Times New Roman"/>
          <w:sz w:val="24"/>
          <w:szCs w:val="24"/>
        </w:rPr>
        <w:t>года.</w:t>
      </w:r>
    </w:p>
    <w:p w:rsidR="00D71EEC" w:rsidRPr="00DF7F00" w:rsidRDefault="00D71EEC" w:rsidP="0096151D">
      <w:pPr>
        <w:pStyle w:val="aff6"/>
        <w:widowControl w:val="0"/>
        <w:numPr>
          <w:ilvl w:val="1"/>
          <w:numId w:val="38"/>
        </w:numPr>
        <w:autoSpaceDE w:val="0"/>
        <w:autoSpaceDN w:val="0"/>
        <w:spacing w:after="0" w:line="240" w:lineRule="auto"/>
        <w:ind w:left="0" w:firstLine="0"/>
        <w:jc w:val="both"/>
        <w:rPr>
          <w:rFonts w:ascii="Times New Roman" w:hAnsi="Times New Roman"/>
          <w:sz w:val="24"/>
          <w:szCs w:val="24"/>
        </w:rPr>
      </w:pPr>
      <w:r w:rsidRPr="00DF7F00">
        <w:rPr>
          <w:rFonts w:ascii="Times New Roman" w:hAnsi="Times New Roman"/>
          <w:sz w:val="24"/>
          <w:szCs w:val="24"/>
        </w:rPr>
        <w:t>Дата</w:t>
      </w:r>
      <w:r w:rsidRPr="00DF7F00">
        <w:rPr>
          <w:rFonts w:ascii="Times New Roman" w:hAnsi="Times New Roman"/>
          <w:spacing w:val="-3"/>
          <w:sz w:val="24"/>
          <w:szCs w:val="24"/>
        </w:rPr>
        <w:t xml:space="preserve"> </w:t>
      </w:r>
      <w:r w:rsidRPr="00DF7F00">
        <w:rPr>
          <w:rFonts w:ascii="Times New Roman" w:hAnsi="Times New Roman"/>
          <w:sz w:val="24"/>
          <w:szCs w:val="24"/>
        </w:rPr>
        <w:t>окончания</w:t>
      </w:r>
      <w:r w:rsidRPr="00DF7F00">
        <w:rPr>
          <w:rFonts w:ascii="Times New Roman" w:hAnsi="Times New Roman"/>
          <w:spacing w:val="-2"/>
          <w:sz w:val="24"/>
          <w:szCs w:val="24"/>
        </w:rPr>
        <w:t xml:space="preserve"> </w:t>
      </w:r>
      <w:r w:rsidRPr="00DF7F00">
        <w:rPr>
          <w:rFonts w:ascii="Times New Roman" w:hAnsi="Times New Roman"/>
          <w:sz w:val="24"/>
          <w:szCs w:val="24"/>
        </w:rPr>
        <w:t>учебного</w:t>
      </w:r>
      <w:r w:rsidRPr="00DF7F00">
        <w:rPr>
          <w:rFonts w:ascii="Times New Roman" w:hAnsi="Times New Roman"/>
          <w:spacing w:val="-1"/>
          <w:sz w:val="24"/>
          <w:szCs w:val="24"/>
        </w:rPr>
        <w:t xml:space="preserve"> </w:t>
      </w:r>
      <w:r w:rsidRPr="00DF7F00">
        <w:rPr>
          <w:rFonts w:ascii="Times New Roman" w:hAnsi="Times New Roman"/>
          <w:sz w:val="24"/>
          <w:szCs w:val="24"/>
        </w:rPr>
        <w:t>года:</w:t>
      </w:r>
      <w:r w:rsidRPr="00DF7F00">
        <w:rPr>
          <w:rFonts w:ascii="Times New Roman" w:hAnsi="Times New Roman"/>
          <w:spacing w:val="-1"/>
          <w:sz w:val="24"/>
          <w:szCs w:val="24"/>
        </w:rPr>
        <w:t xml:space="preserve"> </w:t>
      </w:r>
      <w:r w:rsidRPr="00DF7F00">
        <w:rPr>
          <w:rFonts w:ascii="Times New Roman" w:hAnsi="Times New Roman"/>
          <w:sz w:val="24"/>
          <w:szCs w:val="24"/>
        </w:rPr>
        <w:t>25</w:t>
      </w:r>
      <w:r w:rsidRPr="00DF7F00">
        <w:rPr>
          <w:rFonts w:ascii="Times New Roman" w:hAnsi="Times New Roman"/>
          <w:spacing w:val="-1"/>
          <w:sz w:val="24"/>
          <w:szCs w:val="24"/>
        </w:rPr>
        <w:t xml:space="preserve"> </w:t>
      </w:r>
      <w:r w:rsidRPr="00DF7F00">
        <w:rPr>
          <w:rFonts w:ascii="Times New Roman" w:hAnsi="Times New Roman"/>
          <w:sz w:val="24"/>
          <w:szCs w:val="24"/>
        </w:rPr>
        <w:t>мая</w:t>
      </w:r>
      <w:r w:rsidRPr="00DF7F00">
        <w:rPr>
          <w:rFonts w:ascii="Times New Roman" w:hAnsi="Times New Roman"/>
          <w:spacing w:val="-5"/>
          <w:sz w:val="24"/>
          <w:szCs w:val="24"/>
        </w:rPr>
        <w:t xml:space="preserve"> </w:t>
      </w:r>
      <w:r w:rsidRPr="00DF7F00">
        <w:rPr>
          <w:rFonts w:ascii="Times New Roman" w:hAnsi="Times New Roman"/>
          <w:sz w:val="24"/>
          <w:szCs w:val="24"/>
        </w:rPr>
        <w:t>2024</w:t>
      </w:r>
      <w:r w:rsidRPr="00DF7F00">
        <w:rPr>
          <w:rFonts w:ascii="Times New Roman" w:hAnsi="Times New Roman"/>
          <w:spacing w:val="-1"/>
          <w:sz w:val="24"/>
          <w:szCs w:val="24"/>
        </w:rPr>
        <w:t xml:space="preserve"> </w:t>
      </w:r>
      <w:r w:rsidRPr="00DF7F00">
        <w:rPr>
          <w:rFonts w:ascii="Times New Roman" w:hAnsi="Times New Roman"/>
          <w:sz w:val="24"/>
          <w:szCs w:val="24"/>
        </w:rPr>
        <w:t>года.</w:t>
      </w:r>
    </w:p>
    <w:p w:rsidR="00D71EEC" w:rsidRPr="00DF7F00" w:rsidRDefault="00D71EEC" w:rsidP="0096151D">
      <w:pPr>
        <w:pStyle w:val="2"/>
        <w:keepNext w:val="0"/>
        <w:keepLines w:val="0"/>
        <w:widowControl w:val="0"/>
        <w:numPr>
          <w:ilvl w:val="0"/>
          <w:numId w:val="38"/>
        </w:numPr>
        <w:tabs>
          <w:tab w:val="left" w:pos="142"/>
        </w:tabs>
        <w:autoSpaceDE w:val="0"/>
        <w:autoSpaceDN w:val="0"/>
        <w:spacing w:before="0" w:line="319" w:lineRule="exact"/>
        <w:ind w:left="0" w:firstLine="0"/>
        <w:rPr>
          <w:rFonts w:ascii="Times New Roman" w:hAnsi="Times New Roman"/>
          <w:color w:val="auto"/>
          <w:sz w:val="24"/>
          <w:szCs w:val="24"/>
        </w:rPr>
      </w:pPr>
      <w:r w:rsidRPr="00DF7F00">
        <w:rPr>
          <w:rFonts w:ascii="Times New Roman" w:hAnsi="Times New Roman"/>
          <w:color w:val="auto"/>
          <w:sz w:val="24"/>
          <w:szCs w:val="24"/>
        </w:rPr>
        <w:t>Продолжительность</w:t>
      </w:r>
      <w:r w:rsidRPr="00DF7F00">
        <w:rPr>
          <w:rFonts w:ascii="Times New Roman" w:hAnsi="Times New Roman"/>
          <w:color w:val="auto"/>
          <w:spacing w:val="-4"/>
          <w:sz w:val="24"/>
          <w:szCs w:val="24"/>
        </w:rPr>
        <w:t xml:space="preserve"> </w:t>
      </w:r>
      <w:r w:rsidRPr="00DF7F00">
        <w:rPr>
          <w:rFonts w:ascii="Times New Roman" w:hAnsi="Times New Roman"/>
          <w:color w:val="auto"/>
          <w:sz w:val="24"/>
          <w:szCs w:val="24"/>
        </w:rPr>
        <w:t>учебного</w:t>
      </w:r>
      <w:r w:rsidRPr="00DF7F00">
        <w:rPr>
          <w:rFonts w:ascii="Times New Roman" w:hAnsi="Times New Roman"/>
          <w:color w:val="auto"/>
          <w:spacing w:val="-3"/>
          <w:sz w:val="24"/>
          <w:szCs w:val="24"/>
        </w:rPr>
        <w:t xml:space="preserve"> </w:t>
      </w:r>
      <w:r w:rsidRPr="00DF7F00">
        <w:rPr>
          <w:rFonts w:ascii="Times New Roman" w:hAnsi="Times New Roman"/>
          <w:color w:val="auto"/>
          <w:sz w:val="24"/>
          <w:szCs w:val="24"/>
        </w:rPr>
        <w:t>года</w:t>
      </w:r>
    </w:p>
    <w:p w:rsidR="00D71EEC" w:rsidRPr="00DF7F00" w:rsidRDefault="00D71EEC" w:rsidP="0096151D">
      <w:pPr>
        <w:pStyle w:val="aff6"/>
        <w:widowControl w:val="0"/>
        <w:numPr>
          <w:ilvl w:val="1"/>
          <w:numId w:val="38"/>
        </w:numPr>
        <w:tabs>
          <w:tab w:val="left" w:pos="0"/>
        </w:tabs>
        <w:autoSpaceDE w:val="0"/>
        <w:autoSpaceDN w:val="0"/>
        <w:spacing w:after="0" w:line="319" w:lineRule="exact"/>
        <w:ind w:left="0" w:firstLine="0"/>
        <w:jc w:val="both"/>
        <w:rPr>
          <w:rFonts w:ascii="Times New Roman" w:hAnsi="Times New Roman"/>
          <w:sz w:val="24"/>
          <w:szCs w:val="24"/>
        </w:rPr>
      </w:pPr>
      <w:r w:rsidRPr="00DF7F00">
        <w:rPr>
          <w:rFonts w:ascii="Times New Roman" w:hAnsi="Times New Roman"/>
          <w:sz w:val="24"/>
          <w:szCs w:val="24"/>
        </w:rPr>
        <w:t>Продолжительность</w:t>
      </w:r>
      <w:r w:rsidRPr="00DF7F00">
        <w:rPr>
          <w:rFonts w:ascii="Times New Roman" w:hAnsi="Times New Roman"/>
          <w:spacing w:val="-6"/>
          <w:sz w:val="24"/>
          <w:szCs w:val="24"/>
        </w:rPr>
        <w:t xml:space="preserve"> </w:t>
      </w:r>
      <w:r w:rsidRPr="00DF7F00">
        <w:rPr>
          <w:rFonts w:ascii="Times New Roman" w:hAnsi="Times New Roman"/>
          <w:sz w:val="24"/>
          <w:szCs w:val="24"/>
        </w:rPr>
        <w:t>учебного</w:t>
      </w:r>
      <w:r w:rsidRPr="00DF7F00">
        <w:rPr>
          <w:rFonts w:ascii="Times New Roman" w:hAnsi="Times New Roman"/>
          <w:spacing w:val="-3"/>
          <w:sz w:val="24"/>
          <w:szCs w:val="24"/>
        </w:rPr>
        <w:t xml:space="preserve"> </w:t>
      </w:r>
      <w:r w:rsidRPr="00DF7F00">
        <w:rPr>
          <w:rFonts w:ascii="Times New Roman" w:hAnsi="Times New Roman"/>
          <w:sz w:val="24"/>
          <w:szCs w:val="24"/>
        </w:rPr>
        <w:t>года:</w:t>
      </w:r>
    </w:p>
    <w:p w:rsidR="00D71EEC" w:rsidRPr="00DF7F00" w:rsidRDefault="00D71EEC" w:rsidP="0096151D">
      <w:pPr>
        <w:pStyle w:val="aff6"/>
        <w:widowControl w:val="0"/>
        <w:numPr>
          <w:ilvl w:val="0"/>
          <w:numId w:val="39"/>
        </w:numPr>
        <w:tabs>
          <w:tab w:val="left" w:pos="0"/>
        </w:tabs>
        <w:autoSpaceDE w:val="0"/>
        <w:autoSpaceDN w:val="0"/>
        <w:spacing w:after="0" w:line="322" w:lineRule="exact"/>
        <w:ind w:left="0" w:firstLine="0"/>
        <w:rPr>
          <w:rFonts w:ascii="Times New Roman" w:hAnsi="Times New Roman"/>
          <w:sz w:val="24"/>
          <w:szCs w:val="24"/>
        </w:rPr>
      </w:pPr>
      <w:r w:rsidRPr="00DF7F00">
        <w:rPr>
          <w:rFonts w:ascii="Times New Roman" w:hAnsi="Times New Roman"/>
          <w:sz w:val="24"/>
          <w:szCs w:val="24"/>
        </w:rPr>
        <w:t>1-е</w:t>
      </w:r>
      <w:r w:rsidRPr="00DF7F00">
        <w:rPr>
          <w:rFonts w:ascii="Times New Roman" w:hAnsi="Times New Roman"/>
          <w:spacing w:val="-2"/>
          <w:sz w:val="24"/>
          <w:szCs w:val="24"/>
        </w:rPr>
        <w:t xml:space="preserve"> </w:t>
      </w:r>
      <w:r w:rsidRPr="00DF7F00">
        <w:rPr>
          <w:rFonts w:ascii="Times New Roman" w:hAnsi="Times New Roman"/>
          <w:sz w:val="24"/>
          <w:szCs w:val="24"/>
        </w:rPr>
        <w:t>классы</w:t>
      </w:r>
      <w:r w:rsidRPr="00DF7F00">
        <w:rPr>
          <w:rFonts w:ascii="Times New Roman" w:hAnsi="Times New Roman"/>
          <w:spacing w:val="-3"/>
          <w:sz w:val="24"/>
          <w:szCs w:val="24"/>
        </w:rPr>
        <w:t xml:space="preserve"> </w:t>
      </w:r>
      <w:r w:rsidRPr="00DF7F00">
        <w:rPr>
          <w:rFonts w:ascii="Times New Roman" w:hAnsi="Times New Roman"/>
          <w:sz w:val="24"/>
          <w:szCs w:val="24"/>
        </w:rPr>
        <w:t>–</w:t>
      </w:r>
      <w:r w:rsidRPr="00DF7F00">
        <w:rPr>
          <w:rFonts w:ascii="Times New Roman" w:hAnsi="Times New Roman"/>
          <w:spacing w:val="-1"/>
          <w:sz w:val="24"/>
          <w:szCs w:val="24"/>
        </w:rPr>
        <w:t xml:space="preserve"> </w:t>
      </w:r>
      <w:r w:rsidRPr="00DF7F00">
        <w:rPr>
          <w:rFonts w:ascii="Times New Roman" w:hAnsi="Times New Roman"/>
          <w:sz w:val="24"/>
          <w:szCs w:val="24"/>
        </w:rPr>
        <w:t>33</w:t>
      </w:r>
      <w:r w:rsidRPr="00DF7F00">
        <w:rPr>
          <w:rFonts w:ascii="Times New Roman" w:hAnsi="Times New Roman"/>
          <w:spacing w:val="-1"/>
          <w:sz w:val="24"/>
          <w:szCs w:val="24"/>
        </w:rPr>
        <w:t xml:space="preserve"> </w:t>
      </w:r>
      <w:r w:rsidRPr="00DF7F00">
        <w:rPr>
          <w:rFonts w:ascii="Times New Roman" w:hAnsi="Times New Roman"/>
          <w:sz w:val="24"/>
          <w:szCs w:val="24"/>
        </w:rPr>
        <w:t>недели</w:t>
      </w:r>
      <w:r w:rsidRPr="00DF7F00">
        <w:rPr>
          <w:rFonts w:ascii="Times New Roman" w:hAnsi="Times New Roman"/>
          <w:spacing w:val="-1"/>
          <w:sz w:val="24"/>
          <w:szCs w:val="24"/>
        </w:rPr>
        <w:t xml:space="preserve"> </w:t>
      </w:r>
      <w:r w:rsidRPr="00DF7F00">
        <w:rPr>
          <w:rFonts w:ascii="Times New Roman" w:hAnsi="Times New Roman"/>
          <w:sz w:val="24"/>
          <w:szCs w:val="24"/>
        </w:rPr>
        <w:t>(165 учебных дней);</w:t>
      </w:r>
    </w:p>
    <w:p w:rsidR="00D71EEC" w:rsidRPr="00DF7F00" w:rsidRDefault="00D71EEC" w:rsidP="0096151D">
      <w:pPr>
        <w:pStyle w:val="aff6"/>
        <w:widowControl w:val="0"/>
        <w:numPr>
          <w:ilvl w:val="0"/>
          <w:numId w:val="39"/>
        </w:numPr>
        <w:autoSpaceDE w:val="0"/>
        <w:autoSpaceDN w:val="0"/>
        <w:spacing w:after="0" w:line="322" w:lineRule="exact"/>
        <w:ind w:left="0" w:firstLine="0"/>
        <w:rPr>
          <w:rFonts w:ascii="Times New Roman" w:hAnsi="Times New Roman"/>
          <w:sz w:val="24"/>
          <w:szCs w:val="24"/>
        </w:rPr>
      </w:pPr>
      <w:r w:rsidRPr="00DF7F00">
        <w:rPr>
          <w:rFonts w:ascii="Times New Roman" w:hAnsi="Times New Roman"/>
          <w:sz w:val="24"/>
          <w:szCs w:val="24"/>
        </w:rPr>
        <w:t>2–4-е</w:t>
      </w:r>
      <w:r w:rsidRPr="00DF7F00">
        <w:rPr>
          <w:rFonts w:ascii="Times New Roman" w:hAnsi="Times New Roman"/>
          <w:spacing w:val="-1"/>
          <w:sz w:val="24"/>
          <w:szCs w:val="24"/>
        </w:rPr>
        <w:t xml:space="preserve"> </w:t>
      </w:r>
      <w:r w:rsidRPr="00DF7F00">
        <w:rPr>
          <w:rFonts w:ascii="Times New Roman" w:hAnsi="Times New Roman"/>
          <w:sz w:val="24"/>
          <w:szCs w:val="24"/>
        </w:rPr>
        <w:t>классы</w:t>
      </w:r>
      <w:r w:rsidRPr="00DF7F00">
        <w:rPr>
          <w:rFonts w:ascii="Times New Roman" w:hAnsi="Times New Roman"/>
          <w:spacing w:val="-1"/>
          <w:sz w:val="24"/>
          <w:szCs w:val="24"/>
        </w:rPr>
        <w:t xml:space="preserve"> </w:t>
      </w:r>
      <w:r w:rsidRPr="00DF7F00">
        <w:rPr>
          <w:rFonts w:ascii="Times New Roman" w:hAnsi="Times New Roman"/>
          <w:sz w:val="24"/>
          <w:szCs w:val="24"/>
        </w:rPr>
        <w:t>–</w:t>
      </w:r>
      <w:r w:rsidRPr="00DF7F00">
        <w:rPr>
          <w:rFonts w:ascii="Times New Roman" w:hAnsi="Times New Roman"/>
          <w:spacing w:val="-3"/>
          <w:sz w:val="24"/>
          <w:szCs w:val="24"/>
        </w:rPr>
        <w:t xml:space="preserve"> </w:t>
      </w:r>
      <w:r w:rsidRPr="00DF7F00">
        <w:rPr>
          <w:rFonts w:ascii="Times New Roman" w:hAnsi="Times New Roman"/>
          <w:sz w:val="24"/>
          <w:szCs w:val="24"/>
        </w:rPr>
        <w:t>34</w:t>
      </w:r>
      <w:r w:rsidRPr="00DF7F00">
        <w:rPr>
          <w:rFonts w:ascii="Times New Roman" w:hAnsi="Times New Roman"/>
          <w:spacing w:val="-3"/>
          <w:sz w:val="24"/>
          <w:szCs w:val="24"/>
        </w:rPr>
        <w:t xml:space="preserve"> </w:t>
      </w:r>
      <w:r w:rsidRPr="00DF7F00">
        <w:rPr>
          <w:rFonts w:ascii="Times New Roman" w:hAnsi="Times New Roman"/>
          <w:sz w:val="24"/>
          <w:szCs w:val="24"/>
        </w:rPr>
        <w:t>недели</w:t>
      </w:r>
      <w:r w:rsidRPr="00DF7F00">
        <w:rPr>
          <w:rFonts w:ascii="Times New Roman" w:hAnsi="Times New Roman"/>
          <w:spacing w:val="-1"/>
          <w:sz w:val="24"/>
          <w:szCs w:val="24"/>
        </w:rPr>
        <w:t xml:space="preserve"> </w:t>
      </w:r>
      <w:r w:rsidRPr="00DF7F00">
        <w:rPr>
          <w:rFonts w:ascii="Times New Roman" w:hAnsi="Times New Roman"/>
          <w:sz w:val="24"/>
          <w:szCs w:val="24"/>
        </w:rPr>
        <w:t>(170 учебный день).</w:t>
      </w:r>
    </w:p>
    <w:p w:rsidR="00D71EEC" w:rsidRPr="00DF7F00" w:rsidRDefault="00D71EEC" w:rsidP="0096151D">
      <w:pPr>
        <w:pStyle w:val="aff6"/>
        <w:widowControl w:val="0"/>
        <w:numPr>
          <w:ilvl w:val="1"/>
          <w:numId w:val="38"/>
        </w:numPr>
        <w:autoSpaceDE w:val="0"/>
        <w:autoSpaceDN w:val="0"/>
        <w:spacing w:after="0" w:line="242" w:lineRule="auto"/>
        <w:ind w:left="0" w:right="-8" w:firstLine="0"/>
        <w:jc w:val="both"/>
        <w:rPr>
          <w:rFonts w:ascii="Times New Roman" w:hAnsi="Times New Roman"/>
          <w:sz w:val="24"/>
          <w:szCs w:val="24"/>
        </w:rPr>
      </w:pPr>
      <w:r w:rsidRPr="00DF7F00">
        <w:rPr>
          <w:rFonts w:ascii="Times New Roman" w:hAnsi="Times New Roman"/>
          <w:sz w:val="24"/>
          <w:szCs w:val="24"/>
        </w:rPr>
        <w:t>Продолжительность</w:t>
      </w:r>
      <w:r w:rsidRPr="00DF7F00">
        <w:rPr>
          <w:rFonts w:ascii="Times New Roman" w:hAnsi="Times New Roman"/>
          <w:spacing w:val="52"/>
          <w:sz w:val="24"/>
          <w:szCs w:val="24"/>
        </w:rPr>
        <w:t xml:space="preserve"> </w:t>
      </w:r>
      <w:r w:rsidRPr="00DF7F00">
        <w:rPr>
          <w:rFonts w:ascii="Times New Roman" w:hAnsi="Times New Roman"/>
          <w:sz w:val="24"/>
          <w:szCs w:val="24"/>
        </w:rPr>
        <w:t>учебных</w:t>
      </w:r>
      <w:r w:rsidRPr="00DF7F00">
        <w:rPr>
          <w:rFonts w:ascii="Times New Roman" w:hAnsi="Times New Roman"/>
          <w:spacing w:val="51"/>
          <w:sz w:val="24"/>
          <w:szCs w:val="24"/>
        </w:rPr>
        <w:t xml:space="preserve"> </w:t>
      </w:r>
      <w:r w:rsidRPr="00DF7F00">
        <w:rPr>
          <w:rFonts w:ascii="Times New Roman" w:hAnsi="Times New Roman"/>
          <w:sz w:val="24"/>
          <w:szCs w:val="24"/>
        </w:rPr>
        <w:t>периодов</w:t>
      </w:r>
      <w:r w:rsidRPr="00DF7F00">
        <w:rPr>
          <w:rFonts w:ascii="Times New Roman" w:hAnsi="Times New Roman"/>
          <w:spacing w:val="50"/>
          <w:sz w:val="24"/>
          <w:szCs w:val="24"/>
        </w:rPr>
        <w:t xml:space="preserve"> </w:t>
      </w:r>
      <w:r w:rsidRPr="00DF7F00">
        <w:rPr>
          <w:rFonts w:ascii="Times New Roman" w:hAnsi="Times New Roman"/>
          <w:sz w:val="24"/>
          <w:szCs w:val="24"/>
        </w:rPr>
        <w:t>по</w:t>
      </w:r>
      <w:r w:rsidRPr="00DF7F00">
        <w:rPr>
          <w:rFonts w:ascii="Times New Roman" w:hAnsi="Times New Roman"/>
          <w:spacing w:val="51"/>
          <w:sz w:val="24"/>
          <w:szCs w:val="24"/>
        </w:rPr>
        <w:t xml:space="preserve"> </w:t>
      </w:r>
      <w:r w:rsidRPr="00DF7F00">
        <w:rPr>
          <w:rFonts w:ascii="Times New Roman" w:hAnsi="Times New Roman"/>
          <w:sz w:val="24"/>
          <w:szCs w:val="24"/>
        </w:rPr>
        <w:t>четвертям</w:t>
      </w:r>
      <w:r w:rsidRPr="00DF7F00">
        <w:rPr>
          <w:rFonts w:ascii="Times New Roman" w:hAnsi="Times New Roman"/>
          <w:spacing w:val="53"/>
          <w:sz w:val="24"/>
          <w:szCs w:val="24"/>
        </w:rPr>
        <w:t xml:space="preserve"> </w:t>
      </w:r>
      <w:r w:rsidRPr="00DF7F00">
        <w:rPr>
          <w:rFonts w:ascii="Times New Roman" w:hAnsi="Times New Roman"/>
          <w:sz w:val="24"/>
          <w:szCs w:val="24"/>
        </w:rPr>
        <w:t>в</w:t>
      </w:r>
      <w:r w:rsidRPr="00DF7F00">
        <w:rPr>
          <w:rFonts w:ascii="Times New Roman" w:hAnsi="Times New Roman"/>
          <w:spacing w:val="52"/>
          <w:sz w:val="24"/>
          <w:szCs w:val="24"/>
        </w:rPr>
        <w:t xml:space="preserve"> </w:t>
      </w:r>
      <w:r w:rsidRPr="00DF7F00">
        <w:rPr>
          <w:rFonts w:ascii="Times New Roman" w:hAnsi="Times New Roman"/>
          <w:sz w:val="24"/>
          <w:szCs w:val="24"/>
        </w:rPr>
        <w:t>учебных</w:t>
      </w:r>
      <w:r w:rsidRPr="00DF7F00">
        <w:rPr>
          <w:rFonts w:ascii="Times New Roman" w:hAnsi="Times New Roman"/>
          <w:spacing w:val="-67"/>
          <w:sz w:val="24"/>
          <w:szCs w:val="24"/>
        </w:rPr>
        <w:t xml:space="preserve"> </w:t>
      </w:r>
      <w:r w:rsidRPr="00DF7F00">
        <w:rPr>
          <w:rFonts w:ascii="Times New Roman" w:hAnsi="Times New Roman"/>
          <w:sz w:val="24"/>
          <w:szCs w:val="24"/>
        </w:rPr>
        <w:t>неделях</w:t>
      </w:r>
      <w:r w:rsidRPr="00DF7F00">
        <w:rPr>
          <w:rFonts w:ascii="Times New Roman" w:hAnsi="Times New Roman"/>
          <w:spacing w:val="-3"/>
          <w:sz w:val="24"/>
          <w:szCs w:val="24"/>
        </w:rPr>
        <w:t xml:space="preserve"> </w:t>
      </w:r>
      <w:r w:rsidRPr="00DF7F00">
        <w:rPr>
          <w:rFonts w:ascii="Times New Roman" w:hAnsi="Times New Roman"/>
          <w:sz w:val="24"/>
          <w:szCs w:val="24"/>
        </w:rPr>
        <w:t>и учебных</w:t>
      </w:r>
      <w:r w:rsidRPr="00DF7F00">
        <w:rPr>
          <w:rFonts w:ascii="Times New Roman" w:hAnsi="Times New Roman"/>
          <w:spacing w:val="-3"/>
          <w:sz w:val="24"/>
          <w:szCs w:val="24"/>
        </w:rPr>
        <w:t xml:space="preserve"> </w:t>
      </w:r>
      <w:r w:rsidRPr="00DF7F00">
        <w:rPr>
          <w:rFonts w:ascii="Times New Roman" w:hAnsi="Times New Roman"/>
          <w:sz w:val="24"/>
          <w:szCs w:val="24"/>
        </w:rPr>
        <w:t>днях</w:t>
      </w:r>
    </w:p>
    <w:p w:rsidR="00D71EEC" w:rsidRPr="00DF7F00" w:rsidRDefault="00D71EEC" w:rsidP="00D71EEC">
      <w:pPr>
        <w:pStyle w:val="2"/>
        <w:spacing w:after="2"/>
        <w:ind w:left="0" w:firstLine="0"/>
        <w:rPr>
          <w:rFonts w:ascii="Times New Roman" w:hAnsi="Times New Roman"/>
          <w:color w:val="auto"/>
          <w:sz w:val="24"/>
          <w:szCs w:val="24"/>
        </w:rPr>
      </w:pPr>
      <w:r w:rsidRPr="00DF7F00">
        <w:rPr>
          <w:rFonts w:ascii="Times New Roman" w:hAnsi="Times New Roman"/>
          <w:color w:val="auto"/>
          <w:sz w:val="24"/>
          <w:szCs w:val="24"/>
        </w:rPr>
        <w:t>1-е классы</w:t>
      </w:r>
    </w:p>
    <w:tbl>
      <w:tblPr>
        <w:tblStyle w:val="TableNormal"/>
        <w:tblW w:w="8957" w:type="dxa"/>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360"/>
        <w:gridCol w:w="1551"/>
        <w:gridCol w:w="1731"/>
        <w:gridCol w:w="37"/>
        <w:gridCol w:w="2126"/>
        <w:gridCol w:w="28"/>
        <w:gridCol w:w="2098"/>
        <w:gridCol w:w="26"/>
      </w:tblGrid>
      <w:tr w:rsidR="00D71EEC" w:rsidRPr="00DF7F00" w:rsidTr="00D71EEC">
        <w:trPr>
          <w:trHeight w:val="472"/>
        </w:trPr>
        <w:tc>
          <w:tcPr>
            <w:tcW w:w="1360" w:type="dxa"/>
            <w:vMerge w:val="restart"/>
          </w:tcPr>
          <w:p w:rsidR="00D71EEC" w:rsidRPr="00DF7F00" w:rsidRDefault="00D71EEC" w:rsidP="00D71EEC">
            <w:pPr>
              <w:pStyle w:val="TableParagraph"/>
              <w:spacing w:before="6"/>
              <w:ind w:left="0"/>
              <w:rPr>
                <w:sz w:val="24"/>
                <w:szCs w:val="24"/>
              </w:rPr>
            </w:pPr>
          </w:p>
          <w:p w:rsidR="00D71EEC" w:rsidRPr="00DF7F00" w:rsidRDefault="00D71EEC" w:rsidP="00D71EEC">
            <w:pPr>
              <w:pStyle w:val="TableParagraph"/>
              <w:ind w:left="0" w:right="556"/>
              <w:rPr>
                <w:sz w:val="24"/>
                <w:szCs w:val="24"/>
              </w:rPr>
            </w:pPr>
            <w:r w:rsidRPr="00DF7F00">
              <w:rPr>
                <w:sz w:val="24"/>
                <w:szCs w:val="24"/>
              </w:rPr>
              <w:t>Учебный</w:t>
            </w:r>
            <w:r w:rsidRPr="00DF7F00">
              <w:rPr>
                <w:spacing w:val="-67"/>
                <w:sz w:val="24"/>
                <w:szCs w:val="24"/>
              </w:rPr>
              <w:t xml:space="preserve"> </w:t>
            </w:r>
            <w:r w:rsidRPr="00DF7F00">
              <w:rPr>
                <w:sz w:val="24"/>
                <w:szCs w:val="24"/>
              </w:rPr>
              <w:t>период</w:t>
            </w:r>
          </w:p>
        </w:tc>
        <w:tc>
          <w:tcPr>
            <w:tcW w:w="3282" w:type="dxa"/>
            <w:gridSpan w:val="2"/>
          </w:tcPr>
          <w:p w:rsidR="00D71EEC" w:rsidRPr="00DF7F00" w:rsidRDefault="00D71EEC" w:rsidP="00D71EEC">
            <w:pPr>
              <w:pStyle w:val="TableParagraph"/>
              <w:spacing w:before="72"/>
              <w:ind w:left="0" w:right="1300"/>
              <w:jc w:val="center"/>
              <w:rPr>
                <w:sz w:val="24"/>
                <w:szCs w:val="24"/>
              </w:rPr>
            </w:pPr>
            <w:r w:rsidRPr="00DF7F00">
              <w:rPr>
                <w:sz w:val="24"/>
                <w:szCs w:val="24"/>
              </w:rPr>
              <w:t>Дата</w:t>
            </w:r>
          </w:p>
        </w:tc>
        <w:tc>
          <w:tcPr>
            <w:tcW w:w="4315" w:type="dxa"/>
            <w:gridSpan w:val="5"/>
          </w:tcPr>
          <w:p w:rsidR="00D71EEC" w:rsidRPr="00DF7F00" w:rsidRDefault="00D71EEC" w:rsidP="00D71EEC">
            <w:pPr>
              <w:pStyle w:val="TableParagraph"/>
              <w:spacing w:before="72"/>
              <w:ind w:left="0"/>
              <w:rPr>
                <w:sz w:val="24"/>
                <w:szCs w:val="24"/>
              </w:rPr>
            </w:pPr>
            <w:r w:rsidRPr="00DF7F00">
              <w:rPr>
                <w:sz w:val="24"/>
                <w:szCs w:val="24"/>
              </w:rPr>
              <w:t>Продолжительность</w:t>
            </w:r>
          </w:p>
        </w:tc>
      </w:tr>
      <w:tr w:rsidR="00D71EEC" w:rsidRPr="00DF7F00" w:rsidTr="00D71EEC">
        <w:trPr>
          <w:trHeight w:val="794"/>
        </w:trPr>
        <w:tc>
          <w:tcPr>
            <w:tcW w:w="1360" w:type="dxa"/>
            <w:vMerge/>
            <w:tcBorders>
              <w:top w:val="nil"/>
            </w:tcBorders>
          </w:tcPr>
          <w:p w:rsidR="00D71EEC" w:rsidRPr="00DF7F00" w:rsidRDefault="00D71EEC" w:rsidP="00D71EEC">
            <w:pPr>
              <w:rPr>
                <w:rFonts w:ascii="Times New Roman" w:hAnsi="Times New Roman" w:cs="Times New Roman"/>
                <w:sz w:val="24"/>
                <w:szCs w:val="24"/>
              </w:rPr>
            </w:pPr>
          </w:p>
        </w:tc>
        <w:tc>
          <w:tcPr>
            <w:tcW w:w="1551" w:type="dxa"/>
          </w:tcPr>
          <w:p w:rsidR="00D71EEC" w:rsidRPr="00DF7F00" w:rsidRDefault="00D71EEC" w:rsidP="00D71EEC">
            <w:pPr>
              <w:pStyle w:val="TableParagraph"/>
              <w:spacing w:before="233"/>
              <w:ind w:left="0"/>
              <w:rPr>
                <w:sz w:val="24"/>
                <w:szCs w:val="24"/>
              </w:rPr>
            </w:pPr>
            <w:r w:rsidRPr="00DF7F00">
              <w:rPr>
                <w:sz w:val="24"/>
                <w:szCs w:val="24"/>
              </w:rPr>
              <w:t>Начало</w:t>
            </w:r>
          </w:p>
        </w:tc>
        <w:tc>
          <w:tcPr>
            <w:tcW w:w="1731" w:type="dxa"/>
          </w:tcPr>
          <w:p w:rsidR="00D71EEC" w:rsidRPr="00DF7F00" w:rsidRDefault="00D71EEC" w:rsidP="00D71EEC">
            <w:pPr>
              <w:pStyle w:val="TableParagraph"/>
              <w:spacing w:before="233"/>
              <w:ind w:left="0"/>
              <w:rPr>
                <w:sz w:val="24"/>
                <w:szCs w:val="24"/>
              </w:rPr>
            </w:pPr>
            <w:r w:rsidRPr="00DF7F00">
              <w:rPr>
                <w:sz w:val="24"/>
                <w:szCs w:val="24"/>
              </w:rPr>
              <w:t>Окончание</w:t>
            </w:r>
          </w:p>
        </w:tc>
        <w:tc>
          <w:tcPr>
            <w:tcW w:w="2191" w:type="dxa"/>
            <w:gridSpan w:val="3"/>
          </w:tcPr>
          <w:p w:rsidR="00D71EEC" w:rsidRPr="00DF7F00" w:rsidRDefault="00D71EEC" w:rsidP="00D71EEC">
            <w:pPr>
              <w:pStyle w:val="TableParagraph"/>
              <w:spacing w:before="72"/>
              <w:ind w:left="0" w:right="70"/>
              <w:rPr>
                <w:sz w:val="24"/>
                <w:szCs w:val="24"/>
              </w:rPr>
            </w:pPr>
            <w:r w:rsidRPr="00DF7F00">
              <w:rPr>
                <w:sz w:val="24"/>
                <w:szCs w:val="24"/>
              </w:rPr>
              <w:t>Количество</w:t>
            </w:r>
            <w:r w:rsidRPr="00DF7F00">
              <w:rPr>
                <w:spacing w:val="1"/>
                <w:sz w:val="24"/>
                <w:szCs w:val="24"/>
              </w:rPr>
              <w:t xml:space="preserve"> </w:t>
            </w:r>
            <w:r w:rsidRPr="00DF7F00">
              <w:rPr>
                <w:sz w:val="24"/>
                <w:szCs w:val="24"/>
              </w:rPr>
              <w:t>учебных</w:t>
            </w:r>
            <w:r w:rsidRPr="00DF7F00">
              <w:rPr>
                <w:spacing w:val="-13"/>
                <w:sz w:val="24"/>
                <w:szCs w:val="24"/>
              </w:rPr>
              <w:t xml:space="preserve"> </w:t>
            </w:r>
            <w:r w:rsidRPr="00DF7F00">
              <w:rPr>
                <w:sz w:val="24"/>
                <w:szCs w:val="24"/>
              </w:rPr>
              <w:t>недель</w:t>
            </w:r>
          </w:p>
        </w:tc>
        <w:tc>
          <w:tcPr>
            <w:tcW w:w="2124" w:type="dxa"/>
            <w:gridSpan w:val="2"/>
          </w:tcPr>
          <w:p w:rsidR="00D71EEC" w:rsidRPr="00DF7F00" w:rsidRDefault="00D71EEC" w:rsidP="00D71EEC">
            <w:pPr>
              <w:pStyle w:val="TableParagraph"/>
              <w:spacing w:before="72"/>
              <w:ind w:left="0" w:right="169"/>
              <w:rPr>
                <w:sz w:val="24"/>
                <w:szCs w:val="24"/>
              </w:rPr>
            </w:pPr>
            <w:r w:rsidRPr="00DF7F00">
              <w:rPr>
                <w:sz w:val="24"/>
                <w:szCs w:val="24"/>
              </w:rPr>
              <w:t>Количество</w:t>
            </w:r>
            <w:r w:rsidRPr="00DF7F00">
              <w:rPr>
                <w:spacing w:val="1"/>
                <w:sz w:val="24"/>
                <w:szCs w:val="24"/>
              </w:rPr>
              <w:t xml:space="preserve"> </w:t>
            </w:r>
            <w:r w:rsidRPr="00DF7F00">
              <w:rPr>
                <w:sz w:val="24"/>
                <w:szCs w:val="24"/>
              </w:rPr>
              <w:t>учебных</w:t>
            </w:r>
            <w:r w:rsidRPr="00DF7F00">
              <w:rPr>
                <w:spacing w:val="-12"/>
                <w:sz w:val="24"/>
                <w:szCs w:val="24"/>
              </w:rPr>
              <w:t xml:space="preserve"> </w:t>
            </w:r>
            <w:r w:rsidRPr="00DF7F00">
              <w:rPr>
                <w:sz w:val="24"/>
                <w:szCs w:val="24"/>
              </w:rPr>
              <w:t>дней</w:t>
            </w:r>
          </w:p>
        </w:tc>
      </w:tr>
      <w:tr w:rsidR="00D71EEC" w:rsidRPr="00DF7F00" w:rsidTr="00D71EEC">
        <w:trPr>
          <w:trHeight w:val="455"/>
        </w:trPr>
        <w:tc>
          <w:tcPr>
            <w:tcW w:w="1360" w:type="dxa"/>
          </w:tcPr>
          <w:p w:rsidR="00D71EEC" w:rsidRPr="00DF7F00" w:rsidRDefault="00D71EEC" w:rsidP="00D71EEC">
            <w:pPr>
              <w:pStyle w:val="TableParagraph"/>
              <w:spacing w:before="52"/>
              <w:ind w:left="0"/>
              <w:rPr>
                <w:sz w:val="24"/>
                <w:szCs w:val="24"/>
              </w:rPr>
            </w:pPr>
            <w:r w:rsidRPr="00DF7F00">
              <w:rPr>
                <w:sz w:val="24"/>
                <w:szCs w:val="24"/>
              </w:rPr>
              <w:t>I</w:t>
            </w:r>
            <w:r w:rsidRPr="00DF7F00">
              <w:rPr>
                <w:spacing w:val="1"/>
                <w:sz w:val="24"/>
                <w:szCs w:val="24"/>
              </w:rPr>
              <w:t xml:space="preserve"> </w:t>
            </w:r>
            <w:r w:rsidRPr="00DF7F00">
              <w:rPr>
                <w:sz w:val="24"/>
                <w:szCs w:val="24"/>
              </w:rPr>
              <w:t>четверть</w:t>
            </w:r>
          </w:p>
        </w:tc>
        <w:tc>
          <w:tcPr>
            <w:tcW w:w="1551" w:type="dxa"/>
          </w:tcPr>
          <w:p w:rsidR="00D71EEC" w:rsidRPr="00DF7F00" w:rsidRDefault="00D71EEC" w:rsidP="00D71EEC">
            <w:pPr>
              <w:pStyle w:val="TableParagraph"/>
              <w:spacing w:before="52"/>
              <w:ind w:left="0"/>
              <w:rPr>
                <w:sz w:val="24"/>
                <w:szCs w:val="24"/>
              </w:rPr>
            </w:pPr>
            <w:r w:rsidRPr="00DF7F00">
              <w:rPr>
                <w:sz w:val="24"/>
                <w:szCs w:val="24"/>
              </w:rPr>
              <w:t>01.09.2023</w:t>
            </w:r>
          </w:p>
        </w:tc>
        <w:tc>
          <w:tcPr>
            <w:tcW w:w="1731" w:type="dxa"/>
          </w:tcPr>
          <w:p w:rsidR="00D71EEC" w:rsidRPr="00DF7F00" w:rsidRDefault="00D71EEC" w:rsidP="00D71EEC">
            <w:pPr>
              <w:pStyle w:val="TableParagraph"/>
              <w:spacing w:before="52"/>
              <w:ind w:left="0"/>
              <w:rPr>
                <w:sz w:val="24"/>
                <w:szCs w:val="24"/>
              </w:rPr>
            </w:pPr>
            <w:r w:rsidRPr="00DF7F00">
              <w:rPr>
                <w:sz w:val="24"/>
                <w:szCs w:val="24"/>
              </w:rPr>
              <w:t>27.10.2023</w:t>
            </w:r>
          </w:p>
        </w:tc>
        <w:tc>
          <w:tcPr>
            <w:tcW w:w="2191" w:type="dxa"/>
            <w:gridSpan w:val="3"/>
          </w:tcPr>
          <w:p w:rsidR="00D71EEC" w:rsidRPr="00DF7F00" w:rsidRDefault="00D71EEC" w:rsidP="00D71EEC">
            <w:pPr>
              <w:pStyle w:val="TableParagraph"/>
              <w:spacing w:before="52"/>
              <w:ind w:left="0" w:right="1007"/>
              <w:jc w:val="right"/>
              <w:rPr>
                <w:sz w:val="24"/>
                <w:szCs w:val="24"/>
              </w:rPr>
            </w:pPr>
            <w:r w:rsidRPr="00DF7F00">
              <w:rPr>
                <w:sz w:val="24"/>
                <w:szCs w:val="24"/>
              </w:rPr>
              <w:t>8</w:t>
            </w:r>
          </w:p>
        </w:tc>
        <w:tc>
          <w:tcPr>
            <w:tcW w:w="2124" w:type="dxa"/>
            <w:gridSpan w:val="2"/>
          </w:tcPr>
          <w:p w:rsidR="00D71EEC" w:rsidRPr="00DF7F00" w:rsidRDefault="00D71EEC" w:rsidP="00D71EEC">
            <w:pPr>
              <w:pStyle w:val="TableParagraph"/>
              <w:spacing w:before="52"/>
              <w:ind w:left="0" w:right="816"/>
              <w:jc w:val="center"/>
              <w:rPr>
                <w:sz w:val="24"/>
                <w:szCs w:val="24"/>
              </w:rPr>
            </w:pPr>
            <w:r w:rsidRPr="00DF7F00">
              <w:rPr>
                <w:sz w:val="24"/>
                <w:szCs w:val="24"/>
              </w:rPr>
              <w:t>41</w:t>
            </w:r>
          </w:p>
        </w:tc>
      </w:tr>
      <w:tr w:rsidR="00D71EEC" w:rsidRPr="00DF7F00" w:rsidTr="00D71EEC">
        <w:trPr>
          <w:trHeight w:val="457"/>
        </w:trPr>
        <w:tc>
          <w:tcPr>
            <w:tcW w:w="1360" w:type="dxa"/>
          </w:tcPr>
          <w:p w:rsidR="00D71EEC" w:rsidRPr="00DF7F00" w:rsidRDefault="00D71EEC" w:rsidP="00D71EEC">
            <w:pPr>
              <w:pStyle w:val="TableParagraph"/>
              <w:spacing w:before="55"/>
              <w:ind w:left="0"/>
              <w:rPr>
                <w:sz w:val="24"/>
                <w:szCs w:val="24"/>
              </w:rPr>
            </w:pPr>
            <w:r w:rsidRPr="00DF7F00">
              <w:rPr>
                <w:sz w:val="24"/>
                <w:szCs w:val="24"/>
              </w:rPr>
              <w:t>II</w:t>
            </w:r>
            <w:r w:rsidRPr="00DF7F00">
              <w:rPr>
                <w:spacing w:val="1"/>
                <w:sz w:val="24"/>
                <w:szCs w:val="24"/>
              </w:rPr>
              <w:t xml:space="preserve"> </w:t>
            </w:r>
            <w:r w:rsidRPr="00DF7F00">
              <w:rPr>
                <w:sz w:val="24"/>
                <w:szCs w:val="24"/>
              </w:rPr>
              <w:t>четверть</w:t>
            </w:r>
          </w:p>
        </w:tc>
        <w:tc>
          <w:tcPr>
            <w:tcW w:w="1551" w:type="dxa"/>
          </w:tcPr>
          <w:p w:rsidR="00D71EEC" w:rsidRPr="00DF7F00" w:rsidRDefault="00D71EEC" w:rsidP="00D71EEC">
            <w:pPr>
              <w:pStyle w:val="TableParagraph"/>
              <w:spacing w:before="55"/>
              <w:ind w:left="0"/>
              <w:rPr>
                <w:sz w:val="24"/>
                <w:szCs w:val="24"/>
              </w:rPr>
            </w:pPr>
            <w:r w:rsidRPr="00DF7F00">
              <w:rPr>
                <w:sz w:val="24"/>
                <w:szCs w:val="24"/>
              </w:rPr>
              <w:t>07.11.2023</w:t>
            </w:r>
          </w:p>
        </w:tc>
        <w:tc>
          <w:tcPr>
            <w:tcW w:w="1731" w:type="dxa"/>
          </w:tcPr>
          <w:p w:rsidR="00D71EEC" w:rsidRPr="00DF7F00" w:rsidRDefault="00D71EEC" w:rsidP="00D71EEC">
            <w:pPr>
              <w:pStyle w:val="TableParagraph"/>
              <w:spacing w:before="55"/>
              <w:ind w:left="0"/>
              <w:rPr>
                <w:sz w:val="24"/>
                <w:szCs w:val="24"/>
              </w:rPr>
            </w:pPr>
            <w:r w:rsidRPr="00DF7F00">
              <w:rPr>
                <w:sz w:val="24"/>
                <w:szCs w:val="24"/>
              </w:rPr>
              <w:t>30.12.2023</w:t>
            </w:r>
          </w:p>
        </w:tc>
        <w:tc>
          <w:tcPr>
            <w:tcW w:w="2191" w:type="dxa"/>
            <w:gridSpan w:val="3"/>
          </w:tcPr>
          <w:p w:rsidR="00D71EEC" w:rsidRPr="00DF7F00" w:rsidRDefault="00D71EEC" w:rsidP="00D71EEC">
            <w:pPr>
              <w:pStyle w:val="TableParagraph"/>
              <w:spacing w:before="55"/>
              <w:ind w:left="0" w:right="1007"/>
              <w:jc w:val="right"/>
              <w:rPr>
                <w:sz w:val="24"/>
                <w:szCs w:val="24"/>
              </w:rPr>
            </w:pPr>
            <w:r w:rsidRPr="00DF7F00">
              <w:rPr>
                <w:sz w:val="24"/>
                <w:szCs w:val="24"/>
              </w:rPr>
              <w:t>8</w:t>
            </w:r>
          </w:p>
        </w:tc>
        <w:tc>
          <w:tcPr>
            <w:tcW w:w="2124" w:type="dxa"/>
            <w:gridSpan w:val="2"/>
          </w:tcPr>
          <w:p w:rsidR="00D71EEC" w:rsidRPr="00DF7F00" w:rsidRDefault="00D71EEC" w:rsidP="00D71EEC">
            <w:pPr>
              <w:pStyle w:val="TableParagraph"/>
              <w:spacing w:before="55"/>
              <w:ind w:left="0" w:right="816"/>
              <w:jc w:val="center"/>
              <w:rPr>
                <w:sz w:val="24"/>
                <w:szCs w:val="24"/>
              </w:rPr>
            </w:pPr>
            <w:r w:rsidRPr="00DF7F00">
              <w:rPr>
                <w:sz w:val="24"/>
                <w:szCs w:val="24"/>
              </w:rPr>
              <w:t>40</w:t>
            </w:r>
          </w:p>
        </w:tc>
      </w:tr>
      <w:tr w:rsidR="00D71EEC" w:rsidRPr="00DF7F00" w:rsidTr="00D71EEC">
        <w:trPr>
          <w:trHeight w:val="457"/>
        </w:trPr>
        <w:tc>
          <w:tcPr>
            <w:tcW w:w="1360" w:type="dxa"/>
            <w:vMerge w:val="restart"/>
          </w:tcPr>
          <w:p w:rsidR="00D71EEC" w:rsidRPr="00DF7F00" w:rsidRDefault="00D71EEC" w:rsidP="00D71EEC">
            <w:pPr>
              <w:pStyle w:val="TableParagraph"/>
              <w:spacing w:before="2"/>
              <w:ind w:left="0"/>
              <w:rPr>
                <w:sz w:val="24"/>
                <w:szCs w:val="24"/>
              </w:rPr>
            </w:pPr>
          </w:p>
          <w:p w:rsidR="00D71EEC" w:rsidRPr="00DF7F00" w:rsidRDefault="00D71EEC" w:rsidP="00D71EEC">
            <w:pPr>
              <w:pStyle w:val="TableParagraph"/>
              <w:spacing w:before="1"/>
              <w:ind w:left="0"/>
              <w:rPr>
                <w:sz w:val="24"/>
                <w:szCs w:val="24"/>
              </w:rPr>
            </w:pPr>
            <w:r w:rsidRPr="00DF7F00">
              <w:rPr>
                <w:sz w:val="24"/>
                <w:szCs w:val="24"/>
              </w:rPr>
              <w:t>III</w:t>
            </w:r>
            <w:r w:rsidRPr="00DF7F00">
              <w:rPr>
                <w:spacing w:val="-1"/>
                <w:sz w:val="24"/>
                <w:szCs w:val="24"/>
              </w:rPr>
              <w:t xml:space="preserve"> </w:t>
            </w:r>
            <w:r w:rsidRPr="00DF7F00">
              <w:rPr>
                <w:sz w:val="24"/>
                <w:szCs w:val="24"/>
              </w:rPr>
              <w:t>четверть</w:t>
            </w:r>
          </w:p>
        </w:tc>
        <w:tc>
          <w:tcPr>
            <w:tcW w:w="1551" w:type="dxa"/>
          </w:tcPr>
          <w:p w:rsidR="00D71EEC" w:rsidRPr="00DF7F00" w:rsidRDefault="00D71EEC" w:rsidP="00D71EEC">
            <w:pPr>
              <w:pStyle w:val="TableParagraph"/>
              <w:spacing w:before="52"/>
              <w:ind w:left="0"/>
              <w:rPr>
                <w:sz w:val="24"/>
                <w:szCs w:val="24"/>
              </w:rPr>
            </w:pPr>
            <w:r w:rsidRPr="00DF7F00">
              <w:rPr>
                <w:sz w:val="24"/>
                <w:szCs w:val="24"/>
              </w:rPr>
              <w:t>09.01.2024</w:t>
            </w:r>
          </w:p>
        </w:tc>
        <w:tc>
          <w:tcPr>
            <w:tcW w:w="1731" w:type="dxa"/>
          </w:tcPr>
          <w:p w:rsidR="00D71EEC" w:rsidRPr="00DF7F00" w:rsidRDefault="00D71EEC" w:rsidP="00D71EEC">
            <w:pPr>
              <w:pStyle w:val="TableParagraph"/>
              <w:spacing w:before="52"/>
              <w:ind w:left="0"/>
              <w:rPr>
                <w:sz w:val="24"/>
                <w:szCs w:val="24"/>
              </w:rPr>
            </w:pPr>
            <w:r w:rsidRPr="00DF7F00">
              <w:rPr>
                <w:sz w:val="24"/>
                <w:szCs w:val="24"/>
              </w:rPr>
              <w:t>16.02.2024</w:t>
            </w:r>
          </w:p>
        </w:tc>
        <w:tc>
          <w:tcPr>
            <w:tcW w:w="2191" w:type="dxa"/>
            <w:gridSpan w:val="3"/>
          </w:tcPr>
          <w:p w:rsidR="00D71EEC" w:rsidRPr="00DF7F00" w:rsidRDefault="00D71EEC" w:rsidP="00D71EEC">
            <w:pPr>
              <w:pStyle w:val="TableParagraph"/>
              <w:spacing w:before="52"/>
              <w:ind w:left="0" w:right="1007"/>
              <w:jc w:val="right"/>
              <w:rPr>
                <w:sz w:val="24"/>
                <w:szCs w:val="24"/>
              </w:rPr>
            </w:pPr>
            <w:r w:rsidRPr="00DF7F00">
              <w:rPr>
                <w:sz w:val="24"/>
                <w:szCs w:val="24"/>
              </w:rPr>
              <w:t>6</w:t>
            </w:r>
          </w:p>
        </w:tc>
        <w:tc>
          <w:tcPr>
            <w:tcW w:w="2124" w:type="dxa"/>
            <w:gridSpan w:val="2"/>
          </w:tcPr>
          <w:p w:rsidR="00D71EEC" w:rsidRPr="00DF7F00" w:rsidRDefault="00D71EEC" w:rsidP="00D71EEC">
            <w:pPr>
              <w:pStyle w:val="TableParagraph"/>
              <w:spacing w:before="52"/>
              <w:ind w:left="0" w:right="816"/>
              <w:jc w:val="center"/>
              <w:rPr>
                <w:sz w:val="24"/>
                <w:szCs w:val="24"/>
              </w:rPr>
            </w:pPr>
            <w:r w:rsidRPr="00DF7F00">
              <w:rPr>
                <w:sz w:val="24"/>
                <w:szCs w:val="24"/>
              </w:rPr>
              <w:t>30</w:t>
            </w:r>
          </w:p>
        </w:tc>
      </w:tr>
      <w:tr w:rsidR="00D71EEC" w:rsidRPr="00DF7F00" w:rsidTr="00D71EEC">
        <w:trPr>
          <w:trHeight w:val="455"/>
        </w:trPr>
        <w:tc>
          <w:tcPr>
            <w:tcW w:w="1360" w:type="dxa"/>
            <w:vMerge/>
            <w:tcBorders>
              <w:top w:val="nil"/>
            </w:tcBorders>
          </w:tcPr>
          <w:p w:rsidR="00D71EEC" w:rsidRPr="00DF7F00" w:rsidRDefault="00D71EEC" w:rsidP="00D71EEC">
            <w:pPr>
              <w:rPr>
                <w:rFonts w:ascii="Times New Roman" w:hAnsi="Times New Roman" w:cs="Times New Roman"/>
                <w:sz w:val="24"/>
                <w:szCs w:val="24"/>
              </w:rPr>
            </w:pPr>
          </w:p>
        </w:tc>
        <w:tc>
          <w:tcPr>
            <w:tcW w:w="1551" w:type="dxa"/>
          </w:tcPr>
          <w:p w:rsidR="00D71EEC" w:rsidRPr="00DF7F00" w:rsidRDefault="00D71EEC" w:rsidP="00D71EEC">
            <w:pPr>
              <w:pStyle w:val="TableParagraph"/>
              <w:spacing w:before="52"/>
              <w:ind w:left="0"/>
              <w:rPr>
                <w:sz w:val="24"/>
                <w:szCs w:val="24"/>
              </w:rPr>
            </w:pPr>
            <w:r w:rsidRPr="00DF7F00">
              <w:rPr>
                <w:sz w:val="24"/>
                <w:szCs w:val="24"/>
              </w:rPr>
              <w:t>26.02.2024</w:t>
            </w:r>
          </w:p>
        </w:tc>
        <w:tc>
          <w:tcPr>
            <w:tcW w:w="1731" w:type="dxa"/>
          </w:tcPr>
          <w:p w:rsidR="00D71EEC" w:rsidRPr="00DF7F00" w:rsidRDefault="00D71EEC" w:rsidP="00D71EEC">
            <w:pPr>
              <w:pStyle w:val="TableParagraph"/>
              <w:spacing w:before="52"/>
              <w:ind w:left="0"/>
              <w:rPr>
                <w:sz w:val="24"/>
                <w:szCs w:val="24"/>
              </w:rPr>
            </w:pPr>
            <w:r w:rsidRPr="00DF7F00">
              <w:rPr>
                <w:sz w:val="24"/>
                <w:szCs w:val="24"/>
              </w:rPr>
              <w:t>15.03.2024</w:t>
            </w:r>
          </w:p>
        </w:tc>
        <w:tc>
          <w:tcPr>
            <w:tcW w:w="2191" w:type="dxa"/>
            <w:gridSpan w:val="3"/>
          </w:tcPr>
          <w:p w:rsidR="00D71EEC" w:rsidRPr="00DF7F00" w:rsidRDefault="00D71EEC" w:rsidP="00D71EEC">
            <w:pPr>
              <w:pStyle w:val="TableParagraph"/>
              <w:spacing w:before="52"/>
              <w:ind w:left="0" w:right="1007"/>
              <w:jc w:val="right"/>
              <w:rPr>
                <w:sz w:val="24"/>
                <w:szCs w:val="24"/>
              </w:rPr>
            </w:pPr>
            <w:r w:rsidRPr="00DF7F00">
              <w:rPr>
                <w:sz w:val="24"/>
                <w:szCs w:val="24"/>
              </w:rPr>
              <w:t>3</w:t>
            </w:r>
          </w:p>
        </w:tc>
        <w:tc>
          <w:tcPr>
            <w:tcW w:w="2124" w:type="dxa"/>
            <w:gridSpan w:val="2"/>
          </w:tcPr>
          <w:p w:rsidR="00D71EEC" w:rsidRPr="00DF7F00" w:rsidRDefault="00D71EEC" w:rsidP="00D71EEC">
            <w:pPr>
              <w:pStyle w:val="TableParagraph"/>
              <w:spacing w:before="52"/>
              <w:ind w:left="0" w:right="816"/>
              <w:jc w:val="center"/>
              <w:rPr>
                <w:sz w:val="24"/>
                <w:szCs w:val="24"/>
              </w:rPr>
            </w:pPr>
            <w:r w:rsidRPr="00DF7F00">
              <w:rPr>
                <w:sz w:val="24"/>
                <w:szCs w:val="24"/>
              </w:rPr>
              <w:t>14</w:t>
            </w:r>
          </w:p>
        </w:tc>
      </w:tr>
      <w:tr w:rsidR="00D71EEC" w:rsidRPr="00DF7F00" w:rsidTr="00D71EEC">
        <w:trPr>
          <w:trHeight w:val="457"/>
        </w:trPr>
        <w:tc>
          <w:tcPr>
            <w:tcW w:w="1360" w:type="dxa"/>
          </w:tcPr>
          <w:p w:rsidR="00D71EEC" w:rsidRPr="00DF7F00" w:rsidRDefault="00D71EEC" w:rsidP="00D71EEC">
            <w:pPr>
              <w:pStyle w:val="TableParagraph"/>
              <w:spacing w:before="55"/>
              <w:ind w:left="0"/>
              <w:rPr>
                <w:sz w:val="24"/>
                <w:szCs w:val="24"/>
              </w:rPr>
            </w:pPr>
            <w:r w:rsidRPr="00DF7F00">
              <w:rPr>
                <w:sz w:val="24"/>
                <w:szCs w:val="24"/>
              </w:rPr>
              <w:t>IV четверть</w:t>
            </w:r>
          </w:p>
        </w:tc>
        <w:tc>
          <w:tcPr>
            <w:tcW w:w="1551" w:type="dxa"/>
          </w:tcPr>
          <w:p w:rsidR="00D71EEC" w:rsidRPr="00DF7F00" w:rsidRDefault="00D71EEC" w:rsidP="00D71EEC">
            <w:pPr>
              <w:pStyle w:val="TableParagraph"/>
              <w:spacing w:before="55"/>
              <w:ind w:left="0"/>
              <w:rPr>
                <w:sz w:val="24"/>
                <w:szCs w:val="24"/>
              </w:rPr>
            </w:pPr>
            <w:r w:rsidRPr="00DF7F00">
              <w:rPr>
                <w:sz w:val="24"/>
                <w:szCs w:val="24"/>
              </w:rPr>
              <w:t>25.03.2024</w:t>
            </w:r>
          </w:p>
        </w:tc>
        <w:tc>
          <w:tcPr>
            <w:tcW w:w="1731" w:type="dxa"/>
          </w:tcPr>
          <w:p w:rsidR="00D71EEC" w:rsidRPr="00DF7F00" w:rsidRDefault="00D71EEC" w:rsidP="00D71EEC">
            <w:pPr>
              <w:pStyle w:val="TableParagraph"/>
              <w:spacing w:before="55"/>
              <w:ind w:left="0"/>
              <w:rPr>
                <w:sz w:val="24"/>
                <w:szCs w:val="24"/>
              </w:rPr>
            </w:pPr>
            <w:r w:rsidRPr="00DF7F00">
              <w:rPr>
                <w:sz w:val="24"/>
                <w:szCs w:val="24"/>
              </w:rPr>
              <w:t>25.05.2024</w:t>
            </w:r>
          </w:p>
        </w:tc>
        <w:tc>
          <w:tcPr>
            <w:tcW w:w="2191" w:type="dxa"/>
            <w:gridSpan w:val="3"/>
          </w:tcPr>
          <w:p w:rsidR="00D71EEC" w:rsidRPr="00DF7F00" w:rsidRDefault="00D71EEC" w:rsidP="00D71EEC">
            <w:pPr>
              <w:pStyle w:val="TableParagraph"/>
              <w:spacing w:before="55"/>
              <w:ind w:left="0" w:right="1007"/>
              <w:jc w:val="right"/>
              <w:rPr>
                <w:sz w:val="24"/>
                <w:szCs w:val="24"/>
              </w:rPr>
            </w:pPr>
            <w:r w:rsidRPr="00DF7F00">
              <w:rPr>
                <w:sz w:val="24"/>
                <w:szCs w:val="24"/>
              </w:rPr>
              <w:t>8</w:t>
            </w:r>
          </w:p>
        </w:tc>
        <w:tc>
          <w:tcPr>
            <w:tcW w:w="2124" w:type="dxa"/>
            <w:gridSpan w:val="2"/>
          </w:tcPr>
          <w:p w:rsidR="00D71EEC" w:rsidRPr="00DF7F00" w:rsidRDefault="00D71EEC" w:rsidP="00D71EEC">
            <w:pPr>
              <w:pStyle w:val="TableParagraph"/>
              <w:spacing w:before="55"/>
              <w:ind w:left="0" w:right="816"/>
              <w:jc w:val="center"/>
              <w:rPr>
                <w:sz w:val="24"/>
                <w:szCs w:val="24"/>
              </w:rPr>
            </w:pPr>
            <w:r w:rsidRPr="00DF7F00">
              <w:rPr>
                <w:sz w:val="24"/>
                <w:szCs w:val="24"/>
              </w:rPr>
              <w:t>35</w:t>
            </w:r>
          </w:p>
        </w:tc>
      </w:tr>
      <w:tr w:rsidR="00D71EEC" w:rsidRPr="00DF7F00" w:rsidTr="00D71EEC">
        <w:trPr>
          <w:gridAfter w:val="1"/>
          <w:wAfter w:w="26" w:type="dxa"/>
          <w:trHeight w:val="472"/>
        </w:trPr>
        <w:tc>
          <w:tcPr>
            <w:tcW w:w="4679" w:type="dxa"/>
            <w:gridSpan w:val="4"/>
            <w:tcBorders>
              <w:top w:val="nil"/>
            </w:tcBorders>
          </w:tcPr>
          <w:p w:rsidR="00D71EEC" w:rsidRPr="00DF7F00" w:rsidRDefault="00D71EEC" w:rsidP="00D71EEC">
            <w:pPr>
              <w:pStyle w:val="TableParagraph"/>
              <w:spacing w:before="72"/>
              <w:ind w:left="0"/>
              <w:rPr>
                <w:sz w:val="24"/>
                <w:szCs w:val="24"/>
              </w:rPr>
            </w:pPr>
            <w:r w:rsidRPr="00DF7F00">
              <w:rPr>
                <w:sz w:val="24"/>
                <w:szCs w:val="24"/>
              </w:rPr>
              <w:t>Итого</w:t>
            </w:r>
            <w:r w:rsidRPr="00DF7F00">
              <w:rPr>
                <w:spacing w:val="-2"/>
                <w:sz w:val="24"/>
                <w:szCs w:val="24"/>
              </w:rPr>
              <w:t xml:space="preserve"> </w:t>
            </w:r>
            <w:r w:rsidRPr="00DF7F00">
              <w:rPr>
                <w:sz w:val="24"/>
                <w:szCs w:val="24"/>
              </w:rPr>
              <w:t>в</w:t>
            </w:r>
            <w:r w:rsidRPr="00DF7F00">
              <w:rPr>
                <w:spacing w:val="-6"/>
                <w:sz w:val="24"/>
                <w:szCs w:val="24"/>
              </w:rPr>
              <w:t xml:space="preserve"> </w:t>
            </w:r>
            <w:r w:rsidRPr="00DF7F00">
              <w:rPr>
                <w:sz w:val="24"/>
                <w:szCs w:val="24"/>
              </w:rPr>
              <w:t>учебном</w:t>
            </w:r>
            <w:r w:rsidRPr="00DF7F00">
              <w:rPr>
                <w:spacing w:val="-1"/>
                <w:sz w:val="24"/>
                <w:szCs w:val="24"/>
              </w:rPr>
              <w:t xml:space="preserve"> </w:t>
            </w:r>
            <w:r w:rsidRPr="00DF7F00">
              <w:rPr>
                <w:sz w:val="24"/>
                <w:szCs w:val="24"/>
              </w:rPr>
              <w:t>году</w:t>
            </w:r>
          </w:p>
        </w:tc>
        <w:tc>
          <w:tcPr>
            <w:tcW w:w="2126" w:type="dxa"/>
            <w:tcBorders>
              <w:top w:val="nil"/>
            </w:tcBorders>
          </w:tcPr>
          <w:p w:rsidR="00D71EEC" w:rsidRPr="00DF7F00" w:rsidRDefault="00D71EEC" w:rsidP="00D71EEC">
            <w:pPr>
              <w:pStyle w:val="TableParagraph"/>
              <w:spacing w:before="67"/>
              <w:ind w:left="0" w:right="919"/>
              <w:jc w:val="center"/>
              <w:rPr>
                <w:sz w:val="24"/>
                <w:szCs w:val="24"/>
              </w:rPr>
            </w:pPr>
            <w:r w:rsidRPr="00DF7F00">
              <w:rPr>
                <w:sz w:val="24"/>
                <w:szCs w:val="24"/>
              </w:rPr>
              <w:t>33</w:t>
            </w:r>
          </w:p>
        </w:tc>
        <w:tc>
          <w:tcPr>
            <w:tcW w:w="2126" w:type="dxa"/>
            <w:gridSpan w:val="2"/>
            <w:tcBorders>
              <w:top w:val="nil"/>
            </w:tcBorders>
          </w:tcPr>
          <w:p w:rsidR="00D71EEC" w:rsidRPr="00DF7F00" w:rsidRDefault="00D71EEC" w:rsidP="00D71EEC">
            <w:pPr>
              <w:pStyle w:val="TableParagraph"/>
              <w:spacing w:before="67"/>
              <w:ind w:left="0" w:right="816"/>
              <w:jc w:val="center"/>
              <w:rPr>
                <w:sz w:val="24"/>
                <w:szCs w:val="24"/>
              </w:rPr>
            </w:pPr>
            <w:r w:rsidRPr="00DF7F00">
              <w:rPr>
                <w:sz w:val="24"/>
                <w:szCs w:val="24"/>
              </w:rPr>
              <w:t>165</w:t>
            </w:r>
          </w:p>
        </w:tc>
      </w:tr>
    </w:tbl>
    <w:p w:rsidR="00D71EEC" w:rsidRPr="00DF7F00" w:rsidRDefault="00D71EEC" w:rsidP="00D71EEC">
      <w:pPr>
        <w:spacing w:line="321" w:lineRule="exact"/>
        <w:ind w:right="2562"/>
        <w:jc w:val="center"/>
        <w:rPr>
          <w:rFonts w:ascii="Times New Roman" w:hAnsi="Times New Roman" w:cs="Times New Roman"/>
          <w:sz w:val="24"/>
          <w:szCs w:val="24"/>
        </w:rPr>
      </w:pPr>
      <w:r w:rsidRPr="00DF7F00">
        <w:rPr>
          <w:rFonts w:ascii="Times New Roman" w:hAnsi="Times New Roman" w:cs="Times New Roman"/>
          <w:sz w:val="24"/>
          <w:szCs w:val="24"/>
        </w:rPr>
        <w:t>2–4-е</w:t>
      </w:r>
      <w:r w:rsidRPr="00DF7F00">
        <w:rPr>
          <w:rFonts w:ascii="Times New Roman" w:hAnsi="Times New Roman" w:cs="Times New Roman"/>
          <w:spacing w:val="-2"/>
          <w:sz w:val="24"/>
          <w:szCs w:val="24"/>
        </w:rPr>
        <w:t xml:space="preserve"> </w:t>
      </w:r>
      <w:r w:rsidRPr="00DF7F00">
        <w:rPr>
          <w:rFonts w:ascii="Times New Roman" w:hAnsi="Times New Roman" w:cs="Times New Roman"/>
          <w:sz w:val="24"/>
          <w:szCs w:val="24"/>
        </w:rPr>
        <w:t>классы</w:t>
      </w:r>
    </w:p>
    <w:tbl>
      <w:tblPr>
        <w:tblStyle w:val="TableNormal"/>
        <w:tblW w:w="0" w:type="auto"/>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776"/>
        <w:gridCol w:w="1561"/>
        <w:gridCol w:w="1702"/>
        <w:gridCol w:w="2268"/>
        <w:gridCol w:w="2125"/>
      </w:tblGrid>
      <w:tr w:rsidR="00D71EEC" w:rsidRPr="00DF7F00" w:rsidTr="00D71EEC">
        <w:trPr>
          <w:trHeight w:val="472"/>
        </w:trPr>
        <w:tc>
          <w:tcPr>
            <w:tcW w:w="1776" w:type="dxa"/>
            <w:vMerge w:val="restart"/>
          </w:tcPr>
          <w:p w:rsidR="00D71EEC" w:rsidRPr="00DF7F00" w:rsidRDefault="00D71EEC" w:rsidP="00D71EEC">
            <w:pPr>
              <w:pStyle w:val="TableParagraph"/>
              <w:spacing w:before="6"/>
              <w:ind w:left="0"/>
              <w:rPr>
                <w:sz w:val="24"/>
                <w:szCs w:val="24"/>
              </w:rPr>
            </w:pPr>
          </w:p>
          <w:p w:rsidR="00D71EEC" w:rsidRPr="00DF7F00" w:rsidRDefault="00D71EEC" w:rsidP="00D71EEC">
            <w:pPr>
              <w:pStyle w:val="TableParagraph"/>
              <w:ind w:left="0" w:right="498"/>
              <w:rPr>
                <w:sz w:val="24"/>
                <w:szCs w:val="24"/>
              </w:rPr>
            </w:pPr>
            <w:r w:rsidRPr="00DF7F00">
              <w:rPr>
                <w:sz w:val="24"/>
                <w:szCs w:val="24"/>
              </w:rPr>
              <w:lastRenderedPageBreak/>
              <w:t>Учебный</w:t>
            </w:r>
            <w:r w:rsidRPr="00DF7F00">
              <w:rPr>
                <w:spacing w:val="-67"/>
                <w:sz w:val="24"/>
                <w:szCs w:val="24"/>
              </w:rPr>
              <w:t xml:space="preserve"> </w:t>
            </w:r>
            <w:r w:rsidRPr="00DF7F00">
              <w:rPr>
                <w:sz w:val="24"/>
                <w:szCs w:val="24"/>
              </w:rPr>
              <w:t>период</w:t>
            </w:r>
          </w:p>
        </w:tc>
        <w:tc>
          <w:tcPr>
            <w:tcW w:w="3263" w:type="dxa"/>
            <w:gridSpan w:val="2"/>
          </w:tcPr>
          <w:p w:rsidR="00D71EEC" w:rsidRPr="00DF7F00" w:rsidRDefault="00D71EEC" w:rsidP="00D71EEC">
            <w:pPr>
              <w:pStyle w:val="TableParagraph"/>
              <w:spacing w:before="74"/>
              <w:ind w:left="0" w:right="1292"/>
              <w:jc w:val="center"/>
              <w:rPr>
                <w:sz w:val="24"/>
                <w:szCs w:val="24"/>
              </w:rPr>
            </w:pPr>
            <w:r w:rsidRPr="00DF7F00">
              <w:rPr>
                <w:sz w:val="24"/>
                <w:szCs w:val="24"/>
              </w:rPr>
              <w:lastRenderedPageBreak/>
              <w:t>Дата</w:t>
            </w:r>
          </w:p>
        </w:tc>
        <w:tc>
          <w:tcPr>
            <w:tcW w:w="4393" w:type="dxa"/>
            <w:gridSpan w:val="2"/>
          </w:tcPr>
          <w:p w:rsidR="00D71EEC" w:rsidRPr="00DF7F00" w:rsidRDefault="00D71EEC" w:rsidP="00D71EEC">
            <w:pPr>
              <w:pStyle w:val="TableParagraph"/>
              <w:spacing w:before="74"/>
              <w:ind w:left="0"/>
              <w:rPr>
                <w:sz w:val="24"/>
                <w:szCs w:val="24"/>
              </w:rPr>
            </w:pPr>
            <w:r w:rsidRPr="00DF7F00">
              <w:rPr>
                <w:sz w:val="24"/>
                <w:szCs w:val="24"/>
              </w:rPr>
              <w:t>Продолжительность</w:t>
            </w:r>
          </w:p>
        </w:tc>
      </w:tr>
      <w:tr w:rsidR="00D71EEC" w:rsidRPr="00DF7F00" w:rsidTr="00D71EEC">
        <w:trPr>
          <w:trHeight w:val="793"/>
        </w:trPr>
        <w:tc>
          <w:tcPr>
            <w:tcW w:w="1776" w:type="dxa"/>
            <w:vMerge/>
            <w:tcBorders>
              <w:top w:val="nil"/>
            </w:tcBorders>
          </w:tcPr>
          <w:p w:rsidR="00D71EEC" w:rsidRPr="00DF7F00" w:rsidRDefault="00D71EEC" w:rsidP="00D71EEC">
            <w:pPr>
              <w:rPr>
                <w:rFonts w:ascii="Times New Roman" w:hAnsi="Times New Roman" w:cs="Times New Roman"/>
                <w:sz w:val="24"/>
                <w:szCs w:val="24"/>
              </w:rPr>
            </w:pPr>
          </w:p>
        </w:tc>
        <w:tc>
          <w:tcPr>
            <w:tcW w:w="1561" w:type="dxa"/>
          </w:tcPr>
          <w:p w:rsidR="00D71EEC" w:rsidRPr="00DF7F00" w:rsidRDefault="00D71EEC" w:rsidP="00D71EEC">
            <w:pPr>
              <w:pStyle w:val="TableParagraph"/>
              <w:spacing w:before="235"/>
              <w:ind w:left="0"/>
              <w:rPr>
                <w:sz w:val="24"/>
                <w:szCs w:val="24"/>
              </w:rPr>
            </w:pPr>
            <w:r w:rsidRPr="00DF7F00">
              <w:rPr>
                <w:sz w:val="24"/>
                <w:szCs w:val="24"/>
              </w:rPr>
              <w:t>Начало</w:t>
            </w:r>
          </w:p>
        </w:tc>
        <w:tc>
          <w:tcPr>
            <w:tcW w:w="1702" w:type="dxa"/>
          </w:tcPr>
          <w:p w:rsidR="00D71EEC" w:rsidRPr="00DF7F00" w:rsidRDefault="00D71EEC" w:rsidP="00D71EEC">
            <w:pPr>
              <w:pStyle w:val="TableParagraph"/>
              <w:spacing w:before="235"/>
              <w:ind w:left="0"/>
              <w:rPr>
                <w:sz w:val="24"/>
                <w:szCs w:val="24"/>
              </w:rPr>
            </w:pPr>
            <w:r w:rsidRPr="00DF7F00">
              <w:rPr>
                <w:sz w:val="24"/>
                <w:szCs w:val="24"/>
              </w:rPr>
              <w:t>Окончание</w:t>
            </w:r>
          </w:p>
        </w:tc>
        <w:tc>
          <w:tcPr>
            <w:tcW w:w="2268" w:type="dxa"/>
          </w:tcPr>
          <w:p w:rsidR="00D71EEC" w:rsidRPr="00DF7F00" w:rsidRDefault="00D71EEC" w:rsidP="00D71EEC">
            <w:pPr>
              <w:pStyle w:val="TableParagraph"/>
              <w:spacing w:before="72" w:line="242" w:lineRule="auto"/>
              <w:ind w:left="0" w:right="180"/>
              <w:rPr>
                <w:sz w:val="24"/>
                <w:szCs w:val="24"/>
              </w:rPr>
            </w:pPr>
            <w:r w:rsidRPr="00DF7F00">
              <w:rPr>
                <w:sz w:val="24"/>
                <w:szCs w:val="24"/>
              </w:rPr>
              <w:t>Количество у</w:t>
            </w:r>
            <w:r w:rsidRPr="00DF7F00">
              <w:rPr>
                <w:spacing w:val="1"/>
                <w:sz w:val="24"/>
                <w:szCs w:val="24"/>
              </w:rPr>
              <w:t xml:space="preserve"> </w:t>
            </w:r>
            <w:r w:rsidRPr="00DF7F00">
              <w:rPr>
                <w:sz w:val="24"/>
                <w:szCs w:val="24"/>
              </w:rPr>
              <w:t>чебных</w:t>
            </w:r>
            <w:r w:rsidRPr="00DF7F00">
              <w:rPr>
                <w:spacing w:val="-12"/>
                <w:sz w:val="24"/>
                <w:szCs w:val="24"/>
              </w:rPr>
              <w:t xml:space="preserve"> </w:t>
            </w:r>
            <w:r w:rsidRPr="00DF7F00">
              <w:rPr>
                <w:sz w:val="24"/>
                <w:szCs w:val="24"/>
              </w:rPr>
              <w:t>недель</w:t>
            </w:r>
          </w:p>
        </w:tc>
        <w:tc>
          <w:tcPr>
            <w:tcW w:w="2125" w:type="dxa"/>
          </w:tcPr>
          <w:p w:rsidR="00D71EEC" w:rsidRPr="00DF7F00" w:rsidRDefault="00D71EEC" w:rsidP="00D71EEC">
            <w:pPr>
              <w:pStyle w:val="TableParagraph"/>
              <w:spacing w:before="72" w:line="242" w:lineRule="auto"/>
              <w:ind w:left="0" w:right="170"/>
              <w:rPr>
                <w:sz w:val="24"/>
                <w:szCs w:val="24"/>
              </w:rPr>
            </w:pPr>
            <w:r w:rsidRPr="00DF7F00">
              <w:rPr>
                <w:sz w:val="24"/>
                <w:szCs w:val="24"/>
              </w:rPr>
              <w:t>Количество</w:t>
            </w:r>
            <w:r w:rsidRPr="00DF7F00">
              <w:rPr>
                <w:spacing w:val="1"/>
                <w:sz w:val="24"/>
                <w:szCs w:val="24"/>
              </w:rPr>
              <w:t xml:space="preserve"> </w:t>
            </w:r>
            <w:r w:rsidRPr="00DF7F00">
              <w:rPr>
                <w:sz w:val="24"/>
                <w:szCs w:val="24"/>
              </w:rPr>
              <w:t>учебных</w:t>
            </w:r>
            <w:r w:rsidRPr="00DF7F00">
              <w:rPr>
                <w:spacing w:val="-12"/>
                <w:sz w:val="24"/>
                <w:szCs w:val="24"/>
              </w:rPr>
              <w:t xml:space="preserve"> </w:t>
            </w:r>
            <w:r w:rsidRPr="00DF7F00">
              <w:rPr>
                <w:sz w:val="24"/>
                <w:szCs w:val="24"/>
              </w:rPr>
              <w:t>дней</w:t>
            </w:r>
          </w:p>
        </w:tc>
      </w:tr>
      <w:tr w:rsidR="00D71EEC" w:rsidRPr="00DF7F00" w:rsidTr="00D71EEC">
        <w:trPr>
          <w:trHeight w:val="457"/>
        </w:trPr>
        <w:tc>
          <w:tcPr>
            <w:tcW w:w="1776" w:type="dxa"/>
          </w:tcPr>
          <w:p w:rsidR="00D71EEC" w:rsidRPr="00DF7F00" w:rsidRDefault="00D71EEC" w:rsidP="00D71EEC">
            <w:pPr>
              <w:pStyle w:val="TableParagraph"/>
              <w:spacing w:before="52"/>
              <w:ind w:left="0"/>
              <w:rPr>
                <w:sz w:val="24"/>
                <w:szCs w:val="24"/>
              </w:rPr>
            </w:pPr>
            <w:r w:rsidRPr="00DF7F00">
              <w:rPr>
                <w:sz w:val="24"/>
                <w:szCs w:val="24"/>
              </w:rPr>
              <w:lastRenderedPageBreak/>
              <w:t>I</w:t>
            </w:r>
            <w:r w:rsidRPr="00DF7F00">
              <w:rPr>
                <w:spacing w:val="1"/>
                <w:sz w:val="24"/>
                <w:szCs w:val="24"/>
              </w:rPr>
              <w:t xml:space="preserve"> </w:t>
            </w:r>
            <w:r w:rsidRPr="00DF7F00">
              <w:rPr>
                <w:sz w:val="24"/>
                <w:szCs w:val="24"/>
              </w:rPr>
              <w:t>четверть</w:t>
            </w:r>
          </w:p>
        </w:tc>
        <w:tc>
          <w:tcPr>
            <w:tcW w:w="1561" w:type="dxa"/>
          </w:tcPr>
          <w:p w:rsidR="00D71EEC" w:rsidRPr="00DF7F00" w:rsidRDefault="00D71EEC" w:rsidP="00D71EEC">
            <w:pPr>
              <w:pStyle w:val="TableParagraph"/>
              <w:spacing w:before="52"/>
              <w:ind w:left="0"/>
              <w:rPr>
                <w:sz w:val="24"/>
                <w:szCs w:val="24"/>
              </w:rPr>
            </w:pPr>
            <w:r w:rsidRPr="00DF7F00">
              <w:rPr>
                <w:sz w:val="24"/>
                <w:szCs w:val="24"/>
              </w:rPr>
              <w:t>01.09.2023</w:t>
            </w:r>
          </w:p>
        </w:tc>
        <w:tc>
          <w:tcPr>
            <w:tcW w:w="1702" w:type="dxa"/>
          </w:tcPr>
          <w:p w:rsidR="00D71EEC" w:rsidRPr="00DF7F00" w:rsidRDefault="00D71EEC" w:rsidP="00D71EEC">
            <w:pPr>
              <w:pStyle w:val="TableParagraph"/>
              <w:spacing w:before="52"/>
              <w:ind w:left="0"/>
              <w:rPr>
                <w:sz w:val="24"/>
                <w:szCs w:val="24"/>
              </w:rPr>
            </w:pPr>
            <w:r w:rsidRPr="00DF7F00">
              <w:rPr>
                <w:sz w:val="24"/>
                <w:szCs w:val="24"/>
              </w:rPr>
              <w:t>27.10.2023</w:t>
            </w:r>
          </w:p>
        </w:tc>
        <w:tc>
          <w:tcPr>
            <w:tcW w:w="2268" w:type="dxa"/>
          </w:tcPr>
          <w:p w:rsidR="00D71EEC" w:rsidRPr="00DF7F00" w:rsidRDefault="00D71EEC" w:rsidP="00D71EEC">
            <w:pPr>
              <w:pStyle w:val="TableParagraph"/>
              <w:spacing w:before="52"/>
              <w:ind w:left="0" w:right="1048"/>
              <w:jc w:val="right"/>
              <w:rPr>
                <w:sz w:val="24"/>
                <w:szCs w:val="24"/>
              </w:rPr>
            </w:pPr>
            <w:r w:rsidRPr="00DF7F00">
              <w:rPr>
                <w:sz w:val="24"/>
                <w:szCs w:val="24"/>
              </w:rPr>
              <w:t>8</w:t>
            </w:r>
          </w:p>
        </w:tc>
        <w:tc>
          <w:tcPr>
            <w:tcW w:w="2125" w:type="dxa"/>
          </w:tcPr>
          <w:p w:rsidR="00D71EEC" w:rsidRPr="00DF7F00" w:rsidRDefault="00D71EEC" w:rsidP="00D71EEC">
            <w:pPr>
              <w:pStyle w:val="TableParagraph"/>
              <w:spacing w:before="52"/>
              <w:ind w:left="0" w:right="816"/>
              <w:jc w:val="center"/>
              <w:rPr>
                <w:sz w:val="24"/>
                <w:szCs w:val="24"/>
              </w:rPr>
            </w:pPr>
            <w:r w:rsidRPr="00DF7F00">
              <w:rPr>
                <w:sz w:val="24"/>
                <w:szCs w:val="24"/>
              </w:rPr>
              <w:t>41</w:t>
            </w:r>
          </w:p>
        </w:tc>
      </w:tr>
      <w:tr w:rsidR="00D71EEC" w:rsidRPr="00DF7F00" w:rsidTr="00D71EEC">
        <w:trPr>
          <w:trHeight w:val="455"/>
        </w:trPr>
        <w:tc>
          <w:tcPr>
            <w:tcW w:w="1776" w:type="dxa"/>
          </w:tcPr>
          <w:p w:rsidR="00D71EEC" w:rsidRPr="00DF7F00" w:rsidRDefault="00D71EEC" w:rsidP="00D71EEC">
            <w:pPr>
              <w:pStyle w:val="TableParagraph"/>
              <w:spacing w:before="52"/>
              <w:ind w:left="0"/>
              <w:rPr>
                <w:sz w:val="24"/>
                <w:szCs w:val="24"/>
              </w:rPr>
            </w:pPr>
            <w:r w:rsidRPr="00DF7F00">
              <w:rPr>
                <w:sz w:val="24"/>
                <w:szCs w:val="24"/>
              </w:rPr>
              <w:t>II</w:t>
            </w:r>
            <w:r w:rsidRPr="00DF7F00">
              <w:rPr>
                <w:spacing w:val="1"/>
                <w:sz w:val="24"/>
                <w:szCs w:val="24"/>
              </w:rPr>
              <w:t xml:space="preserve"> </w:t>
            </w:r>
            <w:r w:rsidRPr="00DF7F00">
              <w:rPr>
                <w:sz w:val="24"/>
                <w:szCs w:val="24"/>
              </w:rPr>
              <w:t>четверть</w:t>
            </w:r>
          </w:p>
        </w:tc>
        <w:tc>
          <w:tcPr>
            <w:tcW w:w="1561" w:type="dxa"/>
          </w:tcPr>
          <w:p w:rsidR="00D71EEC" w:rsidRPr="00DF7F00" w:rsidRDefault="00D71EEC" w:rsidP="00D71EEC">
            <w:pPr>
              <w:pStyle w:val="TableParagraph"/>
              <w:spacing w:before="52"/>
              <w:ind w:left="0"/>
              <w:rPr>
                <w:sz w:val="24"/>
                <w:szCs w:val="24"/>
              </w:rPr>
            </w:pPr>
            <w:r w:rsidRPr="00DF7F00">
              <w:rPr>
                <w:sz w:val="24"/>
                <w:szCs w:val="24"/>
              </w:rPr>
              <w:t>07.11.2023</w:t>
            </w:r>
          </w:p>
        </w:tc>
        <w:tc>
          <w:tcPr>
            <w:tcW w:w="1702" w:type="dxa"/>
          </w:tcPr>
          <w:p w:rsidR="00D71EEC" w:rsidRPr="00DF7F00" w:rsidRDefault="00D71EEC" w:rsidP="00D71EEC">
            <w:pPr>
              <w:pStyle w:val="TableParagraph"/>
              <w:spacing w:before="52"/>
              <w:ind w:left="0"/>
              <w:rPr>
                <w:sz w:val="24"/>
                <w:szCs w:val="24"/>
              </w:rPr>
            </w:pPr>
            <w:r w:rsidRPr="00DF7F00">
              <w:rPr>
                <w:sz w:val="24"/>
                <w:szCs w:val="24"/>
              </w:rPr>
              <w:t>30.12.2023</w:t>
            </w:r>
          </w:p>
        </w:tc>
        <w:tc>
          <w:tcPr>
            <w:tcW w:w="2268" w:type="dxa"/>
          </w:tcPr>
          <w:p w:rsidR="00D71EEC" w:rsidRPr="00DF7F00" w:rsidRDefault="00D71EEC" w:rsidP="00D71EEC">
            <w:pPr>
              <w:pStyle w:val="TableParagraph"/>
              <w:spacing w:before="52"/>
              <w:ind w:left="0" w:right="1048"/>
              <w:jc w:val="right"/>
              <w:rPr>
                <w:sz w:val="24"/>
                <w:szCs w:val="24"/>
              </w:rPr>
            </w:pPr>
            <w:r w:rsidRPr="00DF7F00">
              <w:rPr>
                <w:sz w:val="24"/>
                <w:szCs w:val="24"/>
              </w:rPr>
              <w:t>8</w:t>
            </w:r>
          </w:p>
        </w:tc>
        <w:tc>
          <w:tcPr>
            <w:tcW w:w="2125" w:type="dxa"/>
          </w:tcPr>
          <w:p w:rsidR="00D71EEC" w:rsidRPr="00DF7F00" w:rsidRDefault="00D71EEC" w:rsidP="00D71EEC">
            <w:pPr>
              <w:pStyle w:val="TableParagraph"/>
              <w:spacing w:before="52"/>
              <w:ind w:left="0" w:right="816"/>
              <w:jc w:val="center"/>
              <w:rPr>
                <w:sz w:val="24"/>
                <w:szCs w:val="24"/>
              </w:rPr>
            </w:pPr>
            <w:r w:rsidRPr="00DF7F00">
              <w:rPr>
                <w:sz w:val="24"/>
                <w:szCs w:val="24"/>
              </w:rPr>
              <w:t>41</w:t>
            </w:r>
          </w:p>
        </w:tc>
      </w:tr>
      <w:tr w:rsidR="00D71EEC" w:rsidRPr="00DF7F00" w:rsidTr="00D71EEC">
        <w:trPr>
          <w:trHeight w:val="457"/>
        </w:trPr>
        <w:tc>
          <w:tcPr>
            <w:tcW w:w="1776" w:type="dxa"/>
          </w:tcPr>
          <w:p w:rsidR="00D71EEC" w:rsidRPr="00DF7F00" w:rsidRDefault="00D71EEC" w:rsidP="00D71EEC">
            <w:pPr>
              <w:pStyle w:val="TableParagraph"/>
              <w:spacing w:before="55"/>
              <w:ind w:left="0"/>
              <w:rPr>
                <w:sz w:val="24"/>
                <w:szCs w:val="24"/>
              </w:rPr>
            </w:pPr>
            <w:r w:rsidRPr="00DF7F00">
              <w:rPr>
                <w:sz w:val="24"/>
                <w:szCs w:val="24"/>
              </w:rPr>
              <w:t>III</w:t>
            </w:r>
            <w:r w:rsidRPr="00DF7F00">
              <w:rPr>
                <w:spacing w:val="-1"/>
                <w:sz w:val="24"/>
                <w:szCs w:val="24"/>
              </w:rPr>
              <w:t xml:space="preserve"> </w:t>
            </w:r>
            <w:r w:rsidRPr="00DF7F00">
              <w:rPr>
                <w:sz w:val="24"/>
                <w:szCs w:val="24"/>
              </w:rPr>
              <w:t>четверть</w:t>
            </w:r>
          </w:p>
        </w:tc>
        <w:tc>
          <w:tcPr>
            <w:tcW w:w="1561" w:type="dxa"/>
          </w:tcPr>
          <w:p w:rsidR="00D71EEC" w:rsidRPr="00DF7F00" w:rsidRDefault="00D71EEC" w:rsidP="00D71EEC">
            <w:pPr>
              <w:pStyle w:val="TableParagraph"/>
              <w:spacing w:before="55"/>
              <w:ind w:left="0"/>
              <w:rPr>
                <w:sz w:val="24"/>
                <w:szCs w:val="24"/>
              </w:rPr>
            </w:pPr>
            <w:r w:rsidRPr="00DF7F00">
              <w:rPr>
                <w:sz w:val="24"/>
                <w:szCs w:val="24"/>
              </w:rPr>
              <w:t>09.01.2024</w:t>
            </w:r>
          </w:p>
        </w:tc>
        <w:tc>
          <w:tcPr>
            <w:tcW w:w="1702" w:type="dxa"/>
          </w:tcPr>
          <w:p w:rsidR="00D71EEC" w:rsidRPr="00DF7F00" w:rsidRDefault="00D71EEC" w:rsidP="00D71EEC">
            <w:pPr>
              <w:pStyle w:val="TableParagraph"/>
              <w:spacing w:before="55"/>
              <w:ind w:left="0"/>
              <w:rPr>
                <w:sz w:val="24"/>
                <w:szCs w:val="24"/>
              </w:rPr>
            </w:pPr>
            <w:r w:rsidRPr="00DF7F00">
              <w:rPr>
                <w:sz w:val="24"/>
                <w:szCs w:val="24"/>
              </w:rPr>
              <w:t>15.03.2024</w:t>
            </w:r>
          </w:p>
        </w:tc>
        <w:tc>
          <w:tcPr>
            <w:tcW w:w="2268" w:type="dxa"/>
          </w:tcPr>
          <w:p w:rsidR="00D71EEC" w:rsidRPr="00DF7F00" w:rsidRDefault="00D71EEC" w:rsidP="00D71EEC">
            <w:pPr>
              <w:pStyle w:val="TableParagraph"/>
              <w:spacing w:before="55"/>
              <w:ind w:left="0" w:right="977"/>
              <w:jc w:val="right"/>
              <w:rPr>
                <w:sz w:val="24"/>
                <w:szCs w:val="24"/>
              </w:rPr>
            </w:pPr>
            <w:r w:rsidRPr="00DF7F00">
              <w:rPr>
                <w:sz w:val="24"/>
                <w:szCs w:val="24"/>
              </w:rPr>
              <w:t>10</w:t>
            </w:r>
          </w:p>
        </w:tc>
        <w:tc>
          <w:tcPr>
            <w:tcW w:w="2125" w:type="dxa"/>
          </w:tcPr>
          <w:p w:rsidR="00D71EEC" w:rsidRPr="00DF7F00" w:rsidRDefault="00D71EEC" w:rsidP="00D71EEC">
            <w:pPr>
              <w:pStyle w:val="TableParagraph"/>
              <w:spacing w:before="55"/>
              <w:ind w:left="0" w:right="816"/>
              <w:jc w:val="center"/>
              <w:rPr>
                <w:sz w:val="24"/>
                <w:szCs w:val="24"/>
              </w:rPr>
            </w:pPr>
            <w:r w:rsidRPr="00DF7F00">
              <w:rPr>
                <w:sz w:val="24"/>
                <w:szCs w:val="24"/>
              </w:rPr>
              <w:t>48</w:t>
            </w:r>
          </w:p>
        </w:tc>
      </w:tr>
      <w:tr w:rsidR="00D71EEC" w:rsidRPr="00DF7F00" w:rsidTr="00D71EEC">
        <w:trPr>
          <w:trHeight w:val="458"/>
        </w:trPr>
        <w:tc>
          <w:tcPr>
            <w:tcW w:w="1776" w:type="dxa"/>
          </w:tcPr>
          <w:p w:rsidR="00D71EEC" w:rsidRPr="00DF7F00" w:rsidRDefault="00D71EEC" w:rsidP="00D71EEC">
            <w:pPr>
              <w:pStyle w:val="TableParagraph"/>
              <w:spacing w:before="53"/>
              <w:ind w:left="0"/>
              <w:rPr>
                <w:sz w:val="24"/>
                <w:szCs w:val="24"/>
              </w:rPr>
            </w:pPr>
            <w:r w:rsidRPr="00DF7F00">
              <w:rPr>
                <w:sz w:val="24"/>
                <w:szCs w:val="24"/>
              </w:rPr>
              <w:t>IV четверть</w:t>
            </w:r>
          </w:p>
        </w:tc>
        <w:tc>
          <w:tcPr>
            <w:tcW w:w="1561" w:type="dxa"/>
          </w:tcPr>
          <w:p w:rsidR="00D71EEC" w:rsidRPr="00DF7F00" w:rsidRDefault="00D71EEC" w:rsidP="00D71EEC">
            <w:pPr>
              <w:pStyle w:val="TableParagraph"/>
              <w:spacing w:before="53"/>
              <w:ind w:left="0"/>
              <w:rPr>
                <w:sz w:val="24"/>
                <w:szCs w:val="24"/>
              </w:rPr>
            </w:pPr>
            <w:r w:rsidRPr="00DF7F00">
              <w:rPr>
                <w:sz w:val="24"/>
                <w:szCs w:val="24"/>
              </w:rPr>
              <w:t>25.03.2024</w:t>
            </w:r>
          </w:p>
        </w:tc>
        <w:tc>
          <w:tcPr>
            <w:tcW w:w="1702" w:type="dxa"/>
          </w:tcPr>
          <w:p w:rsidR="00D71EEC" w:rsidRPr="00DF7F00" w:rsidRDefault="00D71EEC" w:rsidP="00D71EEC">
            <w:pPr>
              <w:pStyle w:val="TableParagraph"/>
              <w:spacing w:before="53"/>
              <w:ind w:left="0"/>
              <w:rPr>
                <w:sz w:val="24"/>
                <w:szCs w:val="24"/>
              </w:rPr>
            </w:pPr>
            <w:r w:rsidRPr="00DF7F00">
              <w:rPr>
                <w:sz w:val="24"/>
                <w:szCs w:val="24"/>
              </w:rPr>
              <w:t>25.05.2024</w:t>
            </w:r>
          </w:p>
        </w:tc>
        <w:tc>
          <w:tcPr>
            <w:tcW w:w="2268" w:type="dxa"/>
          </w:tcPr>
          <w:p w:rsidR="00D71EEC" w:rsidRPr="00DF7F00" w:rsidRDefault="00D71EEC" w:rsidP="00D71EEC">
            <w:pPr>
              <w:pStyle w:val="TableParagraph"/>
              <w:spacing w:before="53"/>
              <w:ind w:left="0" w:right="1048"/>
              <w:jc w:val="right"/>
              <w:rPr>
                <w:sz w:val="24"/>
                <w:szCs w:val="24"/>
              </w:rPr>
            </w:pPr>
            <w:r w:rsidRPr="00DF7F00">
              <w:rPr>
                <w:sz w:val="24"/>
                <w:szCs w:val="24"/>
              </w:rPr>
              <w:t>8</w:t>
            </w:r>
          </w:p>
        </w:tc>
        <w:tc>
          <w:tcPr>
            <w:tcW w:w="2125" w:type="dxa"/>
          </w:tcPr>
          <w:p w:rsidR="00D71EEC" w:rsidRPr="00DF7F00" w:rsidRDefault="00D71EEC" w:rsidP="00D71EEC">
            <w:pPr>
              <w:pStyle w:val="TableParagraph"/>
              <w:spacing w:before="53"/>
              <w:ind w:left="0" w:right="816"/>
              <w:jc w:val="center"/>
              <w:rPr>
                <w:sz w:val="24"/>
                <w:szCs w:val="24"/>
              </w:rPr>
            </w:pPr>
            <w:r w:rsidRPr="00DF7F00">
              <w:rPr>
                <w:sz w:val="24"/>
                <w:szCs w:val="24"/>
              </w:rPr>
              <w:t>39</w:t>
            </w:r>
          </w:p>
        </w:tc>
      </w:tr>
      <w:tr w:rsidR="00D71EEC" w:rsidRPr="00DF7F00" w:rsidTr="00D71EEC">
        <w:trPr>
          <w:trHeight w:val="457"/>
        </w:trPr>
        <w:tc>
          <w:tcPr>
            <w:tcW w:w="5039" w:type="dxa"/>
            <w:gridSpan w:val="3"/>
          </w:tcPr>
          <w:p w:rsidR="00D71EEC" w:rsidRPr="00DF7F00" w:rsidRDefault="00D71EEC" w:rsidP="00D71EEC">
            <w:pPr>
              <w:pStyle w:val="TableParagraph"/>
              <w:spacing w:before="57"/>
              <w:ind w:left="0"/>
              <w:rPr>
                <w:sz w:val="24"/>
                <w:szCs w:val="24"/>
              </w:rPr>
            </w:pPr>
            <w:r w:rsidRPr="00DF7F00">
              <w:rPr>
                <w:sz w:val="24"/>
                <w:szCs w:val="24"/>
              </w:rPr>
              <w:t>Итого</w:t>
            </w:r>
            <w:r w:rsidRPr="00DF7F00">
              <w:rPr>
                <w:spacing w:val="-2"/>
                <w:sz w:val="24"/>
                <w:szCs w:val="24"/>
              </w:rPr>
              <w:t xml:space="preserve"> </w:t>
            </w:r>
            <w:r w:rsidRPr="00DF7F00">
              <w:rPr>
                <w:sz w:val="24"/>
                <w:szCs w:val="24"/>
              </w:rPr>
              <w:t>в</w:t>
            </w:r>
            <w:r w:rsidRPr="00DF7F00">
              <w:rPr>
                <w:spacing w:val="-6"/>
                <w:sz w:val="24"/>
                <w:szCs w:val="24"/>
              </w:rPr>
              <w:t xml:space="preserve"> </w:t>
            </w:r>
            <w:r w:rsidRPr="00DF7F00">
              <w:rPr>
                <w:sz w:val="24"/>
                <w:szCs w:val="24"/>
              </w:rPr>
              <w:t>учебном</w:t>
            </w:r>
            <w:r w:rsidRPr="00DF7F00">
              <w:rPr>
                <w:spacing w:val="-1"/>
                <w:sz w:val="24"/>
                <w:szCs w:val="24"/>
              </w:rPr>
              <w:t xml:space="preserve"> </w:t>
            </w:r>
            <w:r w:rsidRPr="00DF7F00">
              <w:rPr>
                <w:sz w:val="24"/>
                <w:szCs w:val="24"/>
              </w:rPr>
              <w:t>году</w:t>
            </w:r>
          </w:p>
        </w:tc>
        <w:tc>
          <w:tcPr>
            <w:tcW w:w="2268" w:type="dxa"/>
          </w:tcPr>
          <w:p w:rsidR="00D71EEC" w:rsidRPr="00DF7F00" w:rsidRDefault="00D71EEC" w:rsidP="00D71EEC">
            <w:pPr>
              <w:pStyle w:val="TableParagraph"/>
              <w:spacing w:before="57"/>
              <w:ind w:left="0" w:right="977"/>
              <w:jc w:val="right"/>
              <w:rPr>
                <w:sz w:val="24"/>
                <w:szCs w:val="24"/>
              </w:rPr>
            </w:pPr>
            <w:r w:rsidRPr="00DF7F00">
              <w:rPr>
                <w:sz w:val="24"/>
                <w:szCs w:val="24"/>
              </w:rPr>
              <w:t>34</w:t>
            </w:r>
          </w:p>
        </w:tc>
        <w:tc>
          <w:tcPr>
            <w:tcW w:w="2125" w:type="dxa"/>
          </w:tcPr>
          <w:p w:rsidR="00D71EEC" w:rsidRPr="00DF7F00" w:rsidRDefault="00D71EEC" w:rsidP="00D71EEC">
            <w:pPr>
              <w:pStyle w:val="TableParagraph"/>
              <w:spacing w:before="57"/>
              <w:ind w:left="0" w:right="818"/>
              <w:jc w:val="center"/>
              <w:rPr>
                <w:sz w:val="24"/>
                <w:szCs w:val="24"/>
              </w:rPr>
            </w:pPr>
            <w:r w:rsidRPr="00DF7F00">
              <w:rPr>
                <w:sz w:val="24"/>
                <w:szCs w:val="24"/>
              </w:rPr>
              <w:t>170</w:t>
            </w:r>
          </w:p>
        </w:tc>
      </w:tr>
    </w:tbl>
    <w:p w:rsidR="00D71EEC" w:rsidRPr="00DF7F00" w:rsidRDefault="00D71EEC" w:rsidP="00D71EEC">
      <w:pPr>
        <w:pStyle w:val="af6"/>
        <w:rPr>
          <w:rFonts w:ascii="Times New Roman" w:hAnsi="Times New Roman"/>
          <w:sz w:val="24"/>
          <w:szCs w:val="24"/>
        </w:rPr>
      </w:pPr>
    </w:p>
    <w:p w:rsidR="00D71EEC" w:rsidRPr="00DF7F00" w:rsidRDefault="00D71EEC" w:rsidP="0096151D">
      <w:pPr>
        <w:pStyle w:val="2"/>
        <w:keepNext w:val="0"/>
        <w:keepLines w:val="0"/>
        <w:widowControl w:val="0"/>
        <w:numPr>
          <w:ilvl w:val="0"/>
          <w:numId w:val="38"/>
        </w:numPr>
        <w:tabs>
          <w:tab w:val="left" w:pos="281"/>
        </w:tabs>
        <w:autoSpaceDE w:val="0"/>
        <w:autoSpaceDN w:val="0"/>
        <w:spacing w:before="0" w:line="322" w:lineRule="exact"/>
        <w:ind w:left="0" w:right="4989" w:firstLine="0"/>
        <w:jc w:val="right"/>
        <w:rPr>
          <w:rFonts w:ascii="Times New Roman" w:hAnsi="Times New Roman"/>
          <w:color w:val="auto"/>
          <w:sz w:val="24"/>
          <w:szCs w:val="24"/>
        </w:rPr>
      </w:pPr>
      <w:r w:rsidRPr="00DF7F00">
        <w:rPr>
          <w:rFonts w:ascii="Times New Roman" w:hAnsi="Times New Roman"/>
          <w:color w:val="auto"/>
          <w:sz w:val="24"/>
          <w:szCs w:val="24"/>
        </w:rPr>
        <w:t>Сроки</w:t>
      </w:r>
      <w:r w:rsidRPr="00DF7F00">
        <w:rPr>
          <w:rFonts w:ascii="Times New Roman" w:hAnsi="Times New Roman"/>
          <w:color w:val="auto"/>
          <w:spacing w:val="-4"/>
          <w:sz w:val="24"/>
          <w:szCs w:val="24"/>
        </w:rPr>
        <w:t xml:space="preserve"> </w:t>
      </w:r>
      <w:r w:rsidRPr="00DF7F00">
        <w:rPr>
          <w:rFonts w:ascii="Times New Roman" w:hAnsi="Times New Roman"/>
          <w:color w:val="auto"/>
          <w:sz w:val="24"/>
          <w:szCs w:val="24"/>
        </w:rPr>
        <w:t>и</w:t>
      </w:r>
      <w:r w:rsidRPr="00DF7F00">
        <w:rPr>
          <w:rFonts w:ascii="Times New Roman" w:hAnsi="Times New Roman"/>
          <w:color w:val="auto"/>
          <w:spacing w:val="-4"/>
          <w:sz w:val="24"/>
          <w:szCs w:val="24"/>
        </w:rPr>
        <w:t xml:space="preserve"> </w:t>
      </w:r>
      <w:r w:rsidRPr="00DF7F00">
        <w:rPr>
          <w:rFonts w:ascii="Times New Roman" w:hAnsi="Times New Roman"/>
          <w:color w:val="auto"/>
          <w:sz w:val="24"/>
          <w:szCs w:val="24"/>
        </w:rPr>
        <w:t>продолжительность</w:t>
      </w:r>
      <w:r w:rsidRPr="00DF7F00">
        <w:rPr>
          <w:rFonts w:ascii="Times New Roman" w:hAnsi="Times New Roman"/>
          <w:color w:val="auto"/>
          <w:spacing w:val="-3"/>
          <w:sz w:val="24"/>
          <w:szCs w:val="24"/>
        </w:rPr>
        <w:t xml:space="preserve"> </w:t>
      </w:r>
      <w:r w:rsidRPr="00DF7F00">
        <w:rPr>
          <w:rFonts w:ascii="Times New Roman" w:hAnsi="Times New Roman"/>
          <w:color w:val="auto"/>
          <w:sz w:val="24"/>
          <w:szCs w:val="24"/>
        </w:rPr>
        <w:t>каникул</w:t>
      </w:r>
    </w:p>
    <w:p w:rsidR="00D71EEC" w:rsidRPr="00DF7F00" w:rsidRDefault="00D71EEC" w:rsidP="00D71EEC">
      <w:pPr>
        <w:spacing w:after="2"/>
        <w:ind w:right="4891"/>
        <w:jc w:val="right"/>
        <w:rPr>
          <w:rFonts w:ascii="Times New Roman" w:hAnsi="Times New Roman" w:cs="Times New Roman"/>
          <w:sz w:val="24"/>
          <w:szCs w:val="24"/>
        </w:rPr>
      </w:pPr>
      <w:r w:rsidRPr="00DF7F00">
        <w:rPr>
          <w:rFonts w:ascii="Times New Roman" w:hAnsi="Times New Roman" w:cs="Times New Roman"/>
          <w:sz w:val="24"/>
          <w:szCs w:val="24"/>
        </w:rPr>
        <w:t>1-е классы</w:t>
      </w:r>
    </w:p>
    <w:tbl>
      <w:tblPr>
        <w:tblStyle w:val="TableNormal"/>
        <w:tblW w:w="0" w:type="auto"/>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828"/>
        <w:gridCol w:w="1642"/>
        <w:gridCol w:w="1844"/>
        <w:gridCol w:w="3119"/>
      </w:tblGrid>
      <w:tr w:rsidR="00D71EEC" w:rsidRPr="00DF7F00" w:rsidTr="00D71EEC">
        <w:trPr>
          <w:trHeight w:val="472"/>
        </w:trPr>
        <w:tc>
          <w:tcPr>
            <w:tcW w:w="2828" w:type="dxa"/>
            <w:vMerge w:val="restart"/>
          </w:tcPr>
          <w:p w:rsidR="00D71EEC" w:rsidRPr="00DF7F00" w:rsidRDefault="00D71EEC" w:rsidP="00D71EEC">
            <w:pPr>
              <w:pStyle w:val="TableParagraph"/>
              <w:spacing w:before="156"/>
              <w:ind w:left="0" w:right="746"/>
              <w:rPr>
                <w:sz w:val="24"/>
                <w:szCs w:val="24"/>
              </w:rPr>
            </w:pPr>
            <w:r w:rsidRPr="00DF7F00">
              <w:rPr>
                <w:sz w:val="24"/>
                <w:szCs w:val="24"/>
              </w:rPr>
              <w:t>Каникулярный</w:t>
            </w:r>
            <w:r w:rsidRPr="00DF7F00">
              <w:rPr>
                <w:spacing w:val="-67"/>
                <w:sz w:val="24"/>
                <w:szCs w:val="24"/>
              </w:rPr>
              <w:t xml:space="preserve"> </w:t>
            </w:r>
            <w:r w:rsidRPr="00DF7F00">
              <w:rPr>
                <w:sz w:val="24"/>
                <w:szCs w:val="24"/>
              </w:rPr>
              <w:t>период</w:t>
            </w:r>
          </w:p>
        </w:tc>
        <w:tc>
          <w:tcPr>
            <w:tcW w:w="3486" w:type="dxa"/>
            <w:gridSpan w:val="2"/>
          </w:tcPr>
          <w:p w:rsidR="00D71EEC" w:rsidRPr="00DF7F00" w:rsidRDefault="00D71EEC" w:rsidP="00D71EEC">
            <w:pPr>
              <w:pStyle w:val="TableParagraph"/>
              <w:spacing w:before="74"/>
              <w:ind w:left="0" w:right="1403"/>
              <w:jc w:val="center"/>
              <w:rPr>
                <w:sz w:val="24"/>
                <w:szCs w:val="24"/>
              </w:rPr>
            </w:pPr>
            <w:r w:rsidRPr="00DF7F00">
              <w:rPr>
                <w:sz w:val="24"/>
                <w:szCs w:val="24"/>
              </w:rPr>
              <w:t>Дата</w:t>
            </w:r>
          </w:p>
        </w:tc>
        <w:tc>
          <w:tcPr>
            <w:tcW w:w="3119" w:type="dxa"/>
            <w:vMerge w:val="restart"/>
          </w:tcPr>
          <w:p w:rsidR="00D71EEC" w:rsidRPr="00DF7F00" w:rsidRDefault="00D71EEC" w:rsidP="00D71EEC">
            <w:pPr>
              <w:pStyle w:val="TableParagraph"/>
              <w:spacing w:before="156"/>
              <w:ind w:left="0" w:right="232"/>
              <w:rPr>
                <w:sz w:val="24"/>
                <w:szCs w:val="24"/>
              </w:rPr>
            </w:pPr>
            <w:r w:rsidRPr="00DF7F00">
              <w:rPr>
                <w:sz w:val="24"/>
                <w:szCs w:val="24"/>
              </w:rPr>
              <w:t>Продолжительность</w:t>
            </w:r>
            <w:r w:rsidRPr="00DF7F00">
              <w:rPr>
                <w:spacing w:val="-67"/>
                <w:sz w:val="24"/>
                <w:szCs w:val="24"/>
              </w:rPr>
              <w:t xml:space="preserve"> </w:t>
            </w:r>
            <w:r w:rsidRPr="00DF7F00">
              <w:rPr>
                <w:sz w:val="24"/>
                <w:szCs w:val="24"/>
              </w:rPr>
              <w:t>каникул</w:t>
            </w:r>
          </w:p>
        </w:tc>
      </w:tr>
      <w:tr w:rsidR="00D71EEC" w:rsidRPr="00DF7F00" w:rsidTr="00D71EEC">
        <w:trPr>
          <w:trHeight w:val="472"/>
        </w:trPr>
        <w:tc>
          <w:tcPr>
            <w:tcW w:w="2828" w:type="dxa"/>
            <w:vMerge/>
            <w:tcBorders>
              <w:top w:val="nil"/>
            </w:tcBorders>
          </w:tcPr>
          <w:p w:rsidR="00D71EEC" w:rsidRPr="00DF7F00" w:rsidRDefault="00D71EEC" w:rsidP="00D71EEC">
            <w:pPr>
              <w:rPr>
                <w:rFonts w:ascii="Times New Roman" w:hAnsi="Times New Roman" w:cs="Times New Roman"/>
                <w:sz w:val="24"/>
                <w:szCs w:val="24"/>
              </w:rPr>
            </w:pPr>
          </w:p>
        </w:tc>
        <w:tc>
          <w:tcPr>
            <w:tcW w:w="1642" w:type="dxa"/>
          </w:tcPr>
          <w:p w:rsidR="00D71EEC" w:rsidRPr="00DF7F00" w:rsidRDefault="00D71EEC" w:rsidP="00D71EEC">
            <w:pPr>
              <w:pStyle w:val="TableParagraph"/>
              <w:spacing w:before="74"/>
              <w:ind w:left="0"/>
              <w:rPr>
                <w:sz w:val="24"/>
                <w:szCs w:val="24"/>
              </w:rPr>
            </w:pPr>
            <w:r w:rsidRPr="00DF7F00">
              <w:rPr>
                <w:sz w:val="24"/>
                <w:szCs w:val="24"/>
              </w:rPr>
              <w:t>Начало</w:t>
            </w:r>
          </w:p>
        </w:tc>
        <w:tc>
          <w:tcPr>
            <w:tcW w:w="1844" w:type="dxa"/>
          </w:tcPr>
          <w:p w:rsidR="00D71EEC" w:rsidRPr="00DF7F00" w:rsidRDefault="00D71EEC" w:rsidP="00D71EEC">
            <w:pPr>
              <w:pStyle w:val="TableParagraph"/>
              <w:spacing w:before="74"/>
              <w:ind w:left="0"/>
              <w:rPr>
                <w:sz w:val="24"/>
                <w:szCs w:val="24"/>
              </w:rPr>
            </w:pPr>
            <w:r w:rsidRPr="00DF7F00">
              <w:rPr>
                <w:sz w:val="24"/>
                <w:szCs w:val="24"/>
              </w:rPr>
              <w:t>Окончание</w:t>
            </w:r>
          </w:p>
        </w:tc>
        <w:tc>
          <w:tcPr>
            <w:tcW w:w="3119" w:type="dxa"/>
            <w:vMerge/>
            <w:tcBorders>
              <w:top w:val="nil"/>
            </w:tcBorders>
          </w:tcPr>
          <w:p w:rsidR="00D71EEC" w:rsidRPr="00DF7F00" w:rsidRDefault="00D71EEC" w:rsidP="00D71EEC">
            <w:pPr>
              <w:rPr>
                <w:rFonts w:ascii="Times New Roman" w:hAnsi="Times New Roman" w:cs="Times New Roman"/>
                <w:sz w:val="24"/>
                <w:szCs w:val="24"/>
              </w:rPr>
            </w:pPr>
          </w:p>
        </w:tc>
      </w:tr>
      <w:tr w:rsidR="00D71EEC" w:rsidRPr="00DF7F00" w:rsidTr="00D71EEC">
        <w:trPr>
          <w:trHeight w:val="457"/>
        </w:trPr>
        <w:tc>
          <w:tcPr>
            <w:tcW w:w="2828" w:type="dxa"/>
          </w:tcPr>
          <w:p w:rsidR="00D71EEC" w:rsidRPr="00DF7F00" w:rsidRDefault="00D71EEC" w:rsidP="00D71EEC">
            <w:pPr>
              <w:pStyle w:val="TableParagraph"/>
              <w:spacing w:before="52"/>
              <w:ind w:left="0"/>
              <w:rPr>
                <w:sz w:val="24"/>
                <w:szCs w:val="24"/>
              </w:rPr>
            </w:pPr>
            <w:r w:rsidRPr="00DF7F00">
              <w:rPr>
                <w:sz w:val="24"/>
                <w:szCs w:val="24"/>
              </w:rPr>
              <w:t>Осенние</w:t>
            </w:r>
            <w:r w:rsidRPr="00DF7F00">
              <w:rPr>
                <w:spacing w:val="-4"/>
                <w:sz w:val="24"/>
                <w:szCs w:val="24"/>
              </w:rPr>
              <w:t xml:space="preserve"> </w:t>
            </w:r>
            <w:r w:rsidRPr="00DF7F00">
              <w:rPr>
                <w:sz w:val="24"/>
                <w:szCs w:val="24"/>
              </w:rPr>
              <w:t>каникулы</w:t>
            </w:r>
          </w:p>
        </w:tc>
        <w:tc>
          <w:tcPr>
            <w:tcW w:w="1642" w:type="dxa"/>
          </w:tcPr>
          <w:p w:rsidR="00D71EEC" w:rsidRPr="00DF7F00" w:rsidRDefault="00D71EEC" w:rsidP="00D71EEC">
            <w:pPr>
              <w:pStyle w:val="TableParagraph"/>
              <w:spacing w:before="52"/>
              <w:ind w:left="0"/>
              <w:rPr>
                <w:sz w:val="24"/>
                <w:szCs w:val="24"/>
              </w:rPr>
            </w:pPr>
            <w:r w:rsidRPr="00DF7F00">
              <w:rPr>
                <w:sz w:val="24"/>
                <w:szCs w:val="24"/>
              </w:rPr>
              <w:t>28.10.2023</w:t>
            </w:r>
          </w:p>
        </w:tc>
        <w:tc>
          <w:tcPr>
            <w:tcW w:w="1844" w:type="dxa"/>
          </w:tcPr>
          <w:p w:rsidR="00D71EEC" w:rsidRPr="00DF7F00" w:rsidRDefault="00D71EEC" w:rsidP="00D71EEC">
            <w:pPr>
              <w:pStyle w:val="TableParagraph"/>
              <w:spacing w:before="52"/>
              <w:ind w:left="0"/>
              <w:rPr>
                <w:sz w:val="24"/>
                <w:szCs w:val="24"/>
              </w:rPr>
            </w:pPr>
            <w:r w:rsidRPr="00DF7F00">
              <w:rPr>
                <w:sz w:val="24"/>
                <w:szCs w:val="24"/>
              </w:rPr>
              <w:t>05.11.2023</w:t>
            </w:r>
          </w:p>
        </w:tc>
        <w:tc>
          <w:tcPr>
            <w:tcW w:w="3119" w:type="dxa"/>
          </w:tcPr>
          <w:p w:rsidR="00D71EEC" w:rsidRPr="00DF7F00" w:rsidRDefault="00D71EEC" w:rsidP="00D71EEC">
            <w:pPr>
              <w:pStyle w:val="TableParagraph"/>
              <w:spacing w:before="52"/>
              <w:ind w:left="0"/>
              <w:jc w:val="center"/>
              <w:rPr>
                <w:sz w:val="24"/>
                <w:szCs w:val="24"/>
              </w:rPr>
            </w:pPr>
            <w:r w:rsidRPr="00DF7F00">
              <w:rPr>
                <w:sz w:val="24"/>
                <w:szCs w:val="24"/>
              </w:rPr>
              <w:t>9</w:t>
            </w:r>
          </w:p>
        </w:tc>
      </w:tr>
      <w:tr w:rsidR="00D71EEC" w:rsidRPr="00DF7F00" w:rsidTr="00D71EEC">
        <w:trPr>
          <w:trHeight w:val="455"/>
        </w:trPr>
        <w:tc>
          <w:tcPr>
            <w:tcW w:w="2828" w:type="dxa"/>
          </w:tcPr>
          <w:p w:rsidR="00D71EEC" w:rsidRPr="00DF7F00" w:rsidRDefault="00D71EEC" w:rsidP="00D71EEC">
            <w:pPr>
              <w:pStyle w:val="TableParagraph"/>
              <w:spacing w:before="53"/>
              <w:ind w:left="0"/>
              <w:rPr>
                <w:sz w:val="24"/>
                <w:szCs w:val="24"/>
              </w:rPr>
            </w:pPr>
            <w:r w:rsidRPr="00DF7F00">
              <w:rPr>
                <w:sz w:val="24"/>
                <w:szCs w:val="24"/>
              </w:rPr>
              <w:t>Зимние</w:t>
            </w:r>
            <w:r w:rsidRPr="00DF7F00">
              <w:rPr>
                <w:spacing w:val="-4"/>
                <w:sz w:val="24"/>
                <w:szCs w:val="24"/>
              </w:rPr>
              <w:t xml:space="preserve"> </w:t>
            </w:r>
            <w:r w:rsidRPr="00DF7F00">
              <w:rPr>
                <w:sz w:val="24"/>
                <w:szCs w:val="24"/>
              </w:rPr>
              <w:t>каникулы</w:t>
            </w:r>
          </w:p>
        </w:tc>
        <w:tc>
          <w:tcPr>
            <w:tcW w:w="1642" w:type="dxa"/>
          </w:tcPr>
          <w:p w:rsidR="00D71EEC" w:rsidRPr="00DF7F00" w:rsidRDefault="00D71EEC" w:rsidP="00D71EEC">
            <w:pPr>
              <w:pStyle w:val="TableParagraph"/>
              <w:spacing w:before="53"/>
              <w:ind w:left="0"/>
              <w:rPr>
                <w:sz w:val="24"/>
                <w:szCs w:val="24"/>
              </w:rPr>
            </w:pPr>
            <w:r w:rsidRPr="00DF7F00">
              <w:rPr>
                <w:sz w:val="24"/>
                <w:szCs w:val="24"/>
              </w:rPr>
              <w:t>31.12.2023</w:t>
            </w:r>
          </w:p>
        </w:tc>
        <w:tc>
          <w:tcPr>
            <w:tcW w:w="1844" w:type="dxa"/>
          </w:tcPr>
          <w:p w:rsidR="00D71EEC" w:rsidRPr="00DF7F00" w:rsidRDefault="00D71EEC" w:rsidP="00D71EEC">
            <w:pPr>
              <w:pStyle w:val="TableParagraph"/>
              <w:spacing w:before="53"/>
              <w:ind w:left="0"/>
              <w:rPr>
                <w:sz w:val="24"/>
                <w:szCs w:val="24"/>
              </w:rPr>
            </w:pPr>
            <w:r w:rsidRPr="00DF7F00">
              <w:rPr>
                <w:sz w:val="24"/>
                <w:szCs w:val="24"/>
              </w:rPr>
              <w:t>08.01.2024</w:t>
            </w:r>
          </w:p>
        </w:tc>
        <w:tc>
          <w:tcPr>
            <w:tcW w:w="3119" w:type="dxa"/>
          </w:tcPr>
          <w:p w:rsidR="00D71EEC" w:rsidRPr="00DF7F00" w:rsidRDefault="00D71EEC" w:rsidP="00D71EEC">
            <w:pPr>
              <w:pStyle w:val="TableParagraph"/>
              <w:spacing w:before="53"/>
              <w:ind w:left="0"/>
              <w:jc w:val="center"/>
              <w:rPr>
                <w:sz w:val="24"/>
                <w:szCs w:val="24"/>
              </w:rPr>
            </w:pPr>
            <w:r w:rsidRPr="00DF7F00">
              <w:rPr>
                <w:sz w:val="24"/>
                <w:szCs w:val="24"/>
              </w:rPr>
              <w:t>9</w:t>
            </w:r>
          </w:p>
        </w:tc>
      </w:tr>
      <w:tr w:rsidR="00D71EEC" w:rsidRPr="00DF7F00" w:rsidTr="00D71EEC">
        <w:trPr>
          <w:trHeight w:val="779"/>
        </w:trPr>
        <w:tc>
          <w:tcPr>
            <w:tcW w:w="2828" w:type="dxa"/>
          </w:tcPr>
          <w:p w:rsidR="00D71EEC" w:rsidRPr="00DF7F00" w:rsidRDefault="00D71EEC" w:rsidP="00D71EEC">
            <w:pPr>
              <w:pStyle w:val="TableParagraph"/>
              <w:spacing w:before="55"/>
              <w:ind w:left="0" w:right="682"/>
              <w:rPr>
                <w:sz w:val="24"/>
                <w:szCs w:val="24"/>
              </w:rPr>
            </w:pPr>
            <w:r w:rsidRPr="00DF7F00">
              <w:rPr>
                <w:sz w:val="24"/>
                <w:szCs w:val="24"/>
              </w:rPr>
              <w:t>Дополнительные</w:t>
            </w:r>
            <w:r w:rsidRPr="00DF7F00">
              <w:rPr>
                <w:spacing w:val="-67"/>
                <w:sz w:val="24"/>
                <w:szCs w:val="24"/>
              </w:rPr>
              <w:t xml:space="preserve"> </w:t>
            </w:r>
            <w:r w:rsidRPr="00DF7F00">
              <w:rPr>
                <w:sz w:val="24"/>
                <w:szCs w:val="24"/>
              </w:rPr>
              <w:t>каникулы</w:t>
            </w:r>
          </w:p>
        </w:tc>
        <w:tc>
          <w:tcPr>
            <w:tcW w:w="1642" w:type="dxa"/>
          </w:tcPr>
          <w:p w:rsidR="00D71EEC" w:rsidRPr="00DF7F00" w:rsidRDefault="00D71EEC" w:rsidP="00D71EEC">
            <w:pPr>
              <w:pStyle w:val="TableParagraph"/>
              <w:spacing w:before="216"/>
              <w:ind w:left="0"/>
              <w:rPr>
                <w:sz w:val="24"/>
                <w:szCs w:val="24"/>
              </w:rPr>
            </w:pPr>
            <w:r w:rsidRPr="00DF7F00">
              <w:rPr>
                <w:sz w:val="24"/>
                <w:szCs w:val="24"/>
              </w:rPr>
              <w:t>17.02.2024</w:t>
            </w:r>
          </w:p>
        </w:tc>
        <w:tc>
          <w:tcPr>
            <w:tcW w:w="1844" w:type="dxa"/>
          </w:tcPr>
          <w:p w:rsidR="00D71EEC" w:rsidRPr="00DF7F00" w:rsidRDefault="00D71EEC" w:rsidP="00D71EEC">
            <w:pPr>
              <w:pStyle w:val="TableParagraph"/>
              <w:spacing w:before="216"/>
              <w:ind w:left="0"/>
              <w:rPr>
                <w:sz w:val="24"/>
                <w:szCs w:val="24"/>
              </w:rPr>
            </w:pPr>
            <w:r w:rsidRPr="00DF7F00">
              <w:rPr>
                <w:sz w:val="24"/>
                <w:szCs w:val="24"/>
              </w:rPr>
              <w:t>25.02.2024</w:t>
            </w:r>
          </w:p>
        </w:tc>
        <w:tc>
          <w:tcPr>
            <w:tcW w:w="3119" w:type="dxa"/>
          </w:tcPr>
          <w:p w:rsidR="00D71EEC" w:rsidRPr="00DF7F00" w:rsidRDefault="00D71EEC" w:rsidP="00D71EEC">
            <w:pPr>
              <w:pStyle w:val="TableParagraph"/>
              <w:spacing w:before="216"/>
              <w:ind w:left="0"/>
              <w:jc w:val="center"/>
              <w:rPr>
                <w:sz w:val="24"/>
                <w:szCs w:val="24"/>
              </w:rPr>
            </w:pPr>
            <w:r w:rsidRPr="00DF7F00">
              <w:rPr>
                <w:sz w:val="24"/>
                <w:szCs w:val="24"/>
              </w:rPr>
              <w:t>9</w:t>
            </w:r>
          </w:p>
        </w:tc>
      </w:tr>
      <w:tr w:rsidR="00D71EEC" w:rsidRPr="00DF7F00" w:rsidTr="00D71EEC">
        <w:trPr>
          <w:trHeight w:val="457"/>
        </w:trPr>
        <w:tc>
          <w:tcPr>
            <w:tcW w:w="2828" w:type="dxa"/>
          </w:tcPr>
          <w:p w:rsidR="00D71EEC" w:rsidRPr="00DF7F00" w:rsidRDefault="00D71EEC" w:rsidP="00D71EEC">
            <w:pPr>
              <w:pStyle w:val="TableParagraph"/>
              <w:spacing w:before="52"/>
              <w:ind w:left="0"/>
              <w:rPr>
                <w:sz w:val="24"/>
                <w:szCs w:val="24"/>
              </w:rPr>
            </w:pPr>
            <w:r w:rsidRPr="00DF7F00">
              <w:rPr>
                <w:sz w:val="24"/>
                <w:szCs w:val="24"/>
              </w:rPr>
              <w:t>Весенние</w:t>
            </w:r>
            <w:r w:rsidRPr="00DF7F00">
              <w:rPr>
                <w:spacing w:val="-4"/>
                <w:sz w:val="24"/>
                <w:szCs w:val="24"/>
              </w:rPr>
              <w:t xml:space="preserve"> </w:t>
            </w:r>
            <w:r w:rsidRPr="00DF7F00">
              <w:rPr>
                <w:sz w:val="24"/>
                <w:szCs w:val="24"/>
              </w:rPr>
              <w:t>каникулы</w:t>
            </w:r>
          </w:p>
        </w:tc>
        <w:tc>
          <w:tcPr>
            <w:tcW w:w="1642" w:type="dxa"/>
          </w:tcPr>
          <w:p w:rsidR="00D71EEC" w:rsidRPr="00DF7F00" w:rsidRDefault="00D71EEC" w:rsidP="00D71EEC">
            <w:pPr>
              <w:pStyle w:val="TableParagraph"/>
              <w:spacing w:before="52"/>
              <w:ind w:left="0"/>
              <w:rPr>
                <w:sz w:val="24"/>
                <w:szCs w:val="24"/>
              </w:rPr>
            </w:pPr>
            <w:r w:rsidRPr="00DF7F00">
              <w:rPr>
                <w:sz w:val="24"/>
                <w:szCs w:val="24"/>
              </w:rPr>
              <w:t>16.03.2024</w:t>
            </w:r>
          </w:p>
        </w:tc>
        <w:tc>
          <w:tcPr>
            <w:tcW w:w="1844" w:type="dxa"/>
          </w:tcPr>
          <w:p w:rsidR="00D71EEC" w:rsidRPr="00DF7F00" w:rsidRDefault="00D71EEC" w:rsidP="00D71EEC">
            <w:pPr>
              <w:pStyle w:val="TableParagraph"/>
              <w:spacing w:before="52"/>
              <w:ind w:left="0"/>
              <w:rPr>
                <w:sz w:val="24"/>
                <w:szCs w:val="24"/>
              </w:rPr>
            </w:pPr>
            <w:r w:rsidRPr="00DF7F00">
              <w:rPr>
                <w:sz w:val="24"/>
                <w:szCs w:val="24"/>
              </w:rPr>
              <w:t>24.03.2024</w:t>
            </w:r>
          </w:p>
        </w:tc>
        <w:tc>
          <w:tcPr>
            <w:tcW w:w="3119" w:type="dxa"/>
          </w:tcPr>
          <w:p w:rsidR="00D71EEC" w:rsidRPr="00DF7F00" w:rsidRDefault="00D71EEC" w:rsidP="00D71EEC">
            <w:pPr>
              <w:pStyle w:val="TableParagraph"/>
              <w:spacing w:before="52"/>
              <w:ind w:left="0"/>
              <w:jc w:val="center"/>
              <w:rPr>
                <w:sz w:val="24"/>
                <w:szCs w:val="24"/>
              </w:rPr>
            </w:pPr>
            <w:r w:rsidRPr="00DF7F00">
              <w:rPr>
                <w:sz w:val="24"/>
                <w:szCs w:val="24"/>
              </w:rPr>
              <w:t>9</w:t>
            </w:r>
          </w:p>
        </w:tc>
      </w:tr>
      <w:tr w:rsidR="00D71EEC" w:rsidRPr="00DF7F00" w:rsidTr="00D71EEC">
        <w:trPr>
          <w:trHeight w:val="457"/>
        </w:trPr>
        <w:tc>
          <w:tcPr>
            <w:tcW w:w="6314" w:type="dxa"/>
            <w:gridSpan w:val="3"/>
          </w:tcPr>
          <w:p w:rsidR="00D71EEC" w:rsidRPr="00DF7F00" w:rsidRDefault="00D71EEC" w:rsidP="00D71EEC">
            <w:pPr>
              <w:pStyle w:val="TableParagraph"/>
              <w:spacing w:before="57"/>
              <w:ind w:left="0"/>
              <w:rPr>
                <w:sz w:val="24"/>
                <w:szCs w:val="24"/>
              </w:rPr>
            </w:pPr>
            <w:r w:rsidRPr="00DF7F00">
              <w:rPr>
                <w:sz w:val="24"/>
                <w:szCs w:val="24"/>
              </w:rPr>
              <w:t>Итого</w:t>
            </w:r>
          </w:p>
        </w:tc>
        <w:tc>
          <w:tcPr>
            <w:tcW w:w="3119" w:type="dxa"/>
          </w:tcPr>
          <w:p w:rsidR="00D71EEC" w:rsidRPr="00DF7F00" w:rsidRDefault="00D71EEC" w:rsidP="00D71EEC">
            <w:pPr>
              <w:pStyle w:val="TableParagraph"/>
              <w:spacing w:before="57"/>
              <w:ind w:left="0" w:right="1385"/>
              <w:jc w:val="center"/>
              <w:rPr>
                <w:sz w:val="24"/>
                <w:szCs w:val="24"/>
              </w:rPr>
            </w:pPr>
            <w:r w:rsidRPr="00DF7F00">
              <w:rPr>
                <w:sz w:val="24"/>
                <w:szCs w:val="24"/>
              </w:rPr>
              <w:t>36</w:t>
            </w:r>
          </w:p>
        </w:tc>
      </w:tr>
    </w:tbl>
    <w:p w:rsidR="00D71EEC" w:rsidRPr="00DF7F00" w:rsidRDefault="00D71EEC" w:rsidP="00D71EEC">
      <w:pPr>
        <w:pStyle w:val="af6"/>
        <w:spacing w:before="8"/>
        <w:rPr>
          <w:rFonts w:ascii="Times New Roman" w:hAnsi="Times New Roman"/>
          <w:sz w:val="24"/>
          <w:szCs w:val="24"/>
        </w:rPr>
      </w:pPr>
    </w:p>
    <w:p w:rsidR="00D71EEC" w:rsidRPr="00DF7F00" w:rsidRDefault="00D71EEC" w:rsidP="00D71EEC">
      <w:pPr>
        <w:pStyle w:val="2"/>
        <w:spacing w:before="1"/>
        <w:ind w:left="0" w:firstLine="0"/>
        <w:jc w:val="center"/>
        <w:rPr>
          <w:rFonts w:ascii="Times New Roman" w:hAnsi="Times New Roman"/>
          <w:color w:val="auto"/>
          <w:sz w:val="24"/>
          <w:szCs w:val="24"/>
        </w:rPr>
      </w:pPr>
      <w:r w:rsidRPr="00DF7F00">
        <w:rPr>
          <w:rFonts w:ascii="Times New Roman" w:hAnsi="Times New Roman"/>
          <w:color w:val="auto"/>
          <w:sz w:val="24"/>
          <w:szCs w:val="24"/>
        </w:rPr>
        <w:t>2–4-е</w:t>
      </w:r>
      <w:r w:rsidRPr="00DF7F00">
        <w:rPr>
          <w:rFonts w:ascii="Times New Roman" w:hAnsi="Times New Roman"/>
          <w:color w:val="auto"/>
          <w:spacing w:val="-2"/>
          <w:sz w:val="24"/>
          <w:szCs w:val="24"/>
        </w:rPr>
        <w:t xml:space="preserve"> </w:t>
      </w:r>
      <w:r w:rsidRPr="00DF7F00">
        <w:rPr>
          <w:rFonts w:ascii="Times New Roman" w:hAnsi="Times New Roman"/>
          <w:color w:val="auto"/>
          <w:sz w:val="24"/>
          <w:szCs w:val="24"/>
        </w:rPr>
        <w:t>классы</w:t>
      </w:r>
    </w:p>
    <w:tbl>
      <w:tblPr>
        <w:tblStyle w:val="TableNormal"/>
        <w:tblW w:w="0" w:type="auto"/>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828"/>
        <w:gridCol w:w="1642"/>
        <w:gridCol w:w="1844"/>
        <w:gridCol w:w="3119"/>
      </w:tblGrid>
      <w:tr w:rsidR="00D71EEC" w:rsidRPr="00DF7F00" w:rsidTr="00D71EEC">
        <w:trPr>
          <w:trHeight w:val="472"/>
        </w:trPr>
        <w:tc>
          <w:tcPr>
            <w:tcW w:w="2828" w:type="dxa"/>
            <w:vMerge w:val="restart"/>
          </w:tcPr>
          <w:p w:rsidR="00D71EEC" w:rsidRPr="00DF7F00" w:rsidRDefault="00D71EEC" w:rsidP="00D71EEC">
            <w:pPr>
              <w:pStyle w:val="TableParagraph"/>
              <w:spacing w:before="156"/>
              <w:ind w:left="0" w:right="746"/>
              <w:rPr>
                <w:sz w:val="24"/>
                <w:szCs w:val="24"/>
              </w:rPr>
            </w:pPr>
            <w:r w:rsidRPr="00DF7F00">
              <w:rPr>
                <w:sz w:val="24"/>
                <w:szCs w:val="24"/>
              </w:rPr>
              <w:t>Каникулярный</w:t>
            </w:r>
            <w:r w:rsidRPr="00DF7F00">
              <w:rPr>
                <w:spacing w:val="-67"/>
                <w:sz w:val="24"/>
                <w:szCs w:val="24"/>
              </w:rPr>
              <w:t xml:space="preserve"> </w:t>
            </w:r>
            <w:r w:rsidRPr="00DF7F00">
              <w:rPr>
                <w:sz w:val="24"/>
                <w:szCs w:val="24"/>
              </w:rPr>
              <w:t>период</w:t>
            </w:r>
          </w:p>
        </w:tc>
        <w:tc>
          <w:tcPr>
            <w:tcW w:w="3486" w:type="dxa"/>
            <w:gridSpan w:val="2"/>
          </w:tcPr>
          <w:p w:rsidR="00D71EEC" w:rsidRPr="00DF7F00" w:rsidRDefault="00D71EEC" w:rsidP="00D71EEC">
            <w:pPr>
              <w:pStyle w:val="TableParagraph"/>
              <w:spacing w:before="72"/>
              <w:ind w:left="0" w:right="1403"/>
              <w:jc w:val="center"/>
              <w:rPr>
                <w:sz w:val="24"/>
                <w:szCs w:val="24"/>
              </w:rPr>
            </w:pPr>
            <w:r w:rsidRPr="00DF7F00">
              <w:rPr>
                <w:sz w:val="24"/>
                <w:szCs w:val="24"/>
              </w:rPr>
              <w:t>Дата</w:t>
            </w:r>
          </w:p>
        </w:tc>
        <w:tc>
          <w:tcPr>
            <w:tcW w:w="3119" w:type="dxa"/>
            <w:vMerge w:val="restart"/>
          </w:tcPr>
          <w:p w:rsidR="00D71EEC" w:rsidRPr="00DF7F00" w:rsidRDefault="00D71EEC" w:rsidP="00D71EEC">
            <w:pPr>
              <w:pStyle w:val="TableParagraph"/>
              <w:spacing w:before="156"/>
              <w:ind w:left="0" w:right="232"/>
              <w:rPr>
                <w:sz w:val="24"/>
                <w:szCs w:val="24"/>
              </w:rPr>
            </w:pPr>
            <w:r w:rsidRPr="00DF7F00">
              <w:rPr>
                <w:sz w:val="24"/>
                <w:szCs w:val="24"/>
              </w:rPr>
              <w:t>Продолжительность</w:t>
            </w:r>
            <w:r w:rsidRPr="00DF7F00">
              <w:rPr>
                <w:spacing w:val="-67"/>
                <w:sz w:val="24"/>
                <w:szCs w:val="24"/>
              </w:rPr>
              <w:t xml:space="preserve"> </w:t>
            </w:r>
            <w:r w:rsidRPr="00DF7F00">
              <w:rPr>
                <w:sz w:val="24"/>
                <w:szCs w:val="24"/>
              </w:rPr>
              <w:t>каникул</w:t>
            </w:r>
          </w:p>
        </w:tc>
      </w:tr>
      <w:tr w:rsidR="00D71EEC" w:rsidRPr="00DF7F00" w:rsidTr="00D71EEC">
        <w:trPr>
          <w:trHeight w:val="472"/>
        </w:trPr>
        <w:tc>
          <w:tcPr>
            <w:tcW w:w="2828" w:type="dxa"/>
            <w:vMerge/>
            <w:tcBorders>
              <w:top w:val="nil"/>
            </w:tcBorders>
          </w:tcPr>
          <w:p w:rsidR="00D71EEC" w:rsidRPr="00DF7F00" w:rsidRDefault="00D71EEC" w:rsidP="00D71EEC">
            <w:pPr>
              <w:rPr>
                <w:rFonts w:ascii="Times New Roman" w:hAnsi="Times New Roman" w:cs="Times New Roman"/>
                <w:sz w:val="24"/>
                <w:szCs w:val="24"/>
              </w:rPr>
            </w:pPr>
          </w:p>
        </w:tc>
        <w:tc>
          <w:tcPr>
            <w:tcW w:w="1642" w:type="dxa"/>
          </w:tcPr>
          <w:p w:rsidR="00D71EEC" w:rsidRPr="00DF7F00" w:rsidRDefault="00D71EEC" w:rsidP="00D71EEC">
            <w:pPr>
              <w:pStyle w:val="TableParagraph"/>
              <w:spacing w:before="72"/>
              <w:ind w:left="0" w:right="328"/>
              <w:jc w:val="right"/>
              <w:rPr>
                <w:sz w:val="24"/>
                <w:szCs w:val="24"/>
              </w:rPr>
            </w:pPr>
            <w:r w:rsidRPr="00DF7F00">
              <w:rPr>
                <w:sz w:val="24"/>
                <w:szCs w:val="24"/>
              </w:rPr>
              <w:t>Начало</w:t>
            </w:r>
          </w:p>
        </w:tc>
        <w:tc>
          <w:tcPr>
            <w:tcW w:w="1844" w:type="dxa"/>
          </w:tcPr>
          <w:p w:rsidR="00D71EEC" w:rsidRPr="00DF7F00" w:rsidRDefault="00D71EEC" w:rsidP="00D71EEC">
            <w:pPr>
              <w:pStyle w:val="TableParagraph"/>
              <w:spacing w:before="72"/>
              <w:ind w:left="0"/>
              <w:rPr>
                <w:sz w:val="24"/>
                <w:szCs w:val="24"/>
              </w:rPr>
            </w:pPr>
            <w:r w:rsidRPr="00DF7F00">
              <w:rPr>
                <w:sz w:val="24"/>
                <w:szCs w:val="24"/>
              </w:rPr>
              <w:t>Окончание</w:t>
            </w:r>
          </w:p>
        </w:tc>
        <w:tc>
          <w:tcPr>
            <w:tcW w:w="3119" w:type="dxa"/>
            <w:vMerge/>
            <w:tcBorders>
              <w:top w:val="nil"/>
            </w:tcBorders>
          </w:tcPr>
          <w:p w:rsidR="00D71EEC" w:rsidRPr="00DF7F00" w:rsidRDefault="00D71EEC" w:rsidP="00D71EEC">
            <w:pPr>
              <w:rPr>
                <w:rFonts w:ascii="Times New Roman" w:hAnsi="Times New Roman" w:cs="Times New Roman"/>
                <w:sz w:val="24"/>
                <w:szCs w:val="24"/>
              </w:rPr>
            </w:pPr>
          </w:p>
        </w:tc>
      </w:tr>
      <w:tr w:rsidR="00D71EEC" w:rsidRPr="00DF7F00" w:rsidTr="00D71EEC">
        <w:trPr>
          <w:trHeight w:val="455"/>
        </w:trPr>
        <w:tc>
          <w:tcPr>
            <w:tcW w:w="2828" w:type="dxa"/>
          </w:tcPr>
          <w:p w:rsidR="00D71EEC" w:rsidRPr="00DF7F00" w:rsidRDefault="00D71EEC" w:rsidP="00D71EEC">
            <w:pPr>
              <w:pStyle w:val="TableParagraph"/>
              <w:spacing w:before="52"/>
              <w:ind w:left="0"/>
              <w:rPr>
                <w:sz w:val="24"/>
                <w:szCs w:val="24"/>
              </w:rPr>
            </w:pPr>
            <w:r w:rsidRPr="00DF7F00">
              <w:rPr>
                <w:sz w:val="24"/>
                <w:szCs w:val="24"/>
              </w:rPr>
              <w:t>Осенние</w:t>
            </w:r>
            <w:r w:rsidRPr="00DF7F00">
              <w:rPr>
                <w:spacing w:val="-4"/>
                <w:sz w:val="24"/>
                <w:szCs w:val="24"/>
              </w:rPr>
              <w:t xml:space="preserve"> </w:t>
            </w:r>
            <w:r w:rsidRPr="00DF7F00">
              <w:rPr>
                <w:sz w:val="24"/>
                <w:szCs w:val="24"/>
              </w:rPr>
              <w:t>каникулы</w:t>
            </w:r>
          </w:p>
        </w:tc>
        <w:tc>
          <w:tcPr>
            <w:tcW w:w="1642" w:type="dxa"/>
          </w:tcPr>
          <w:p w:rsidR="00D71EEC" w:rsidRPr="00DF7F00" w:rsidRDefault="00D71EEC" w:rsidP="00D71EEC">
            <w:pPr>
              <w:pStyle w:val="TableParagraph"/>
              <w:spacing w:before="52"/>
              <w:ind w:left="0" w:right="291"/>
              <w:jc w:val="right"/>
              <w:rPr>
                <w:sz w:val="24"/>
                <w:szCs w:val="24"/>
              </w:rPr>
            </w:pPr>
            <w:r w:rsidRPr="00DF7F00">
              <w:rPr>
                <w:sz w:val="24"/>
                <w:szCs w:val="24"/>
              </w:rPr>
              <w:t>28.10.2023</w:t>
            </w:r>
          </w:p>
        </w:tc>
        <w:tc>
          <w:tcPr>
            <w:tcW w:w="1844" w:type="dxa"/>
          </w:tcPr>
          <w:p w:rsidR="00D71EEC" w:rsidRPr="00DF7F00" w:rsidRDefault="00D71EEC" w:rsidP="00D71EEC">
            <w:pPr>
              <w:pStyle w:val="TableParagraph"/>
              <w:spacing w:before="52"/>
              <w:ind w:left="0"/>
              <w:rPr>
                <w:sz w:val="24"/>
                <w:szCs w:val="24"/>
              </w:rPr>
            </w:pPr>
            <w:r w:rsidRPr="00DF7F00">
              <w:rPr>
                <w:sz w:val="24"/>
                <w:szCs w:val="24"/>
              </w:rPr>
              <w:t>05.11.2023</w:t>
            </w:r>
          </w:p>
        </w:tc>
        <w:tc>
          <w:tcPr>
            <w:tcW w:w="3119" w:type="dxa"/>
          </w:tcPr>
          <w:p w:rsidR="00D71EEC" w:rsidRPr="00DF7F00" w:rsidRDefault="00D71EEC" w:rsidP="00D71EEC">
            <w:pPr>
              <w:pStyle w:val="TableParagraph"/>
              <w:spacing w:before="52"/>
              <w:ind w:left="0"/>
              <w:jc w:val="center"/>
              <w:rPr>
                <w:sz w:val="24"/>
                <w:szCs w:val="24"/>
              </w:rPr>
            </w:pPr>
            <w:r w:rsidRPr="00DF7F00">
              <w:rPr>
                <w:sz w:val="24"/>
                <w:szCs w:val="24"/>
              </w:rPr>
              <w:t>9</w:t>
            </w:r>
          </w:p>
        </w:tc>
      </w:tr>
      <w:tr w:rsidR="00D71EEC" w:rsidRPr="00DF7F00" w:rsidTr="00D71EEC">
        <w:trPr>
          <w:trHeight w:val="457"/>
        </w:trPr>
        <w:tc>
          <w:tcPr>
            <w:tcW w:w="2828" w:type="dxa"/>
          </w:tcPr>
          <w:p w:rsidR="00D71EEC" w:rsidRPr="00DF7F00" w:rsidRDefault="00D71EEC" w:rsidP="00D71EEC">
            <w:pPr>
              <w:pStyle w:val="TableParagraph"/>
              <w:spacing w:before="55"/>
              <w:ind w:left="0"/>
              <w:rPr>
                <w:sz w:val="24"/>
                <w:szCs w:val="24"/>
              </w:rPr>
            </w:pPr>
            <w:r w:rsidRPr="00DF7F00">
              <w:rPr>
                <w:sz w:val="24"/>
                <w:szCs w:val="24"/>
              </w:rPr>
              <w:t>Зимние</w:t>
            </w:r>
            <w:r w:rsidRPr="00DF7F00">
              <w:rPr>
                <w:spacing w:val="-4"/>
                <w:sz w:val="24"/>
                <w:szCs w:val="24"/>
              </w:rPr>
              <w:t xml:space="preserve"> </w:t>
            </w:r>
            <w:r w:rsidRPr="00DF7F00">
              <w:rPr>
                <w:sz w:val="24"/>
                <w:szCs w:val="24"/>
              </w:rPr>
              <w:t>каникулы</w:t>
            </w:r>
          </w:p>
        </w:tc>
        <w:tc>
          <w:tcPr>
            <w:tcW w:w="1642" w:type="dxa"/>
          </w:tcPr>
          <w:p w:rsidR="00D71EEC" w:rsidRPr="00DF7F00" w:rsidRDefault="00D71EEC" w:rsidP="00D71EEC">
            <w:pPr>
              <w:pStyle w:val="TableParagraph"/>
              <w:spacing w:before="55"/>
              <w:ind w:left="0" w:right="291"/>
              <w:jc w:val="right"/>
              <w:rPr>
                <w:sz w:val="24"/>
                <w:szCs w:val="24"/>
              </w:rPr>
            </w:pPr>
            <w:r w:rsidRPr="00DF7F00">
              <w:rPr>
                <w:sz w:val="24"/>
                <w:szCs w:val="24"/>
              </w:rPr>
              <w:t>31.12.2023</w:t>
            </w:r>
          </w:p>
        </w:tc>
        <w:tc>
          <w:tcPr>
            <w:tcW w:w="1844" w:type="dxa"/>
          </w:tcPr>
          <w:p w:rsidR="00D71EEC" w:rsidRPr="00DF7F00" w:rsidRDefault="00D71EEC" w:rsidP="00D71EEC">
            <w:pPr>
              <w:pStyle w:val="TableParagraph"/>
              <w:spacing w:before="55"/>
              <w:ind w:left="0"/>
              <w:rPr>
                <w:sz w:val="24"/>
                <w:szCs w:val="24"/>
              </w:rPr>
            </w:pPr>
            <w:r w:rsidRPr="00DF7F00">
              <w:rPr>
                <w:sz w:val="24"/>
                <w:szCs w:val="24"/>
              </w:rPr>
              <w:t>08.01.2024</w:t>
            </w:r>
          </w:p>
        </w:tc>
        <w:tc>
          <w:tcPr>
            <w:tcW w:w="3119" w:type="dxa"/>
          </w:tcPr>
          <w:p w:rsidR="00D71EEC" w:rsidRPr="00DF7F00" w:rsidRDefault="00D71EEC" w:rsidP="00D71EEC">
            <w:pPr>
              <w:pStyle w:val="TableParagraph"/>
              <w:spacing w:before="55"/>
              <w:ind w:left="0"/>
              <w:jc w:val="center"/>
              <w:rPr>
                <w:sz w:val="24"/>
                <w:szCs w:val="24"/>
              </w:rPr>
            </w:pPr>
            <w:r w:rsidRPr="00DF7F00">
              <w:rPr>
                <w:sz w:val="24"/>
                <w:szCs w:val="24"/>
              </w:rPr>
              <w:t>9</w:t>
            </w:r>
          </w:p>
        </w:tc>
      </w:tr>
      <w:tr w:rsidR="00D71EEC" w:rsidRPr="00DF7F00" w:rsidTr="00D71EEC">
        <w:trPr>
          <w:trHeight w:val="457"/>
        </w:trPr>
        <w:tc>
          <w:tcPr>
            <w:tcW w:w="2828" w:type="dxa"/>
          </w:tcPr>
          <w:p w:rsidR="00D71EEC" w:rsidRPr="00DF7F00" w:rsidRDefault="00D71EEC" w:rsidP="00D71EEC">
            <w:pPr>
              <w:pStyle w:val="TableParagraph"/>
              <w:spacing w:before="52"/>
              <w:ind w:left="0"/>
              <w:rPr>
                <w:sz w:val="24"/>
                <w:szCs w:val="24"/>
              </w:rPr>
            </w:pPr>
            <w:r w:rsidRPr="00DF7F00">
              <w:rPr>
                <w:sz w:val="24"/>
                <w:szCs w:val="24"/>
              </w:rPr>
              <w:t>Весенние</w:t>
            </w:r>
            <w:r w:rsidRPr="00DF7F00">
              <w:rPr>
                <w:spacing w:val="-4"/>
                <w:sz w:val="24"/>
                <w:szCs w:val="24"/>
              </w:rPr>
              <w:t xml:space="preserve"> </w:t>
            </w:r>
            <w:r w:rsidRPr="00DF7F00">
              <w:rPr>
                <w:sz w:val="24"/>
                <w:szCs w:val="24"/>
              </w:rPr>
              <w:t>каникулы</w:t>
            </w:r>
          </w:p>
        </w:tc>
        <w:tc>
          <w:tcPr>
            <w:tcW w:w="1642" w:type="dxa"/>
          </w:tcPr>
          <w:p w:rsidR="00D71EEC" w:rsidRPr="00DF7F00" w:rsidRDefault="00D71EEC" w:rsidP="00D71EEC">
            <w:pPr>
              <w:pStyle w:val="TableParagraph"/>
              <w:spacing w:before="52"/>
              <w:ind w:left="0" w:right="291"/>
              <w:jc w:val="right"/>
              <w:rPr>
                <w:sz w:val="24"/>
                <w:szCs w:val="24"/>
              </w:rPr>
            </w:pPr>
            <w:r w:rsidRPr="00DF7F00">
              <w:rPr>
                <w:sz w:val="24"/>
                <w:szCs w:val="24"/>
              </w:rPr>
              <w:t>16.03.2024</w:t>
            </w:r>
          </w:p>
        </w:tc>
        <w:tc>
          <w:tcPr>
            <w:tcW w:w="1844" w:type="dxa"/>
          </w:tcPr>
          <w:p w:rsidR="00D71EEC" w:rsidRPr="00DF7F00" w:rsidRDefault="00D71EEC" w:rsidP="00D71EEC">
            <w:pPr>
              <w:pStyle w:val="TableParagraph"/>
              <w:spacing w:before="52"/>
              <w:ind w:left="0"/>
              <w:rPr>
                <w:sz w:val="24"/>
                <w:szCs w:val="24"/>
              </w:rPr>
            </w:pPr>
            <w:r w:rsidRPr="00DF7F00">
              <w:rPr>
                <w:sz w:val="24"/>
                <w:szCs w:val="24"/>
              </w:rPr>
              <w:t>24.03.2024</w:t>
            </w:r>
          </w:p>
        </w:tc>
        <w:tc>
          <w:tcPr>
            <w:tcW w:w="3119" w:type="dxa"/>
          </w:tcPr>
          <w:p w:rsidR="00D71EEC" w:rsidRPr="00DF7F00" w:rsidRDefault="00D71EEC" w:rsidP="00D71EEC">
            <w:pPr>
              <w:pStyle w:val="TableParagraph"/>
              <w:spacing w:before="52"/>
              <w:ind w:left="0"/>
              <w:jc w:val="center"/>
              <w:rPr>
                <w:sz w:val="24"/>
                <w:szCs w:val="24"/>
              </w:rPr>
            </w:pPr>
            <w:r w:rsidRPr="00DF7F00">
              <w:rPr>
                <w:sz w:val="24"/>
                <w:szCs w:val="24"/>
              </w:rPr>
              <w:t>9</w:t>
            </w:r>
          </w:p>
        </w:tc>
      </w:tr>
      <w:tr w:rsidR="00D71EEC" w:rsidRPr="00DF7F00" w:rsidTr="00D71EEC">
        <w:trPr>
          <w:trHeight w:val="457"/>
        </w:trPr>
        <w:tc>
          <w:tcPr>
            <w:tcW w:w="6314" w:type="dxa"/>
            <w:gridSpan w:val="3"/>
          </w:tcPr>
          <w:p w:rsidR="00D71EEC" w:rsidRPr="00DF7F00" w:rsidRDefault="00D71EEC" w:rsidP="00D71EEC">
            <w:pPr>
              <w:pStyle w:val="TableParagraph"/>
              <w:spacing w:before="57"/>
              <w:ind w:left="0"/>
              <w:rPr>
                <w:sz w:val="24"/>
                <w:szCs w:val="24"/>
              </w:rPr>
            </w:pPr>
            <w:r w:rsidRPr="00DF7F00">
              <w:rPr>
                <w:sz w:val="24"/>
                <w:szCs w:val="24"/>
              </w:rPr>
              <w:t>Итого</w:t>
            </w:r>
          </w:p>
        </w:tc>
        <w:tc>
          <w:tcPr>
            <w:tcW w:w="3119" w:type="dxa"/>
          </w:tcPr>
          <w:p w:rsidR="00D71EEC" w:rsidRPr="00DF7F00" w:rsidRDefault="00D71EEC" w:rsidP="00D71EEC">
            <w:pPr>
              <w:pStyle w:val="TableParagraph"/>
              <w:spacing w:before="57"/>
              <w:ind w:left="0" w:right="1385"/>
              <w:jc w:val="center"/>
              <w:rPr>
                <w:sz w:val="24"/>
                <w:szCs w:val="24"/>
              </w:rPr>
            </w:pPr>
            <w:r w:rsidRPr="00DF7F00">
              <w:rPr>
                <w:sz w:val="24"/>
                <w:szCs w:val="24"/>
              </w:rPr>
              <w:t>27</w:t>
            </w:r>
          </w:p>
        </w:tc>
      </w:tr>
      <w:bookmarkEnd w:id="25"/>
    </w:tbl>
    <w:p w:rsidR="00D71EEC" w:rsidRPr="00DF7F00" w:rsidRDefault="00D71EEC" w:rsidP="00D71EEC">
      <w:pPr>
        <w:pStyle w:val="af6"/>
        <w:rPr>
          <w:rFonts w:ascii="Times New Roman" w:hAnsi="Times New Roman"/>
          <w:sz w:val="24"/>
          <w:szCs w:val="24"/>
        </w:rPr>
      </w:pPr>
    </w:p>
    <w:p w:rsidR="00D71EEC" w:rsidRPr="00DF7F00" w:rsidRDefault="00D71EEC" w:rsidP="0096151D">
      <w:pPr>
        <w:pStyle w:val="aff6"/>
        <w:widowControl w:val="0"/>
        <w:numPr>
          <w:ilvl w:val="0"/>
          <w:numId w:val="38"/>
        </w:numPr>
        <w:tabs>
          <w:tab w:val="left" w:pos="1121"/>
        </w:tabs>
        <w:autoSpaceDE w:val="0"/>
        <w:autoSpaceDN w:val="0"/>
        <w:spacing w:after="0" w:line="240" w:lineRule="auto"/>
        <w:ind w:left="0" w:firstLine="0"/>
        <w:jc w:val="both"/>
        <w:rPr>
          <w:rFonts w:ascii="Times New Roman" w:hAnsi="Times New Roman"/>
          <w:sz w:val="24"/>
          <w:szCs w:val="24"/>
        </w:rPr>
      </w:pPr>
      <w:bookmarkStart w:id="27" w:name="_Hlk158668898"/>
      <w:r w:rsidRPr="00DF7F00">
        <w:rPr>
          <w:rFonts w:ascii="Times New Roman" w:hAnsi="Times New Roman"/>
          <w:sz w:val="24"/>
          <w:szCs w:val="24"/>
        </w:rPr>
        <w:t>Сроки</w:t>
      </w:r>
      <w:r w:rsidRPr="00DF7F00">
        <w:rPr>
          <w:rFonts w:ascii="Times New Roman" w:hAnsi="Times New Roman"/>
          <w:spacing w:val="-5"/>
          <w:sz w:val="24"/>
          <w:szCs w:val="24"/>
        </w:rPr>
        <w:t xml:space="preserve"> </w:t>
      </w:r>
      <w:r w:rsidRPr="00DF7F00">
        <w:rPr>
          <w:rFonts w:ascii="Times New Roman" w:hAnsi="Times New Roman"/>
          <w:sz w:val="24"/>
          <w:szCs w:val="24"/>
        </w:rPr>
        <w:t>проведения</w:t>
      </w:r>
      <w:r w:rsidRPr="00DF7F00">
        <w:rPr>
          <w:rFonts w:ascii="Times New Roman" w:hAnsi="Times New Roman"/>
          <w:spacing w:val="-6"/>
          <w:sz w:val="24"/>
          <w:szCs w:val="24"/>
        </w:rPr>
        <w:t xml:space="preserve"> </w:t>
      </w:r>
      <w:r w:rsidRPr="00DF7F00">
        <w:rPr>
          <w:rFonts w:ascii="Times New Roman" w:hAnsi="Times New Roman"/>
          <w:sz w:val="24"/>
          <w:szCs w:val="24"/>
        </w:rPr>
        <w:t>промежуточной</w:t>
      </w:r>
      <w:r w:rsidRPr="00DF7F00">
        <w:rPr>
          <w:rFonts w:ascii="Times New Roman" w:hAnsi="Times New Roman"/>
          <w:spacing w:val="-8"/>
          <w:sz w:val="24"/>
          <w:szCs w:val="24"/>
        </w:rPr>
        <w:t xml:space="preserve"> </w:t>
      </w:r>
      <w:r w:rsidRPr="00DF7F00">
        <w:rPr>
          <w:rFonts w:ascii="Times New Roman" w:hAnsi="Times New Roman"/>
          <w:sz w:val="24"/>
          <w:szCs w:val="24"/>
        </w:rPr>
        <w:t>аттестации</w:t>
      </w:r>
    </w:p>
    <w:p w:rsidR="00D71EEC" w:rsidRPr="00DF7F00" w:rsidRDefault="00D71EEC" w:rsidP="00D71EEC">
      <w:pPr>
        <w:pStyle w:val="af6"/>
        <w:spacing w:before="79"/>
        <w:jc w:val="both"/>
        <w:rPr>
          <w:rFonts w:ascii="Times New Roman" w:hAnsi="Times New Roman"/>
          <w:sz w:val="24"/>
          <w:szCs w:val="24"/>
        </w:rPr>
      </w:pPr>
      <w:r w:rsidRPr="00DF7F00">
        <w:rPr>
          <w:rFonts w:ascii="Times New Roman" w:hAnsi="Times New Roman"/>
          <w:sz w:val="24"/>
          <w:szCs w:val="24"/>
        </w:rPr>
        <w:t>Промежуточная аттестация обучающихся 2-4 классов проводится в</w:t>
      </w:r>
      <w:r w:rsidRPr="00DF7F00">
        <w:rPr>
          <w:rFonts w:ascii="Times New Roman" w:hAnsi="Times New Roman"/>
          <w:spacing w:val="1"/>
          <w:sz w:val="24"/>
          <w:szCs w:val="24"/>
        </w:rPr>
        <w:t xml:space="preserve"> </w:t>
      </w:r>
      <w:r w:rsidRPr="00DF7F00">
        <w:rPr>
          <w:rFonts w:ascii="Times New Roman" w:hAnsi="Times New Roman"/>
          <w:sz w:val="24"/>
          <w:szCs w:val="24"/>
        </w:rPr>
        <w:t>соответствии с Положением о формах, периодичности, порядке текущего</w:t>
      </w:r>
      <w:r w:rsidRPr="00DF7F00">
        <w:rPr>
          <w:rFonts w:ascii="Times New Roman" w:hAnsi="Times New Roman"/>
          <w:spacing w:val="1"/>
          <w:sz w:val="24"/>
          <w:szCs w:val="24"/>
        </w:rPr>
        <w:t xml:space="preserve"> </w:t>
      </w:r>
      <w:r w:rsidRPr="00DF7F00">
        <w:rPr>
          <w:rFonts w:ascii="Times New Roman" w:hAnsi="Times New Roman"/>
          <w:sz w:val="24"/>
          <w:szCs w:val="24"/>
        </w:rPr>
        <w:t>контроля</w:t>
      </w:r>
      <w:r w:rsidRPr="00DF7F00">
        <w:rPr>
          <w:rFonts w:ascii="Times New Roman" w:hAnsi="Times New Roman"/>
          <w:spacing w:val="1"/>
          <w:sz w:val="24"/>
          <w:szCs w:val="24"/>
        </w:rPr>
        <w:t xml:space="preserve"> </w:t>
      </w:r>
      <w:r w:rsidRPr="00DF7F00">
        <w:rPr>
          <w:rFonts w:ascii="Times New Roman" w:hAnsi="Times New Roman"/>
          <w:sz w:val="24"/>
          <w:szCs w:val="24"/>
        </w:rPr>
        <w:t>успеваемости</w:t>
      </w:r>
      <w:r w:rsidRPr="00DF7F00">
        <w:rPr>
          <w:rFonts w:ascii="Times New Roman" w:hAnsi="Times New Roman"/>
          <w:spacing w:val="1"/>
          <w:sz w:val="24"/>
          <w:szCs w:val="24"/>
        </w:rPr>
        <w:t xml:space="preserve"> </w:t>
      </w:r>
      <w:r w:rsidRPr="00DF7F00">
        <w:rPr>
          <w:rFonts w:ascii="Times New Roman" w:hAnsi="Times New Roman"/>
          <w:sz w:val="24"/>
          <w:szCs w:val="24"/>
        </w:rPr>
        <w:t>и</w:t>
      </w:r>
      <w:r w:rsidRPr="00DF7F00">
        <w:rPr>
          <w:rFonts w:ascii="Times New Roman" w:hAnsi="Times New Roman"/>
          <w:spacing w:val="1"/>
          <w:sz w:val="24"/>
          <w:szCs w:val="24"/>
        </w:rPr>
        <w:t xml:space="preserve"> </w:t>
      </w:r>
      <w:r w:rsidRPr="00DF7F00">
        <w:rPr>
          <w:rFonts w:ascii="Times New Roman" w:hAnsi="Times New Roman"/>
          <w:sz w:val="24"/>
          <w:szCs w:val="24"/>
        </w:rPr>
        <w:t>промежуточной</w:t>
      </w:r>
      <w:r w:rsidRPr="00DF7F00">
        <w:rPr>
          <w:rFonts w:ascii="Times New Roman" w:hAnsi="Times New Roman"/>
          <w:spacing w:val="1"/>
          <w:sz w:val="24"/>
          <w:szCs w:val="24"/>
        </w:rPr>
        <w:t xml:space="preserve"> </w:t>
      </w:r>
      <w:r w:rsidRPr="00DF7F00">
        <w:rPr>
          <w:rFonts w:ascii="Times New Roman" w:hAnsi="Times New Roman"/>
          <w:sz w:val="24"/>
          <w:szCs w:val="24"/>
        </w:rPr>
        <w:t>аттестации</w:t>
      </w:r>
      <w:r w:rsidRPr="00DF7F00">
        <w:rPr>
          <w:rFonts w:ascii="Times New Roman" w:hAnsi="Times New Roman"/>
          <w:spacing w:val="1"/>
          <w:sz w:val="24"/>
          <w:szCs w:val="24"/>
        </w:rPr>
        <w:t xml:space="preserve"> </w:t>
      </w:r>
      <w:r w:rsidRPr="00DF7F00">
        <w:rPr>
          <w:rFonts w:ascii="Times New Roman" w:hAnsi="Times New Roman"/>
          <w:sz w:val="24"/>
          <w:szCs w:val="24"/>
        </w:rPr>
        <w:t>обучающихся</w:t>
      </w:r>
      <w:r w:rsidRPr="00DF7F00">
        <w:rPr>
          <w:rFonts w:ascii="Times New Roman" w:hAnsi="Times New Roman"/>
          <w:spacing w:val="1"/>
          <w:sz w:val="24"/>
          <w:szCs w:val="24"/>
        </w:rPr>
        <w:t xml:space="preserve"> </w:t>
      </w:r>
      <w:r w:rsidRPr="00DF7F00">
        <w:rPr>
          <w:rFonts w:ascii="Times New Roman" w:hAnsi="Times New Roman"/>
          <w:sz w:val="24"/>
          <w:szCs w:val="24"/>
        </w:rPr>
        <w:t>по</w:t>
      </w:r>
      <w:r w:rsidRPr="00DF7F00">
        <w:rPr>
          <w:rFonts w:ascii="Times New Roman" w:hAnsi="Times New Roman"/>
          <w:spacing w:val="1"/>
          <w:sz w:val="24"/>
          <w:szCs w:val="24"/>
        </w:rPr>
        <w:t xml:space="preserve"> </w:t>
      </w:r>
      <w:r w:rsidRPr="00DF7F00">
        <w:rPr>
          <w:rFonts w:ascii="Times New Roman" w:hAnsi="Times New Roman"/>
          <w:sz w:val="24"/>
          <w:szCs w:val="24"/>
        </w:rPr>
        <w:t>основным</w:t>
      </w:r>
      <w:r w:rsidRPr="00DF7F00">
        <w:rPr>
          <w:rFonts w:ascii="Times New Roman" w:hAnsi="Times New Roman"/>
          <w:spacing w:val="1"/>
          <w:sz w:val="24"/>
          <w:szCs w:val="24"/>
        </w:rPr>
        <w:t xml:space="preserve"> </w:t>
      </w:r>
      <w:r w:rsidRPr="00DF7F00">
        <w:rPr>
          <w:rFonts w:ascii="Times New Roman" w:hAnsi="Times New Roman"/>
          <w:sz w:val="24"/>
          <w:szCs w:val="24"/>
        </w:rPr>
        <w:t>общеобразовательным</w:t>
      </w:r>
      <w:r w:rsidRPr="00DF7F00">
        <w:rPr>
          <w:rFonts w:ascii="Times New Roman" w:hAnsi="Times New Roman"/>
          <w:spacing w:val="1"/>
          <w:sz w:val="24"/>
          <w:szCs w:val="24"/>
        </w:rPr>
        <w:t xml:space="preserve"> </w:t>
      </w:r>
      <w:r w:rsidRPr="00DF7F00">
        <w:rPr>
          <w:rFonts w:ascii="Times New Roman" w:hAnsi="Times New Roman"/>
          <w:sz w:val="24"/>
          <w:szCs w:val="24"/>
        </w:rPr>
        <w:t>программам</w:t>
      </w:r>
      <w:r w:rsidRPr="00DF7F00">
        <w:rPr>
          <w:rFonts w:ascii="Times New Roman" w:hAnsi="Times New Roman"/>
          <w:spacing w:val="1"/>
          <w:sz w:val="24"/>
          <w:szCs w:val="24"/>
        </w:rPr>
        <w:t xml:space="preserve"> </w:t>
      </w:r>
      <w:r w:rsidRPr="00DF7F00">
        <w:rPr>
          <w:rFonts w:ascii="Times New Roman" w:hAnsi="Times New Roman"/>
          <w:sz w:val="24"/>
          <w:szCs w:val="24"/>
        </w:rPr>
        <w:t>МБОУ</w:t>
      </w:r>
      <w:r w:rsidRPr="00DF7F00">
        <w:rPr>
          <w:rFonts w:ascii="Times New Roman" w:hAnsi="Times New Roman"/>
          <w:spacing w:val="1"/>
          <w:sz w:val="24"/>
          <w:szCs w:val="24"/>
        </w:rPr>
        <w:t xml:space="preserve"> </w:t>
      </w:r>
      <w:r w:rsidRPr="00DF7F00">
        <w:rPr>
          <w:rFonts w:ascii="Times New Roman" w:hAnsi="Times New Roman"/>
          <w:sz w:val="24"/>
          <w:szCs w:val="24"/>
        </w:rPr>
        <w:t>«Марьяновская</w:t>
      </w:r>
      <w:r w:rsidRPr="00DF7F00">
        <w:rPr>
          <w:rFonts w:ascii="Times New Roman" w:hAnsi="Times New Roman"/>
          <w:spacing w:val="1"/>
          <w:sz w:val="24"/>
          <w:szCs w:val="24"/>
        </w:rPr>
        <w:t xml:space="preserve"> </w:t>
      </w:r>
      <w:r w:rsidRPr="00DF7F00">
        <w:rPr>
          <w:rFonts w:ascii="Times New Roman" w:hAnsi="Times New Roman"/>
          <w:sz w:val="24"/>
          <w:szCs w:val="24"/>
        </w:rPr>
        <w:t>школа»</w:t>
      </w:r>
      <w:r w:rsidRPr="00DF7F00">
        <w:rPr>
          <w:rFonts w:ascii="Times New Roman" w:hAnsi="Times New Roman"/>
          <w:spacing w:val="1"/>
          <w:sz w:val="24"/>
          <w:szCs w:val="24"/>
        </w:rPr>
        <w:t xml:space="preserve"> </w:t>
      </w:r>
      <w:r w:rsidRPr="00DF7F00">
        <w:rPr>
          <w:rFonts w:ascii="Times New Roman" w:hAnsi="Times New Roman"/>
          <w:sz w:val="24"/>
          <w:szCs w:val="24"/>
        </w:rPr>
        <w:t>с</w:t>
      </w:r>
      <w:r w:rsidRPr="00DF7F00">
        <w:rPr>
          <w:rFonts w:ascii="Times New Roman" w:hAnsi="Times New Roman"/>
          <w:spacing w:val="1"/>
          <w:sz w:val="24"/>
          <w:szCs w:val="24"/>
        </w:rPr>
        <w:t xml:space="preserve"> </w:t>
      </w:r>
      <w:r w:rsidRPr="00DF7F00">
        <w:rPr>
          <w:rFonts w:ascii="Times New Roman" w:hAnsi="Times New Roman"/>
          <w:sz w:val="24"/>
          <w:szCs w:val="24"/>
        </w:rPr>
        <w:t>15.05.2024</w:t>
      </w:r>
      <w:r w:rsidRPr="00DF7F00">
        <w:rPr>
          <w:rFonts w:ascii="Times New Roman" w:hAnsi="Times New Roman"/>
          <w:spacing w:val="1"/>
          <w:sz w:val="24"/>
          <w:szCs w:val="24"/>
        </w:rPr>
        <w:t xml:space="preserve"> </w:t>
      </w:r>
      <w:r w:rsidRPr="00DF7F00">
        <w:rPr>
          <w:rFonts w:ascii="Times New Roman" w:hAnsi="Times New Roman"/>
          <w:sz w:val="24"/>
          <w:szCs w:val="24"/>
        </w:rPr>
        <w:t>по</w:t>
      </w:r>
      <w:r w:rsidRPr="00DF7F00">
        <w:rPr>
          <w:rFonts w:ascii="Times New Roman" w:hAnsi="Times New Roman"/>
          <w:spacing w:val="1"/>
          <w:sz w:val="24"/>
          <w:szCs w:val="24"/>
        </w:rPr>
        <w:t xml:space="preserve"> </w:t>
      </w:r>
      <w:r w:rsidRPr="00DF7F00">
        <w:rPr>
          <w:rFonts w:ascii="Times New Roman" w:hAnsi="Times New Roman"/>
          <w:sz w:val="24"/>
          <w:szCs w:val="24"/>
        </w:rPr>
        <w:t>22.05.2024,</w:t>
      </w:r>
      <w:r w:rsidRPr="00DF7F00">
        <w:rPr>
          <w:rFonts w:ascii="Times New Roman" w:hAnsi="Times New Roman"/>
          <w:spacing w:val="1"/>
          <w:sz w:val="24"/>
          <w:szCs w:val="24"/>
        </w:rPr>
        <w:t xml:space="preserve"> </w:t>
      </w:r>
      <w:r w:rsidRPr="00DF7F00">
        <w:rPr>
          <w:rFonts w:ascii="Times New Roman" w:hAnsi="Times New Roman"/>
          <w:sz w:val="24"/>
          <w:szCs w:val="24"/>
        </w:rPr>
        <w:t>без</w:t>
      </w:r>
      <w:r w:rsidRPr="00DF7F00">
        <w:rPr>
          <w:rFonts w:ascii="Times New Roman" w:hAnsi="Times New Roman"/>
          <w:spacing w:val="1"/>
          <w:sz w:val="24"/>
          <w:szCs w:val="24"/>
        </w:rPr>
        <w:t xml:space="preserve"> </w:t>
      </w:r>
      <w:r w:rsidRPr="00DF7F00">
        <w:rPr>
          <w:rFonts w:ascii="Times New Roman" w:hAnsi="Times New Roman"/>
          <w:sz w:val="24"/>
          <w:szCs w:val="24"/>
        </w:rPr>
        <w:t>прекращения</w:t>
      </w:r>
      <w:r w:rsidRPr="00DF7F00">
        <w:rPr>
          <w:rFonts w:ascii="Times New Roman" w:hAnsi="Times New Roman"/>
          <w:spacing w:val="1"/>
          <w:sz w:val="24"/>
          <w:szCs w:val="24"/>
        </w:rPr>
        <w:t xml:space="preserve"> </w:t>
      </w:r>
      <w:r w:rsidRPr="00DF7F00">
        <w:rPr>
          <w:rFonts w:ascii="Times New Roman" w:hAnsi="Times New Roman"/>
          <w:sz w:val="24"/>
          <w:szCs w:val="24"/>
        </w:rPr>
        <w:lastRenderedPageBreak/>
        <w:t>образовательной</w:t>
      </w:r>
      <w:r w:rsidRPr="00DF7F00">
        <w:rPr>
          <w:rFonts w:ascii="Times New Roman" w:hAnsi="Times New Roman"/>
          <w:spacing w:val="1"/>
          <w:sz w:val="24"/>
          <w:szCs w:val="24"/>
        </w:rPr>
        <w:t xml:space="preserve"> </w:t>
      </w:r>
      <w:r w:rsidRPr="00DF7F00">
        <w:rPr>
          <w:rFonts w:ascii="Times New Roman" w:hAnsi="Times New Roman"/>
          <w:sz w:val="24"/>
          <w:szCs w:val="24"/>
        </w:rPr>
        <w:t>деятельности,</w:t>
      </w:r>
      <w:r w:rsidRPr="00DF7F00">
        <w:rPr>
          <w:rFonts w:ascii="Times New Roman" w:hAnsi="Times New Roman"/>
          <w:spacing w:val="1"/>
          <w:sz w:val="24"/>
          <w:szCs w:val="24"/>
        </w:rPr>
        <w:t xml:space="preserve"> </w:t>
      </w:r>
      <w:r w:rsidRPr="00DF7F00">
        <w:rPr>
          <w:rFonts w:ascii="Times New Roman" w:hAnsi="Times New Roman"/>
          <w:sz w:val="24"/>
          <w:szCs w:val="24"/>
        </w:rPr>
        <w:t>в</w:t>
      </w:r>
      <w:r w:rsidRPr="00DF7F00">
        <w:rPr>
          <w:rFonts w:ascii="Times New Roman" w:hAnsi="Times New Roman"/>
          <w:spacing w:val="1"/>
          <w:sz w:val="24"/>
          <w:szCs w:val="24"/>
        </w:rPr>
        <w:t xml:space="preserve"> </w:t>
      </w:r>
      <w:r w:rsidRPr="00DF7F00">
        <w:rPr>
          <w:rFonts w:ascii="Times New Roman" w:hAnsi="Times New Roman"/>
          <w:sz w:val="24"/>
          <w:szCs w:val="24"/>
        </w:rPr>
        <w:t>форме</w:t>
      </w:r>
      <w:r w:rsidRPr="00DF7F00">
        <w:rPr>
          <w:rFonts w:ascii="Times New Roman" w:hAnsi="Times New Roman"/>
          <w:spacing w:val="1"/>
          <w:sz w:val="24"/>
          <w:szCs w:val="24"/>
        </w:rPr>
        <w:t xml:space="preserve"> </w:t>
      </w:r>
      <w:r w:rsidRPr="00DF7F00">
        <w:rPr>
          <w:rFonts w:ascii="Times New Roman" w:hAnsi="Times New Roman"/>
          <w:sz w:val="24"/>
          <w:szCs w:val="24"/>
          <w:u w:val="single"/>
        </w:rPr>
        <w:t>годового</w:t>
      </w:r>
      <w:r w:rsidRPr="00DF7F00">
        <w:rPr>
          <w:rFonts w:ascii="Times New Roman" w:hAnsi="Times New Roman"/>
          <w:spacing w:val="1"/>
          <w:sz w:val="24"/>
          <w:szCs w:val="24"/>
          <w:u w:val="single"/>
        </w:rPr>
        <w:t xml:space="preserve"> </w:t>
      </w:r>
      <w:r w:rsidRPr="00DF7F00">
        <w:rPr>
          <w:rFonts w:ascii="Times New Roman" w:hAnsi="Times New Roman"/>
          <w:sz w:val="24"/>
          <w:szCs w:val="24"/>
          <w:u w:val="single"/>
        </w:rPr>
        <w:t>оценивания</w:t>
      </w:r>
      <w:r w:rsidRPr="00DF7F00">
        <w:rPr>
          <w:rFonts w:ascii="Times New Roman" w:hAnsi="Times New Roman"/>
          <w:spacing w:val="1"/>
          <w:sz w:val="24"/>
          <w:szCs w:val="24"/>
        </w:rPr>
        <w:t xml:space="preserve"> </w:t>
      </w:r>
      <w:r w:rsidRPr="00DF7F00">
        <w:rPr>
          <w:rFonts w:ascii="Times New Roman" w:hAnsi="Times New Roman"/>
          <w:sz w:val="24"/>
          <w:szCs w:val="24"/>
        </w:rPr>
        <w:t>по</w:t>
      </w:r>
      <w:r w:rsidRPr="00DF7F00">
        <w:rPr>
          <w:rFonts w:ascii="Times New Roman" w:hAnsi="Times New Roman"/>
          <w:spacing w:val="1"/>
          <w:sz w:val="24"/>
          <w:szCs w:val="24"/>
        </w:rPr>
        <w:t xml:space="preserve"> </w:t>
      </w:r>
      <w:r w:rsidRPr="00DF7F00">
        <w:rPr>
          <w:rFonts w:ascii="Times New Roman" w:hAnsi="Times New Roman"/>
          <w:sz w:val="24"/>
          <w:szCs w:val="24"/>
        </w:rPr>
        <w:t>учебным</w:t>
      </w:r>
      <w:r w:rsidRPr="00DF7F00">
        <w:rPr>
          <w:rFonts w:ascii="Times New Roman" w:hAnsi="Times New Roman"/>
          <w:spacing w:val="1"/>
          <w:sz w:val="24"/>
          <w:szCs w:val="24"/>
        </w:rPr>
        <w:t xml:space="preserve"> </w:t>
      </w:r>
      <w:r w:rsidRPr="00DF7F00">
        <w:rPr>
          <w:rFonts w:ascii="Times New Roman" w:hAnsi="Times New Roman"/>
          <w:sz w:val="24"/>
          <w:szCs w:val="24"/>
        </w:rPr>
        <w:t>предметам</w:t>
      </w:r>
      <w:r w:rsidRPr="00DF7F00">
        <w:rPr>
          <w:rFonts w:ascii="Times New Roman" w:hAnsi="Times New Roman"/>
          <w:spacing w:val="1"/>
          <w:sz w:val="24"/>
          <w:szCs w:val="24"/>
        </w:rPr>
        <w:t xml:space="preserve"> </w:t>
      </w:r>
      <w:r w:rsidRPr="00DF7F00">
        <w:rPr>
          <w:rFonts w:ascii="Times New Roman" w:hAnsi="Times New Roman"/>
          <w:sz w:val="24"/>
          <w:szCs w:val="24"/>
        </w:rPr>
        <w:t>(учебным</w:t>
      </w:r>
      <w:r w:rsidRPr="00DF7F00">
        <w:rPr>
          <w:rFonts w:ascii="Times New Roman" w:hAnsi="Times New Roman"/>
          <w:spacing w:val="-8"/>
          <w:sz w:val="24"/>
          <w:szCs w:val="24"/>
        </w:rPr>
        <w:t xml:space="preserve"> </w:t>
      </w:r>
      <w:r w:rsidRPr="00DF7F00">
        <w:rPr>
          <w:rFonts w:ascii="Times New Roman" w:hAnsi="Times New Roman"/>
          <w:sz w:val="24"/>
          <w:szCs w:val="24"/>
        </w:rPr>
        <w:t>курсам,</w:t>
      </w:r>
      <w:r w:rsidRPr="00DF7F00">
        <w:rPr>
          <w:rFonts w:ascii="Times New Roman" w:hAnsi="Times New Roman"/>
          <w:spacing w:val="-5"/>
          <w:sz w:val="24"/>
          <w:szCs w:val="24"/>
        </w:rPr>
        <w:t xml:space="preserve"> </w:t>
      </w:r>
      <w:r w:rsidRPr="00DF7F00">
        <w:rPr>
          <w:rFonts w:ascii="Times New Roman" w:hAnsi="Times New Roman"/>
          <w:sz w:val="24"/>
          <w:szCs w:val="24"/>
        </w:rPr>
        <w:t>учебным</w:t>
      </w:r>
      <w:r w:rsidRPr="00DF7F00">
        <w:rPr>
          <w:rFonts w:ascii="Times New Roman" w:hAnsi="Times New Roman"/>
          <w:spacing w:val="-8"/>
          <w:sz w:val="24"/>
          <w:szCs w:val="24"/>
        </w:rPr>
        <w:t xml:space="preserve"> </w:t>
      </w:r>
      <w:r w:rsidRPr="00DF7F00">
        <w:rPr>
          <w:rFonts w:ascii="Times New Roman" w:hAnsi="Times New Roman"/>
          <w:sz w:val="24"/>
          <w:szCs w:val="24"/>
        </w:rPr>
        <w:t>модулям)</w:t>
      </w:r>
      <w:r w:rsidRPr="00DF7F00">
        <w:rPr>
          <w:rFonts w:ascii="Times New Roman" w:hAnsi="Times New Roman"/>
          <w:spacing w:val="-5"/>
          <w:sz w:val="24"/>
          <w:szCs w:val="24"/>
        </w:rPr>
        <w:t xml:space="preserve"> </w:t>
      </w:r>
      <w:r w:rsidRPr="00DF7F00">
        <w:rPr>
          <w:rFonts w:ascii="Times New Roman" w:hAnsi="Times New Roman"/>
          <w:sz w:val="24"/>
          <w:szCs w:val="24"/>
        </w:rPr>
        <w:t>учебного</w:t>
      </w:r>
      <w:r w:rsidRPr="00DF7F00">
        <w:rPr>
          <w:rFonts w:ascii="Times New Roman" w:hAnsi="Times New Roman"/>
          <w:spacing w:val="-7"/>
          <w:sz w:val="24"/>
          <w:szCs w:val="24"/>
        </w:rPr>
        <w:t xml:space="preserve"> </w:t>
      </w:r>
      <w:r w:rsidRPr="00DF7F00">
        <w:rPr>
          <w:rFonts w:ascii="Times New Roman" w:hAnsi="Times New Roman"/>
          <w:sz w:val="24"/>
          <w:szCs w:val="24"/>
        </w:rPr>
        <w:t>плана.</w:t>
      </w:r>
    </w:p>
    <w:p w:rsidR="00D71EEC" w:rsidRPr="00DF7F00" w:rsidRDefault="00D71EEC" w:rsidP="0096151D">
      <w:pPr>
        <w:pStyle w:val="2"/>
        <w:keepNext w:val="0"/>
        <w:keepLines w:val="0"/>
        <w:widowControl w:val="0"/>
        <w:numPr>
          <w:ilvl w:val="0"/>
          <w:numId w:val="38"/>
        </w:numPr>
        <w:tabs>
          <w:tab w:val="left" w:pos="1121"/>
        </w:tabs>
        <w:autoSpaceDE w:val="0"/>
        <w:autoSpaceDN w:val="0"/>
        <w:spacing w:before="0"/>
        <w:ind w:left="0" w:firstLine="0"/>
        <w:rPr>
          <w:rFonts w:ascii="Times New Roman" w:hAnsi="Times New Roman"/>
          <w:color w:val="auto"/>
          <w:sz w:val="24"/>
          <w:szCs w:val="24"/>
        </w:rPr>
      </w:pPr>
      <w:r w:rsidRPr="00DF7F00">
        <w:rPr>
          <w:rFonts w:ascii="Times New Roman" w:hAnsi="Times New Roman"/>
          <w:color w:val="auto"/>
          <w:sz w:val="24"/>
          <w:szCs w:val="24"/>
        </w:rPr>
        <w:t>Дополнительные</w:t>
      </w:r>
      <w:r w:rsidRPr="00DF7F00">
        <w:rPr>
          <w:rFonts w:ascii="Times New Roman" w:hAnsi="Times New Roman"/>
          <w:color w:val="auto"/>
          <w:spacing w:val="-4"/>
          <w:sz w:val="24"/>
          <w:szCs w:val="24"/>
        </w:rPr>
        <w:t xml:space="preserve"> </w:t>
      </w:r>
      <w:r w:rsidRPr="00DF7F00">
        <w:rPr>
          <w:rFonts w:ascii="Times New Roman" w:hAnsi="Times New Roman"/>
          <w:color w:val="auto"/>
          <w:sz w:val="24"/>
          <w:szCs w:val="24"/>
        </w:rPr>
        <w:t>сведения</w:t>
      </w:r>
    </w:p>
    <w:p w:rsidR="00D71EEC" w:rsidRPr="00DF7F00" w:rsidRDefault="00D71EEC" w:rsidP="0096151D">
      <w:pPr>
        <w:pStyle w:val="aff6"/>
        <w:widowControl w:val="0"/>
        <w:numPr>
          <w:ilvl w:val="1"/>
          <w:numId w:val="38"/>
        </w:numPr>
        <w:tabs>
          <w:tab w:val="left" w:pos="1333"/>
        </w:tabs>
        <w:autoSpaceDE w:val="0"/>
        <w:autoSpaceDN w:val="0"/>
        <w:spacing w:after="7" w:line="240" w:lineRule="auto"/>
        <w:ind w:left="0" w:firstLine="0"/>
        <w:jc w:val="both"/>
        <w:rPr>
          <w:rFonts w:ascii="Times New Roman" w:hAnsi="Times New Roman"/>
          <w:sz w:val="24"/>
          <w:szCs w:val="24"/>
        </w:rPr>
      </w:pPr>
      <w:r w:rsidRPr="00DF7F00">
        <w:rPr>
          <w:rFonts w:ascii="Times New Roman" w:hAnsi="Times New Roman"/>
          <w:sz w:val="24"/>
          <w:szCs w:val="24"/>
        </w:rPr>
        <w:t>Режим</w:t>
      </w:r>
      <w:r w:rsidRPr="00DF7F00">
        <w:rPr>
          <w:rFonts w:ascii="Times New Roman" w:hAnsi="Times New Roman"/>
          <w:spacing w:val="-7"/>
          <w:sz w:val="24"/>
          <w:szCs w:val="24"/>
        </w:rPr>
        <w:t xml:space="preserve"> </w:t>
      </w:r>
      <w:r w:rsidRPr="00DF7F00">
        <w:rPr>
          <w:rFonts w:ascii="Times New Roman" w:hAnsi="Times New Roman"/>
          <w:sz w:val="24"/>
          <w:szCs w:val="24"/>
        </w:rPr>
        <w:t>работы</w:t>
      </w:r>
      <w:r w:rsidRPr="00DF7F00">
        <w:rPr>
          <w:rFonts w:ascii="Times New Roman" w:hAnsi="Times New Roman"/>
          <w:spacing w:val="-3"/>
          <w:sz w:val="24"/>
          <w:szCs w:val="24"/>
        </w:rPr>
        <w:t xml:space="preserve"> </w:t>
      </w:r>
      <w:r w:rsidRPr="00DF7F00">
        <w:rPr>
          <w:rFonts w:ascii="Times New Roman" w:hAnsi="Times New Roman"/>
          <w:sz w:val="24"/>
          <w:szCs w:val="24"/>
        </w:rPr>
        <w:t>образовательной</w:t>
      </w:r>
      <w:r w:rsidRPr="00DF7F00">
        <w:rPr>
          <w:rFonts w:ascii="Times New Roman" w:hAnsi="Times New Roman"/>
          <w:spacing w:val="-4"/>
          <w:sz w:val="24"/>
          <w:szCs w:val="24"/>
        </w:rPr>
        <w:t xml:space="preserve"> </w:t>
      </w:r>
      <w:r w:rsidRPr="00DF7F00">
        <w:rPr>
          <w:rFonts w:ascii="Times New Roman" w:hAnsi="Times New Roman"/>
          <w:sz w:val="24"/>
          <w:szCs w:val="24"/>
        </w:rPr>
        <w:t>организации</w:t>
      </w:r>
    </w:p>
    <w:tbl>
      <w:tblPr>
        <w:tblStyle w:val="TableNormal"/>
        <w:tblW w:w="0" w:type="auto"/>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365"/>
        <w:gridCol w:w="1505"/>
        <w:gridCol w:w="1784"/>
      </w:tblGrid>
      <w:tr w:rsidR="00D71EEC" w:rsidRPr="00DF7F00" w:rsidTr="00D71EEC">
        <w:trPr>
          <w:trHeight w:val="472"/>
        </w:trPr>
        <w:tc>
          <w:tcPr>
            <w:tcW w:w="5365" w:type="dxa"/>
          </w:tcPr>
          <w:p w:rsidR="00D71EEC" w:rsidRPr="00DF7F00" w:rsidRDefault="00D71EEC" w:rsidP="00D71EEC">
            <w:pPr>
              <w:pStyle w:val="TableParagraph"/>
              <w:spacing w:before="72"/>
              <w:ind w:left="0"/>
              <w:rPr>
                <w:sz w:val="24"/>
                <w:szCs w:val="24"/>
              </w:rPr>
            </w:pPr>
            <w:r w:rsidRPr="00DF7F00">
              <w:rPr>
                <w:sz w:val="24"/>
                <w:szCs w:val="24"/>
              </w:rPr>
              <w:t>Период</w:t>
            </w:r>
            <w:r w:rsidRPr="00DF7F00">
              <w:rPr>
                <w:spacing w:val="-3"/>
                <w:sz w:val="24"/>
                <w:szCs w:val="24"/>
              </w:rPr>
              <w:t xml:space="preserve"> </w:t>
            </w:r>
            <w:r w:rsidRPr="00DF7F00">
              <w:rPr>
                <w:sz w:val="24"/>
                <w:szCs w:val="24"/>
              </w:rPr>
              <w:t>учебной</w:t>
            </w:r>
            <w:r w:rsidRPr="00DF7F00">
              <w:rPr>
                <w:spacing w:val="-3"/>
                <w:sz w:val="24"/>
                <w:szCs w:val="24"/>
              </w:rPr>
              <w:t xml:space="preserve"> </w:t>
            </w:r>
            <w:r w:rsidRPr="00DF7F00">
              <w:rPr>
                <w:sz w:val="24"/>
                <w:szCs w:val="24"/>
              </w:rPr>
              <w:t>деятельности</w:t>
            </w:r>
          </w:p>
        </w:tc>
        <w:tc>
          <w:tcPr>
            <w:tcW w:w="1505" w:type="dxa"/>
          </w:tcPr>
          <w:p w:rsidR="00D71EEC" w:rsidRPr="00DF7F00" w:rsidRDefault="00D71EEC" w:rsidP="00D71EEC">
            <w:pPr>
              <w:pStyle w:val="TableParagraph"/>
              <w:spacing w:before="72"/>
              <w:ind w:left="0" w:right="41"/>
              <w:jc w:val="center"/>
              <w:rPr>
                <w:sz w:val="24"/>
                <w:szCs w:val="24"/>
              </w:rPr>
            </w:pPr>
            <w:r w:rsidRPr="00DF7F00">
              <w:rPr>
                <w:sz w:val="24"/>
                <w:szCs w:val="24"/>
              </w:rPr>
              <w:t>1-е классы</w:t>
            </w:r>
          </w:p>
        </w:tc>
        <w:tc>
          <w:tcPr>
            <w:tcW w:w="1784" w:type="dxa"/>
          </w:tcPr>
          <w:p w:rsidR="00D71EEC" w:rsidRPr="00DF7F00" w:rsidRDefault="00D71EEC" w:rsidP="00D71EEC">
            <w:pPr>
              <w:pStyle w:val="TableParagraph"/>
              <w:spacing w:before="72"/>
              <w:ind w:left="0" w:right="41"/>
              <w:jc w:val="center"/>
              <w:rPr>
                <w:sz w:val="24"/>
                <w:szCs w:val="24"/>
              </w:rPr>
            </w:pPr>
            <w:r w:rsidRPr="00DF7F00">
              <w:rPr>
                <w:sz w:val="24"/>
                <w:szCs w:val="24"/>
              </w:rPr>
              <w:t>2–4-е</w:t>
            </w:r>
            <w:r w:rsidRPr="00DF7F00">
              <w:rPr>
                <w:spacing w:val="-2"/>
                <w:sz w:val="24"/>
                <w:szCs w:val="24"/>
              </w:rPr>
              <w:t xml:space="preserve"> </w:t>
            </w:r>
            <w:r w:rsidRPr="00DF7F00">
              <w:rPr>
                <w:sz w:val="24"/>
                <w:szCs w:val="24"/>
              </w:rPr>
              <w:t>классы</w:t>
            </w:r>
          </w:p>
        </w:tc>
      </w:tr>
      <w:tr w:rsidR="00D71EEC" w:rsidRPr="00DF7F00" w:rsidTr="00D71EEC">
        <w:trPr>
          <w:trHeight w:val="455"/>
        </w:trPr>
        <w:tc>
          <w:tcPr>
            <w:tcW w:w="5365" w:type="dxa"/>
          </w:tcPr>
          <w:p w:rsidR="00D71EEC" w:rsidRPr="00DF7F00" w:rsidRDefault="00D71EEC" w:rsidP="00D71EEC">
            <w:pPr>
              <w:pStyle w:val="TableParagraph"/>
              <w:spacing w:before="52"/>
              <w:ind w:left="0"/>
              <w:rPr>
                <w:sz w:val="24"/>
                <w:szCs w:val="24"/>
              </w:rPr>
            </w:pPr>
            <w:r w:rsidRPr="00DF7F00">
              <w:rPr>
                <w:sz w:val="24"/>
                <w:szCs w:val="24"/>
              </w:rPr>
              <w:t>Учебная</w:t>
            </w:r>
            <w:r w:rsidRPr="00DF7F00">
              <w:rPr>
                <w:spacing w:val="-2"/>
                <w:sz w:val="24"/>
                <w:szCs w:val="24"/>
              </w:rPr>
              <w:t xml:space="preserve"> </w:t>
            </w:r>
            <w:r w:rsidRPr="00DF7F00">
              <w:rPr>
                <w:sz w:val="24"/>
                <w:szCs w:val="24"/>
              </w:rPr>
              <w:t>неделя</w:t>
            </w:r>
            <w:r w:rsidRPr="00DF7F00">
              <w:rPr>
                <w:spacing w:val="-3"/>
                <w:sz w:val="24"/>
                <w:szCs w:val="24"/>
              </w:rPr>
              <w:t xml:space="preserve"> </w:t>
            </w:r>
            <w:r w:rsidRPr="00DF7F00">
              <w:rPr>
                <w:sz w:val="24"/>
                <w:szCs w:val="24"/>
              </w:rPr>
              <w:t>(дней)</w:t>
            </w:r>
          </w:p>
        </w:tc>
        <w:tc>
          <w:tcPr>
            <w:tcW w:w="1505" w:type="dxa"/>
          </w:tcPr>
          <w:p w:rsidR="00D71EEC" w:rsidRPr="00DF7F00" w:rsidRDefault="00D71EEC" w:rsidP="00D71EEC">
            <w:pPr>
              <w:pStyle w:val="TableParagraph"/>
              <w:spacing w:before="52"/>
              <w:ind w:left="0"/>
              <w:jc w:val="center"/>
              <w:rPr>
                <w:sz w:val="24"/>
                <w:szCs w:val="24"/>
              </w:rPr>
            </w:pPr>
            <w:r w:rsidRPr="00DF7F00">
              <w:rPr>
                <w:sz w:val="24"/>
                <w:szCs w:val="24"/>
              </w:rPr>
              <w:t>5</w:t>
            </w:r>
          </w:p>
        </w:tc>
        <w:tc>
          <w:tcPr>
            <w:tcW w:w="1784" w:type="dxa"/>
          </w:tcPr>
          <w:p w:rsidR="00D71EEC" w:rsidRPr="00DF7F00" w:rsidRDefault="00D71EEC" w:rsidP="00D71EEC">
            <w:pPr>
              <w:pStyle w:val="TableParagraph"/>
              <w:spacing w:before="52"/>
              <w:ind w:left="0"/>
              <w:jc w:val="center"/>
              <w:rPr>
                <w:sz w:val="24"/>
                <w:szCs w:val="24"/>
              </w:rPr>
            </w:pPr>
            <w:r w:rsidRPr="00DF7F00">
              <w:rPr>
                <w:sz w:val="24"/>
                <w:szCs w:val="24"/>
              </w:rPr>
              <w:t>5</w:t>
            </w:r>
          </w:p>
        </w:tc>
      </w:tr>
      <w:tr w:rsidR="00D71EEC" w:rsidRPr="00DF7F00" w:rsidTr="00D71EEC">
        <w:trPr>
          <w:trHeight w:val="457"/>
        </w:trPr>
        <w:tc>
          <w:tcPr>
            <w:tcW w:w="5365" w:type="dxa"/>
          </w:tcPr>
          <w:p w:rsidR="00D71EEC" w:rsidRPr="00DF7F00" w:rsidRDefault="00D71EEC" w:rsidP="00D71EEC">
            <w:pPr>
              <w:pStyle w:val="TableParagraph"/>
              <w:spacing w:before="55"/>
              <w:ind w:left="0"/>
              <w:rPr>
                <w:sz w:val="24"/>
                <w:szCs w:val="24"/>
              </w:rPr>
            </w:pPr>
            <w:r w:rsidRPr="00DF7F00">
              <w:rPr>
                <w:sz w:val="24"/>
                <w:szCs w:val="24"/>
              </w:rPr>
              <w:t>Урок</w:t>
            </w:r>
            <w:r w:rsidRPr="00DF7F00">
              <w:rPr>
                <w:spacing w:val="-2"/>
                <w:sz w:val="24"/>
                <w:szCs w:val="24"/>
              </w:rPr>
              <w:t xml:space="preserve"> </w:t>
            </w:r>
            <w:r w:rsidRPr="00DF7F00">
              <w:rPr>
                <w:sz w:val="24"/>
                <w:szCs w:val="24"/>
              </w:rPr>
              <w:t>(минут)</w:t>
            </w:r>
          </w:p>
        </w:tc>
        <w:tc>
          <w:tcPr>
            <w:tcW w:w="1505" w:type="dxa"/>
          </w:tcPr>
          <w:p w:rsidR="00D71EEC" w:rsidRPr="00DF7F00" w:rsidRDefault="00D71EEC" w:rsidP="00D71EEC">
            <w:pPr>
              <w:pStyle w:val="TableParagraph"/>
              <w:spacing w:before="55"/>
              <w:ind w:left="0" w:right="41"/>
              <w:jc w:val="center"/>
              <w:rPr>
                <w:sz w:val="24"/>
                <w:szCs w:val="24"/>
              </w:rPr>
            </w:pPr>
            <w:r w:rsidRPr="00DF7F00">
              <w:rPr>
                <w:sz w:val="24"/>
                <w:szCs w:val="24"/>
              </w:rPr>
              <w:t>35</w:t>
            </w:r>
            <w:r w:rsidRPr="00DF7F00">
              <w:rPr>
                <w:spacing w:val="-3"/>
                <w:sz w:val="24"/>
                <w:szCs w:val="24"/>
              </w:rPr>
              <w:t xml:space="preserve"> </w:t>
            </w:r>
            <w:r w:rsidRPr="00DF7F00">
              <w:rPr>
                <w:sz w:val="24"/>
                <w:szCs w:val="24"/>
              </w:rPr>
              <w:t>– 40</w:t>
            </w:r>
          </w:p>
        </w:tc>
        <w:tc>
          <w:tcPr>
            <w:tcW w:w="1784" w:type="dxa"/>
          </w:tcPr>
          <w:p w:rsidR="00D71EEC" w:rsidRPr="00DF7F00" w:rsidRDefault="00D71EEC" w:rsidP="00D71EEC">
            <w:pPr>
              <w:pStyle w:val="TableParagraph"/>
              <w:spacing w:before="55"/>
              <w:ind w:left="0" w:right="39"/>
              <w:jc w:val="center"/>
              <w:rPr>
                <w:sz w:val="24"/>
                <w:szCs w:val="24"/>
              </w:rPr>
            </w:pPr>
            <w:r w:rsidRPr="00DF7F00">
              <w:rPr>
                <w:sz w:val="24"/>
                <w:szCs w:val="24"/>
              </w:rPr>
              <w:t>45</w:t>
            </w:r>
          </w:p>
        </w:tc>
      </w:tr>
      <w:tr w:rsidR="00D71EEC" w:rsidRPr="00DF7F00" w:rsidTr="00D71EEC">
        <w:trPr>
          <w:trHeight w:val="457"/>
        </w:trPr>
        <w:tc>
          <w:tcPr>
            <w:tcW w:w="5365" w:type="dxa"/>
          </w:tcPr>
          <w:p w:rsidR="00D71EEC" w:rsidRPr="00DF7F00" w:rsidRDefault="00D71EEC" w:rsidP="00D71EEC">
            <w:pPr>
              <w:pStyle w:val="TableParagraph"/>
              <w:spacing w:before="52"/>
              <w:ind w:left="0"/>
              <w:rPr>
                <w:sz w:val="24"/>
                <w:szCs w:val="24"/>
              </w:rPr>
            </w:pPr>
            <w:r w:rsidRPr="00DF7F00">
              <w:rPr>
                <w:sz w:val="24"/>
                <w:szCs w:val="24"/>
              </w:rPr>
              <w:t>Перерыв</w:t>
            </w:r>
            <w:r w:rsidRPr="00DF7F00">
              <w:rPr>
                <w:spacing w:val="-4"/>
                <w:sz w:val="24"/>
                <w:szCs w:val="24"/>
              </w:rPr>
              <w:t xml:space="preserve"> </w:t>
            </w:r>
            <w:r w:rsidRPr="00DF7F00">
              <w:rPr>
                <w:sz w:val="24"/>
                <w:szCs w:val="24"/>
              </w:rPr>
              <w:t>(минут)</w:t>
            </w:r>
          </w:p>
        </w:tc>
        <w:tc>
          <w:tcPr>
            <w:tcW w:w="1505" w:type="dxa"/>
          </w:tcPr>
          <w:p w:rsidR="00D71EEC" w:rsidRPr="00DF7F00" w:rsidRDefault="00D71EEC" w:rsidP="00D71EEC">
            <w:pPr>
              <w:pStyle w:val="TableParagraph"/>
              <w:spacing w:before="52"/>
              <w:ind w:left="0" w:right="41"/>
              <w:jc w:val="center"/>
              <w:rPr>
                <w:sz w:val="24"/>
                <w:szCs w:val="24"/>
              </w:rPr>
            </w:pPr>
            <w:r w:rsidRPr="00DF7F00">
              <w:rPr>
                <w:sz w:val="24"/>
                <w:szCs w:val="24"/>
              </w:rPr>
              <w:t>10</w:t>
            </w:r>
            <w:r w:rsidRPr="00DF7F00">
              <w:rPr>
                <w:spacing w:val="-3"/>
                <w:sz w:val="24"/>
                <w:szCs w:val="24"/>
              </w:rPr>
              <w:t xml:space="preserve"> </w:t>
            </w:r>
            <w:r w:rsidRPr="00DF7F00">
              <w:rPr>
                <w:sz w:val="24"/>
                <w:szCs w:val="24"/>
              </w:rPr>
              <w:t>– 40</w:t>
            </w:r>
          </w:p>
        </w:tc>
        <w:tc>
          <w:tcPr>
            <w:tcW w:w="1784" w:type="dxa"/>
          </w:tcPr>
          <w:p w:rsidR="00D71EEC" w:rsidRPr="00DF7F00" w:rsidRDefault="00D71EEC" w:rsidP="00D71EEC">
            <w:pPr>
              <w:pStyle w:val="TableParagraph"/>
              <w:spacing w:before="52"/>
              <w:ind w:left="0" w:right="41"/>
              <w:jc w:val="center"/>
              <w:rPr>
                <w:sz w:val="24"/>
                <w:szCs w:val="24"/>
              </w:rPr>
            </w:pPr>
            <w:r w:rsidRPr="00DF7F00">
              <w:rPr>
                <w:sz w:val="24"/>
                <w:szCs w:val="24"/>
              </w:rPr>
              <w:t>10</w:t>
            </w:r>
            <w:r w:rsidRPr="00DF7F00">
              <w:rPr>
                <w:spacing w:val="-2"/>
                <w:sz w:val="24"/>
                <w:szCs w:val="24"/>
              </w:rPr>
              <w:t xml:space="preserve"> </w:t>
            </w:r>
            <w:r w:rsidRPr="00DF7F00">
              <w:rPr>
                <w:sz w:val="24"/>
                <w:szCs w:val="24"/>
              </w:rPr>
              <w:t>– 20</w:t>
            </w:r>
          </w:p>
        </w:tc>
      </w:tr>
      <w:tr w:rsidR="00D71EEC" w:rsidRPr="00DF7F00" w:rsidTr="00D71EEC">
        <w:trPr>
          <w:trHeight w:val="455"/>
        </w:trPr>
        <w:tc>
          <w:tcPr>
            <w:tcW w:w="5365" w:type="dxa"/>
          </w:tcPr>
          <w:p w:rsidR="00D71EEC" w:rsidRPr="00DF7F00" w:rsidRDefault="00D71EEC" w:rsidP="00D71EEC">
            <w:pPr>
              <w:pStyle w:val="TableParagraph"/>
              <w:spacing w:before="52"/>
              <w:ind w:left="0"/>
              <w:rPr>
                <w:sz w:val="24"/>
                <w:szCs w:val="24"/>
              </w:rPr>
            </w:pPr>
            <w:r w:rsidRPr="00DF7F00">
              <w:rPr>
                <w:sz w:val="24"/>
                <w:szCs w:val="24"/>
              </w:rPr>
              <w:t>Периодичность</w:t>
            </w:r>
            <w:r w:rsidRPr="00DF7F00">
              <w:rPr>
                <w:spacing w:val="-6"/>
                <w:sz w:val="24"/>
                <w:szCs w:val="24"/>
              </w:rPr>
              <w:t xml:space="preserve"> </w:t>
            </w:r>
            <w:r w:rsidRPr="00DF7F00">
              <w:rPr>
                <w:sz w:val="24"/>
                <w:szCs w:val="24"/>
              </w:rPr>
              <w:t>промежуточной</w:t>
            </w:r>
            <w:r w:rsidRPr="00DF7F00">
              <w:rPr>
                <w:spacing w:val="-5"/>
                <w:sz w:val="24"/>
                <w:szCs w:val="24"/>
              </w:rPr>
              <w:t xml:space="preserve"> </w:t>
            </w:r>
            <w:r w:rsidRPr="00DF7F00">
              <w:rPr>
                <w:sz w:val="24"/>
                <w:szCs w:val="24"/>
              </w:rPr>
              <w:t>аттестации</w:t>
            </w:r>
          </w:p>
        </w:tc>
        <w:tc>
          <w:tcPr>
            <w:tcW w:w="1505" w:type="dxa"/>
          </w:tcPr>
          <w:p w:rsidR="00D71EEC" w:rsidRPr="00DF7F00" w:rsidRDefault="00D71EEC" w:rsidP="00D71EEC">
            <w:pPr>
              <w:pStyle w:val="TableParagraph"/>
              <w:spacing w:before="52"/>
              <w:ind w:left="0"/>
              <w:jc w:val="center"/>
              <w:rPr>
                <w:sz w:val="24"/>
                <w:szCs w:val="24"/>
              </w:rPr>
            </w:pPr>
            <w:r w:rsidRPr="00DF7F00">
              <w:rPr>
                <w:sz w:val="24"/>
                <w:szCs w:val="24"/>
              </w:rPr>
              <w:t>–</w:t>
            </w:r>
          </w:p>
        </w:tc>
        <w:tc>
          <w:tcPr>
            <w:tcW w:w="1784" w:type="dxa"/>
          </w:tcPr>
          <w:p w:rsidR="00D71EEC" w:rsidRPr="00DF7F00" w:rsidRDefault="00D71EEC" w:rsidP="00D71EEC">
            <w:pPr>
              <w:pStyle w:val="TableParagraph"/>
              <w:spacing w:before="52"/>
              <w:ind w:left="0" w:right="41"/>
              <w:jc w:val="center"/>
              <w:rPr>
                <w:sz w:val="24"/>
                <w:szCs w:val="24"/>
              </w:rPr>
            </w:pPr>
            <w:r w:rsidRPr="00DF7F00">
              <w:rPr>
                <w:sz w:val="24"/>
                <w:szCs w:val="24"/>
              </w:rPr>
              <w:t>1</w:t>
            </w:r>
            <w:r w:rsidRPr="00DF7F00">
              <w:rPr>
                <w:spacing w:val="1"/>
                <w:sz w:val="24"/>
                <w:szCs w:val="24"/>
              </w:rPr>
              <w:t xml:space="preserve"> </w:t>
            </w:r>
            <w:r w:rsidRPr="00DF7F00">
              <w:rPr>
                <w:sz w:val="24"/>
                <w:szCs w:val="24"/>
              </w:rPr>
              <w:t>раз в</w:t>
            </w:r>
            <w:r w:rsidRPr="00DF7F00">
              <w:rPr>
                <w:spacing w:val="-1"/>
                <w:sz w:val="24"/>
                <w:szCs w:val="24"/>
              </w:rPr>
              <w:t xml:space="preserve"> </w:t>
            </w:r>
            <w:r w:rsidRPr="00DF7F00">
              <w:rPr>
                <w:sz w:val="24"/>
                <w:szCs w:val="24"/>
              </w:rPr>
              <w:t>год</w:t>
            </w:r>
          </w:p>
        </w:tc>
      </w:tr>
    </w:tbl>
    <w:p w:rsidR="00D71EEC" w:rsidRPr="00DF7F00" w:rsidRDefault="00D71EEC" w:rsidP="00D71EEC">
      <w:pPr>
        <w:pStyle w:val="af6"/>
        <w:spacing w:before="6"/>
        <w:rPr>
          <w:rFonts w:ascii="Times New Roman" w:hAnsi="Times New Roman"/>
          <w:sz w:val="24"/>
          <w:szCs w:val="24"/>
        </w:rPr>
      </w:pPr>
    </w:p>
    <w:p w:rsidR="00D71EEC" w:rsidRPr="00DF7F00" w:rsidRDefault="00D71EEC" w:rsidP="0096151D">
      <w:pPr>
        <w:pStyle w:val="aff6"/>
        <w:widowControl w:val="0"/>
        <w:numPr>
          <w:ilvl w:val="1"/>
          <w:numId w:val="38"/>
        </w:numPr>
        <w:tabs>
          <w:tab w:val="left" w:pos="1333"/>
        </w:tabs>
        <w:autoSpaceDE w:val="0"/>
        <w:autoSpaceDN w:val="0"/>
        <w:spacing w:after="7" w:line="240" w:lineRule="auto"/>
        <w:ind w:left="0" w:firstLine="0"/>
        <w:jc w:val="both"/>
        <w:rPr>
          <w:rFonts w:ascii="Times New Roman" w:hAnsi="Times New Roman"/>
          <w:sz w:val="24"/>
          <w:szCs w:val="24"/>
        </w:rPr>
      </w:pPr>
      <w:r w:rsidRPr="00DF7F00">
        <w:rPr>
          <w:rFonts w:ascii="Times New Roman" w:hAnsi="Times New Roman"/>
          <w:sz w:val="24"/>
          <w:szCs w:val="24"/>
        </w:rPr>
        <w:t>Распределение</w:t>
      </w:r>
      <w:r w:rsidRPr="00DF7F00">
        <w:rPr>
          <w:rFonts w:ascii="Times New Roman" w:hAnsi="Times New Roman"/>
          <w:spacing w:val="-8"/>
          <w:sz w:val="24"/>
          <w:szCs w:val="24"/>
        </w:rPr>
        <w:t xml:space="preserve"> </w:t>
      </w:r>
      <w:r w:rsidRPr="00DF7F00">
        <w:rPr>
          <w:rFonts w:ascii="Times New Roman" w:hAnsi="Times New Roman"/>
          <w:sz w:val="24"/>
          <w:szCs w:val="24"/>
        </w:rPr>
        <w:t>образовательной</w:t>
      </w:r>
      <w:r w:rsidRPr="00DF7F00">
        <w:rPr>
          <w:rFonts w:ascii="Times New Roman" w:hAnsi="Times New Roman"/>
          <w:spacing w:val="-8"/>
          <w:sz w:val="24"/>
          <w:szCs w:val="24"/>
        </w:rPr>
        <w:t xml:space="preserve"> </w:t>
      </w:r>
      <w:r w:rsidRPr="00DF7F00">
        <w:rPr>
          <w:rFonts w:ascii="Times New Roman" w:hAnsi="Times New Roman"/>
          <w:sz w:val="24"/>
          <w:szCs w:val="24"/>
        </w:rPr>
        <w:t>недельной</w:t>
      </w:r>
      <w:r w:rsidRPr="00DF7F00">
        <w:rPr>
          <w:rFonts w:ascii="Times New Roman" w:hAnsi="Times New Roman"/>
          <w:spacing w:val="-8"/>
          <w:sz w:val="24"/>
          <w:szCs w:val="24"/>
        </w:rPr>
        <w:t xml:space="preserve"> </w:t>
      </w:r>
      <w:r w:rsidRPr="00DF7F00">
        <w:rPr>
          <w:rFonts w:ascii="Times New Roman" w:hAnsi="Times New Roman"/>
          <w:sz w:val="24"/>
          <w:szCs w:val="24"/>
        </w:rPr>
        <w:t>нагрузки</w:t>
      </w:r>
    </w:p>
    <w:tbl>
      <w:tblPr>
        <w:tblStyle w:val="TableNormal"/>
        <w:tblW w:w="0" w:type="auto"/>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627"/>
        <w:gridCol w:w="1380"/>
        <w:gridCol w:w="1382"/>
        <w:gridCol w:w="1407"/>
        <w:gridCol w:w="1382"/>
      </w:tblGrid>
      <w:tr w:rsidR="00D71EEC" w:rsidRPr="00DF7F00" w:rsidTr="00D71EEC">
        <w:trPr>
          <w:trHeight w:val="1115"/>
        </w:trPr>
        <w:tc>
          <w:tcPr>
            <w:tcW w:w="3627" w:type="dxa"/>
            <w:vMerge w:val="restart"/>
          </w:tcPr>
          <w:p w:rsidR="00D71EEC" w:rsidRPr="00DF7F00" w:rsidRDefault="00D71EEC" w:rsidP="00D71EEC">
            <w:pPr>
              <w:pStyle w:val="TableParagraph"/>
              <w:ind w:left="0"/>
              <w:rPr>
                <w:sz w:val="24"/>
                <w:szCs w:val="24"/>
              </w:rPr>
            </w:pPr>
          </w:p>
          <w:p w:rsidR="00D71EEC" w:rsidRPr="00DF7F00" w:rsidRDefault="00D71EEC" w:rsidP="00D71EEC">
            <w:pPr>
              <w:pStyle w:val="TableParagraph"/>
              <w:spacing w:before="6"/>
              <w:ind w:left="0"/>
              <w:rPr>
                <w:sz w:val="24"/>
                <w:szCs w:val="24"/>
              </w:rPr>
            </w:pPr>
          </w:p>
          <w:p w:rsidR="00D71EEC" w:rsidRPr="00DF7F00" w:rsidRDefault="00D71EEC" w:rsidP="00D71EEC">
            <w:pPr>
              <w:pStyle w:val="TableParagraph"/>
              <w:ind w:left="0" w:right="672"/>
              <w:rPr>
                <w:sz w:val="24"/>
                <w:szCs w:val="24"/>
              </w:rPr>
            </w:pPr>
            <w:r w:rsidRPr="00DF7F00">
              <w:rPr>
                <w:sz w:val="24"/>
                <w:szCs w:val="24"/>
              </w:rPr>
              <w:t>Образовательная</w:t>
            </w:r>
            <w:r w:rsidRPr="00DF7F00">
              <w:rPr>
                <w:spacing w:val="-67"/>
                <w:sz w:val="24"/>
                <w:szCs w:val="24"/>
              </w:rPr>
              <w:t xml:space="preserve"> </w:t>
            </w:r>
            <w:r w:rsidRPr="00DF7F00">
              <w:rPr>
                <w:sz w:val="24"/>
                <w:szCs w:val="24"/>
              </w:rPr>
              <w:t>деятельность</w:t>
            </w:r>
          </w:p>
        </w:tc>
        <w:tc>
          <w:tcPr>
            <w:tcW w:w="5551" w:type="dxa"/>
            <w:gridSpan w:val="4"/>
          </w:tcPr>
          <w:p w:rsidR="00D71EEC" w:rsidRPr="00DF7F00" w:rsidRDefault="00D71EEC" w:rsidP="00D71EEC">
            <w:pPr>
              <w:pStyle w:val="TableParagraph"/>
              <w:spacing w:before="72" w:line="322" w:lineRule="exact"/>
              <w:ind w:left="0" w:right="997"/>
              <w:jc w:val="center"/>
              <w:rPr>
                <w:sz w:val="24"/>
                <w:szCs w:val="24"/>
              </w:rPr>
            </w:pPr>
            <w:r w:rsidRPr="00DF7F00">
              <w:rPr>
                <w:sz w:val="24"/>
                <w:szCs w:val="24"/>
              </w:rPr>
              <w:t>Недельная</w:t>
            </w:r>
            <w:r w:rsidRPr="00DF7F00">
              <w:rPr>
                <w:spacing w:val="-5"/>
                <w:sz w:val="24"/>
                <w:szCs w:val="24"/>
              </w:rPr>
              <w:t xml:space="preserve"> </w:t>
            </w:r>
            <w:r w:rsidRPr="00DF7F00">
              <w:rPr>
                <w:sz w:val="24"/>
                <w:szCs w:val="24"/>
              </w:rPr>
              <w:t>нагрузка</w:t>
            </w:r>
          </w:p>
          <w:p w:rsidR="00D71EEC" w:rsidRPr="00DF7F00" w:rsidRDefault="00D71EEC" w:rsidP="00D71EEC">
            <w:pPr>
              <w:pStyle w:val="TableParagraph"/>
              <w:spacing w:line="242" w:lineRule="auto"/>
              <w:ind w:left="0" w:right="1061"/>
              <w:jc w:val="center"/>
              <w:rPr>
                <w:sz w:val="24"/>
                <w:szCs w:val="24"/>
                <w:lang w:val="ru-RU"/>
              </w:rPr>
            </w:pPr>
            <w:r w:rsidRPr="00DF7F00">
              <w:rPr>
                <w:sz w:val="24"/>
                <w:szCs w:val="24"/>
                <w:lang w:val="ru-RU"/>
              </w:rPr>
              <w:t>(5-дневная учебная неделя)</w:t>
            </w:r>
            <w:r w:rsidRPr="00DF7F00">
              <w:rPr>
                <w:spacing w:val="-67"/>
                <w:sz w:val="24"/>
                <w:szCs w:val="24"/>
                <w:lang w:val="ru-RU"/>
              </w:rPr>
              <w:t xml:space="preserve"> </w:t>
            </w:r>
            <w:r w:rsidRPr="00DF7F00">
              <w:rPr>
                <w:sz w:val="24"/>
                <w:szCs w:val="24"/>
                <w:lang w:val="ru-RU"/>
              </w:rPr>
              <w:t>в</w:t>
            </w:r>
            <w:r w:rsidRPr="00DF7F00">
              <w:rPr>
                <w:spacing w:val="-3"/>
                <w:sz w:val="24"/>
                <w:szCs w:val="24"/>
                <w:lang w:val="ru-RU"/>
              </w:rPr>
              <w:t xml:space="preserve"> </w:t>
            </w:r>
            <w:r w:rsidRPr="00DF7F00">
              <w:rPr>
                <w:sz w:val="24"/>
                <w:szCs w:val="24"/>
                <w:lang w:val="ru-RU"/>
              </w:rPr>
              <w:t>академических часах</w:t>
            </w:r>
          </w:p>
        </w:tc>
      </w:tr>
      <w:tr w:rsidR="00D71EEC" w:rsidRPr="00DF7F00" w:rsidTr="00D71EEC">
        <w:trPr>
          <w:trHeight w:val="793"/>
        </w:trPr>
        <w:tc>
          <w:tcPr>
            <w:tcW w:w="3627" w:type="dxa"/>
            <w:vMerge/>
            <w:tcBorders>
              <w:top w:val="nil"/>
            </w:tcBorders>
          </w:tcPr>
          <w:p w:rsidR="00D71EEC" w:rsidRPr="00DF7F00" w:rsidRDefault="00D71EEC" w:rsidP="00D71EEC">
            <w:pPr>
              <w:rPr>
                <w:rFonts w:ascii="Times New Roman" w:hAnsi="Times New Roman" w:cs="Times New Roman"/>
                <w:sz w:val="24"/>
                <w:szCs w:val="24"/>
                <w:lang w:val="ru-RU"/>
              </w:rPr>
            </w:pPr>
          </w:p>
        </w:tc>
        <w:tc>
          <w:tcPr>
            <w:tcW w:w="1380" w:type="dxa"/>
          </w:tcPr>
          <w:p w:rsidR="00D71EEC" w:rsidRPr="00DF7F00" w:rsidRDefault="00D71EEC" w:rsidP="00D71EEC">
            <w:pPr>
              <w:pStyle w:val="TableParagraph"/>
              <w:spacing w:before="74"/>
              <w:ind w:left="0" w:right="194"/>
              <w:rPr>
                <w:sz w:val="24"/>
                <w:szCs w:val="24"/>
              </w:rPr>
            </w:pPr>
            <w:r w:rsidRPr="00DF7F00">
              <w:rPr>
                <w:sz w:val="24"/>
                <w:szCs w:val="24"/>
              </w:rPr>
              <w:t>1-е</w:t>
            </w:r>
            <w:r w:rsidRPr="00DF7F00">
              <w:rPr>
                <w:spacing w:val="1"/>
                <w:sz w:val="24"/>
                <w:szCs w:val="24"/>
              </w:rPr>
              <w:t xml:space="preserve"> </w:t>
            </w:r>
            <w:r w:rsidRPr="00DF7F00">
              <w:rPr>
                <w:sz w:val="24"/>
                <w:szCs w:val="24"/>
              </w:rPr>
              <w:t>классы</w:t>
            </w:r>
          </w:p>
        </w:tc>
        <w:tc>
          <w:tcPr>
            <w:tcW w:w="1382" w:type="dxa"/>
          </w:tcPr>
          <w:p w:rsidR="00D71EEC" w:rsidRPr="00DF7F00" w:rsidRDefault="00D71EEC" w:rsidP="00D71EEC">
            <w:pPr>
              <w:pStyle w:val="TableParagraph"/>
              <w:spacing w:before="74"/>
              <w:ind w:left="0" w:right="193"/>
              <w:rPr>
                <w:sz w:val="24"/>
                <w:szCs w:val="24"/>
              </w:rPr>
            </w:pPr>
            <w:r w:rsidRPr="00DF7F00">
              <w:rPr>
                <w:sz w:val="24"/>
                <w:szCs w:val="24"/>
              </w:rPr>
              <w:t>2-е</w:t>
            </w:r>
            <w:r w:rsidRPr="00DF7F00">
              <w:rPr>
                <w:spacing w:val="1"/>
                <w:sz w:val="24"/>
                <w:szCs w:val="24"/>
              </w:rPr>
              <w:t xml:space="preserve"> </w:t>
            </w:r>
            <w:r w:rsidRPr="00DF7F00">
              <w:rPr>
                <w:sz w:val="24"/>
                <w:szCs w:val="24"/>
              </w:rPr>
              <w:t>классы</w:t>
            </w:r>
          </w:p>
        </w:tc>
        <w:tc>
          <w:tcPr>
            <w:tcW w:w="1407" w:type="dxa"/>
          </w:tcPr>
          <w:p w:rsidR="00D71EEC" w:rsidRPr="00DF7F00" w:rsidRDefault="00D71EEC" w:rsidP="00D71EEC">
            <w:pPr>
              <w:pStyle w:val="TableParagraph"/>
              <w:spacing w:before="74"/>
              <w:ind w:left="0" w:right="206"/>
              <w:rPr>
                <w:sz w:val="24"/>
                <w:szCs w:val="24"/>
              </w:rPr>
            </w:pPr>
            <w:r w:rsidRPr="00DF7F00">
              <w:rPr>
                <w:sz w:val="24"/>
                <w:szCs w:val="24"/>
              </w:rPr>
              <w:t>3-и</w:t>
            </w:r>
            <w:r w:rsidRPr="00DF7F00">
              <w:rPr>
                <w:spacing w:val="1"/>
                <w:sz w:val="24"/>
                <w:szCs w:val="24"/>
              </w:rPr>
              <w:t xml:space="preserve"> </w:t>
            </w:r>
            <w:r w:rsidRPr="00DF7F00">
              <w:rPr>
                <w:sz w:val="24"/>
                <w:szCs w:val="24"/>
              </w:rPr>
              <w:t>классы</w:t>
            </w:r>
          </w:p>
        </w:tc>
        <w:tc>
          <w:tcPr>
            <w:tcW w:w="1382" w:type="dxa"/>
          </w:tcPr>
          <w:p w:rsidR="00D71EEC" w:rsidRPr="00DF7F00" w:rsidRDefault="00D71EEC" w:rsidP="00D71EEC">
            <w:pPr>
              <w:pStyle w:val="TableParagraph"/>
              <w:spacing w:before="74"/>
              <w:ind w:left="0" w:right="195"/>
              <w:rPr>
                <w:sz w:val="24"/>
                <w:szCs w:val="24"/>
              </w:rPr>
            </w:pPr>
            <w:r w:rsidRPr="00DF7F00">
              <w:rPr>
                <w:sz w:val="24"/>
                <w:szCs w:val="24"/>
              </w:rPr>
              <w:t>4-е</w:t>
            </w:r>
            <w:r w:rsidRPr="00DF7F00">
              <w:rPr>
                <w:spacing w:val="1"/>
                <w:sz w:val="24"/>
                <w:szCs w:val="24"/>
              </w:rPr>
              <w:t xml:space="preserve"> </w:t>
            </w:r>
            <w:r w:rsidRPr="00DF7F00">
              <w:rPr>
                <w:sz w:val="24"/>
                <w:szCs w:val="24"/>
              </w:rPr>
              <w:t>классы</w:t>
            </w:r>
          </w:p>
        </w:tc>
      </w:tr>
      <w:tr w:rsidR="00D71EEC" w:rsidRPr="00DF7F00" w:rsidTr="00D71EEC">
        <w:trPr>
          <w:trHeight w:val="457"/>
        </w:trPr>
        <w:tc>
          <w:tcPr>
            <w:tcW w:w="3627" w:type="dxa"/>
          </w:tcPr>
          <w:p w:rsidR="00D71EEC" w:rsidRPr="00DF7F00" w:rsidRDefault="00D71EEC" w:rsidP="00D71EEC">
            <w:pPr>
              <w:pStyle w:val="TableParagraph"/>
              <w:spacing w:before="52"/>
              <w:ind w:left="0"/>
              <w:rPr>
                <w:sz w:val="24"/>
                <w:szCs w:val="24"/>
              </w:rPr>
            </w:pPr>
            <w:r w:rsidRPr="00DF7F00">
              <w:rPr>
                <w:sz w:val="24"/>
                <w:szCs w:val="24"/>
              </w:rPr>
              <w:t>Урочная</w:t>
            </w:r>
          </w:p>
        </w:tc>
        <w:tc>
          <w:tcPr>
            <w:tcW w:w="1380" w:type="dxa"/>
          </w:tcPr>
          <w:p w:rsidR="00D71EEC" w:rsidRPr="00DF7F00" w:rsidRDefault="00D71EEC" w:rsidP="00D71EEC">
            <w:pPr>
              <w:pStyle w:val="TableParagraph"/>
              <w:spacing w:before="52"/>
              <w:ind w:left="0" w:right="514"/>
              <w:jc w:val="center"/>
              <w:rPr>
                <w:sz w:val="24"/>
                <w:szCs w:val="24"/>
              </w:rPr>
            </w:pPr>
            <w:r w:rsidRPr="00DF7F00">
              <w:rPr>
                <w:sz w:val="24"/>
                <w:szCs w:val="24"/>
              </w:rPr>
              <w:t>21</w:t>
            </w:r>
          </w:p>
        </w:tc>
        <w:tc>
          <w:tcPr>
            <w:tcW w:w="1382" w:type="dxa"/>
          </w:tcPr>
          <w:p w:rsidR="00D71EEC" w:rsidRPr="00DF7F00" w:rsidRDefault="00D71EEC" w:rsidP="00D71EEC">
            <w:pPr>
              <w:pStyle w:val="TableParagraph"/>
              <w:spacing w:before="52"/>
              <w:ind w:left="0" w:right="513"/>
              <w:jc w:val="center"/>
              <w:rPr>
                <w:sz w:val="24"/>
                <w:szCs w:val="24"/>
              </w:rPr>
            </w:pPr>
            <w:r w:rsidRPr="00DF7F00">
              <w:rPr>
                <w:sz w:val="24"/>
                <w:szCs w:val="24"/>
              </w:rPr>
              <w:t>23</w:t>
            </w:r>
          </w:p>
        </w:tc>
        <w:tc>
          <w:tcPr>
            <w:tcW w:w="1407" w:type="dxa"/>
          </w:tcPr>
          <w:p w:rsidR="00D71EEC" w:rsidRPr="00DF7F00" w:rsidRDefault="00D71EEC" w:rsidP="00D71EEC">
            <w:pPr>
              <w:pStyle w:val="TableParagraph"/>
              <w:spacing w:before="52"/>
              <w:ind w:left="0" w:right="528"/>
              <w:jc w:val="center"/>
              <w:rPr>
                <w:sz w:val="24"/>
                <w:szCs w:val="24"/>
              </w:rPr>
            </w:pPr>
            <w:r w:rsidRPr="00DF7F00">
              <w:rPr>
                <w:sz w:val="24"/>
                <w:szCs w:val="24"/>
              </w:rPr>
              <w:t>23</w:t>
            </w:r>
          </w:p>
        </w:tc>
        <w:tc>
          <w:tcPr>
            <w:tcW w:w="1382" w:type="dxa"/>
          </w:tcPr>
          <w:p w:rsidR="00D71EEC" w:rsidRPr="00DF7F00" w:rsidRDefault="00D71EEC" w:rsidP="00D71EEC">
            <w:pPr>
              <w:pStyle w:val="TableParagraph"/>
              <w:spacing w:before="52"/>
              <w:ind w:left="0" w:right="531"/>
              <w:jc w:val="right"/>
              <w:rPr>
                <w:sz w:val="24"/>
                <w:szCs w:val="24"/>
              </w:rPr>
            </w:pPr>
            <w:r w:rsidRPr="00DF7F00">
              <w:rPr>
                <w:sz w:val="24"/>
                <w:szCs w:val="24"/>
              </w:rPr>
              <w:t>23</w:t>
            </w:r>
          </w:p>
        </w:tc>
      </w:tr>
      <w:tr w:rsidR="00D71EEC" w:rsidRPr="00DF7F00" w:rsidTr="00D71EEC">
        <w:trPr>
          <w:trHeight w:val="457"/>
        </w:trPr>
        <w:tc>
          <w:tcPr>
            <w:tcW w:w="3627" w:type="dxa"/>
          </w:tcPr>
          <w:p w:rsidR="00D71EEC" w:rsidRPr="00DF7F00" w:rsidRDefault="00D71EEC" w:rsidP="00D71EEC">
            <w:pPr>
              <w:pStyle w:val="TableParagraph"/>
              <w:spacing w:before="52"/>
              <w:ind w:left="0"/>
              <w:rPr>
                <w:sz w:val="24"/>
                <w:szCs w:val="24"/>
              </w:rPr>
            </w:pPr>
            <w:r w:rsidRPr="00DF7F00">
              <w:rPr>
                <w:sz w:val="24"/>
                <w:szCs w:val="24"/>
              </w:rPr>
              <w:t>Внеурочная</w:t>
            </w:r>
          </w:p>
        </w:tc>
        <w:tc>
          <w:tcPr>
            <w:tcW w:w="1380" w:type="dxa"/>
          </w:tcPr>
          <w:p w:rsidR="00D71EEC" w:rsidRPr="00DF7F00" w:rsidRDefault="00D71EEC" w:rsidP="00D71EEC">
            <w:pPr>
              <w:pStyle w:val="TableParagraph"/>
              <w:spacing w:before="52"/>
              <w:ind w:left="0"/>
              <w:jc w:val="center"/>
              <w:rPr>
                <w:sz w:val="24"/>
                <w:szCs w:val="24"/>
              </w:rPr>
            </w:pPr>
            <w:r w:rsidRPr="00DF7F00">
              <w:rPr>
                <w:sz w:val="24"/>
                <w:szCs w:val="24"/>
              </w:rPr>
              <w:t>3</w:t>
            </w:r>
          </w:p>
        </w:tc>
        <w:tc>
          <w:tcPr>
            <w:tcW w:w="1382" w:type="dxa"/>
          </w:tcPr>
          <w:p w:rsidR="00D71EEC" w:rsidRPr="00DF7F00" w:rsidRDefault="00D71EEC" w:rsidP="00D71EEC">
            <w:pPr>
              <w:pStyle w:val="TableParagraph"/>
              <w:spacing w:before="52"/>
              <w:ind w:left="0"/>
              <w:jc w:val="center"/>
              <w:rPr>
                <w:sz w:val="24"/>
                <w:szCs w:val="24"/>
              </w:rPr>
            </w:pPr>
            <w:r w:rsidRPr="00DF7F00">
              <w:rPr>
                <w:sz w:val="24"/>
                <w:szCs w:val="24"/>
              </w:rPr>
              <w:t>3</w:t>
            </w:r>
          </w:p>
        </w:tc>
        <w:tc>
          <w:tcPr>
            <w:tcW w:w="1407" w:type="dxa"/>
          </w:tcPr>
          <w:p w:rsidR="00D71EEC" w:rsidRPr="00DF7F00" w:rsidRDefault="00D71EEC" w:rsidP="00D71EEC">
            <w:pPr>
              <w:pStyle w:val="TableParagraph"/>
              <w:spacing w:before="52"/>
              <w:ind w:left="0"/>
              <w:jc w:val="center"/>
              <w:rPr>
                <w:sz w:val="24"/>
                <w:szCs w:val="24"/>
              </w:rPr>
            </w:pPr>
            <w:r w:rsidRPr="00DF7F00">
              <w:rPr>
                <w:sz w:val="24"/>
                <w:szCs w:val="24"/>
              </w:rPr>
              <w:t>3</w:t>
            </w:r>
          </w:p>
        </w:tc>
        <w:tc>
          <w:tcPr>
            <w:tcW w:w="1382" w:type="dxa"/>
          </w:tcPr>
          <w:p w:rsidR="00D71EEC" w:rsidRPr="00DF7F00" w:rsidRDefault="00D71EEC" w:rsidP="00D71EEC">
            <w:pPr>
              <w:pStyle w:val="TableParagraph"/>
              <w:spacing w:before="52"/>
              <w:ind w:left="0" w:right="604"/>
              <w:jc w:val="right"/>
              <w:rPr>
                <w:sz w:val="24"/>
                <w:szCs w:val="24"/>
              </w:rPr>
            </w:pPr>
            <w:r w:rsidRPr="00DF7F00">
              <w:rPr>
                <w:sz w:val="24"/>
                <w:szCs w:val="24"/>
              </w:rPr>
              <w:t>3</w:t>
            </w:r>
          </w:p>
        </w:tc>
      </w:tr>
    </w:tbl>
    <w:p w:rsidR="00D71EEC" w:rsidRPr="00DF7F00" w:rsidRDefault="00D71EEC" w:rsidP="00D71EEC">
      <w:pPr>
        <w:pStyle w:val="af6"/>
        <w:spacing w:before="4"/>
        <w:rPr>
          <w:rFonts w:ascii="Times New Roman" w:hAnsi="Times New Roman"/>
          <w:sz w:val="24"/>
          <w:szCs w:val="24"/>
        </w:rPr>
      </w:pPr>
    </w:p>
    <w:p w:rsidR="00D71EEC" w:rsidRPr="00DF7F00" w:rsidRDefault="00D71EEC" w:rsidP="0096151D">
      <w:pPr>
        <w:pStyle w:val="aff6"/>
        <w:widowControl w:val="0"/>
        <w:numPr>
          <w:ilvl w:val="1"/>
          <w:numId w:val="38"/>
        </w:numPr>
        <w:tabs>
          <w:tab w:val="left" w:pos="1333"/>
        </w:tabs>
        <w:autoSpaceDE w:val="0"/>
        <w:autoSpaceDN w:val="0"/>
        <w:spacing w:after="0" w:line="240" w:lineRule="auto"/>
        <w:ind w:left="0" w:firstLine="0"/>
        <w:jc w:val="both"/>
        <w:rPr>
          <w:rFonts w:ascii="Times New Roman" w:hAnsi="Times New Roman"/>
          <w:sz w:val="24"/>
          <w:szCs w:val="24"/>
        </w:rPr>
      </w:pPr>
      <w:r w:rsidRPr="00DF7F00">
        <w:rPr>
          <w:rFonts w:ascii="Times New Roman" w:hAnsi="Times New Roman"/>
          <w:sz w:val="24"/>
          <w:szCs w:val="24"/>
        </w:rPr>
        <w:t>Расписание</w:t>
      </w:r>
      <w:r w:rsidRPr="00DF7F00">
        <w:rPr>
          <w:rFonts w:ascii="Times New Roman" w:hAnsi="Times New Roman"/>
          <w:spacing w:val="-4"/>
          <w:sz w:val="24"/>
          <w:szCs w:val="24"/>
        </w:rPr>
        <w:t xml:space="preserve"> </w:t>
      </w:r>
      <w:r w:rsidRPr="00DF7F00">
        <w:rPr>
          <w:rFonts w:ascii="Times New Roman" w:hAnsi="Times New Roman"/>
          <w:sz w:val="24"/>
          <w:szCs w:val="24"/>
        </w:rPr>
        <w:t>звонков</w:t>
      </w:r>
      <w:r w:rsidRPr="00DF7F00">
        <w:rPr>
          <w:rFonts w:ascii="Times New Roman" w:hAnsi="Times New Roman"/>
          <w:spacing w:val="-5"/>
          <w:sz w:val="24"/>
          <w:szCs w:val="24"/>
        </w:rPr>
        <w:t xml:space="preserve"> </w:t>
      </w:r>
      <w:r w:rsidRPr="00DF7F00">
        <w:rPr>
          <w:rFonts w:ascii="Times New Roman" w:hAnsi="Times New Roman"/>
          <w:sz w:val="24"/>
          <w:szCs w:val="24"/>
        </w:rPr>
        <w:t>и</w:t>
      </w:r>
      <w:r w:rsidRPr="00DF7F00">
        <w:rPr>
          <w:rFonts w:ascii="Times New Roman" w:hAnsi="Times New Roman"/>
          <w:spacing w:val="-3"/>
          <w:sz w:val="24"/>
          <w:szCs w:val="24"/>
        </w:rPr>
        <w:t xml:space="preserve"> </w:t>
      </w:r>
      <w:r w:rsidRPr="00DF7F00">
        <w:rPr>
          <w:rFonts w:ascii="Times New Roman" w:hAnsi="Times New Roman"/>
          <w:sz w:val="24"/>
          <w:szCs w:val="24"/>
        </w:rPr>
        <w:t>перемен</w:t>
      </w:r>
    </w:p>
    <w:p w:rsidR="00D71EEC" w:rsidRPr="00DF7F00" w:rsidRDefault="00D71EEC" w:rsidP="00D71EEC">
      <w:pPr>
        <w:pStyle w:val="af6"/>
        <w:spacing w:before="4"/>
        <w:rPr>
          <w:rFonts w:ascii="Times New Roman" w:hAnsi="Times New Roman"/>
          <w:sz w:val="24"/>
          <w:szCs w:val="24"/>
        </w:rPr>
      </w:pPr>
    </w:p>
    <w:p w:rsidR="00D71EEC" w:rsidRPr="00DF7F00" w:rsidRDefault="00D71EEC" w:rsidP="00D71EEC">
      <w:pPr>
        <w:pStyle w:val="2"/>
        <w:spacing w:after="2"/>
        <w:ind w:left="0" w:firstLine="0"/>
        <w:jc w:val="center"/>
        <w:rPr>
          <w:rFonts w:ascii="Times New Roman" w:hAnsi="Times New Roman"/>
          <w:color w:val="auto"/>
          <w:sz w:val="24"/>
          <w:szCs w:val="24"/>
        </w:rPr>
      </w:pPr>
      <w:r w:rsidRPr="00DF7F00">
        <w:rPr>
          <w:rFonts w:ascii="Times New Roman" w:hAnsi="Times New Roman"/>
          <w:color w:val="auto"/>
          <w:sz w:val="24"/>
          <w:szCs w:val="24"/>
        </w:rPr>
        <w:t>1-е классы</w:t>
      </w:r>
    </w:p>
    <w:tbl>
      <w:tblPr>
        <w:tblStyle w:val="TableNormal"/>
        <w:tblW w:w="0" w:type="auto"/>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167"/>
        <w:gridCol w:w="1853"/>
        <w:gridCol w:w="1580"/>
        <w:gridCol w:w="1750"/>
      </w:tblGrid>
      <w:tr w:rsidR="00D71EEC" w:rsidRPr="00DF7F00" w:rsidTr="00D71EEC">
        <w:trPr>
          <w:trHeight w:val="794"/>
        </w:trPr>
        <w:tc>
          <w:tcPr>
            <w:tcW w:w="4167" w:type="dxa"/>
          </w:tcPr>
          <w:p w:rsidR="00D71EEC" w:rsidRPr="00DF7F00" w:rsidRDefault="00D71EEC" w:rsidP="00D71EEC">
            <w:pPr>
              <w:pStyle w:val="TableParagraph"/>
              <w:spacing w:before="235"/>
              <w:ind w:left="0"/>
              <w:rPr>
                <w:sz w:val="24"/>
                <w:szCs w:val="24"/>
              </w:rPr>
            </w:pPr>
            <w:r w:rsidRPr="00DF7F00">
              <w:rPr>
                <w:sz w:val="24"/>
                <w:szCs w:val="24"/>
              </w:rPr>
              <w:t>Образовательная</w:t>
            </w:r>
            <w:r w:rsidRPr="00DF7F00">
              <w:rPr>
                <w:spacing w:val="-3"/>
                <w:sz w:val="24"/>
                <w:szCs w:val="24"/>
              </w:rPr>
              <w:t xml:space="preserve"> </w:t>
            </w:r>
            <w:r w:rsidRPr="00DF7F00">
              <w:rPr>
                <w:sz w:val="24"/>
                <w:szCs w:val="24"/>
              </w:rPr>
              <w:t>деятельность</w:t>
            </w:r>
          </w:p>
        </w:tc>
        <w:tc>
          <w:tcPr>
            <w:tcW w:w="1853" w:type="dxa"/>
          </w:tcPr>
          <w:p w:rsidR="00D71EEC" w:rsidRPr="00DF7F00" w:rsidRDefault="00D71EEC" w:rsidP="00D71EEC">
            <w:pPr>
              <w:pStyle w:val="TableParagraph"/>
              <w:spacing w:before="75"/>
              <w:ind w:left="0" w:right="214"/>
              <w:rPr>
                <w:sz w:val="24"/>
                <w:szCs w:val="24"/>
              </w:rPr>
            </w:pPr>
            <w:r w:rsidRPr="00DF7F00">
              <w:rPr>
                <w:sz w:val="24"/>
                <w:szCs w:val="24"/>
              </w:rPr>
              <w:t>Сентябрь–</w:t>
            </w:r>
            <w:r w:rsidRPr="00DF7F00">
              <w:rPr>
                <w:spacing w:val="-67"/>
                <w:sz w:val="24"/>
                <w:szCs w:val="24"/>
              </w:rPr>
              <w:t xml:space="preserve"> </w:t>
            </w:r>
            <w:r w:rsidRPr="00DF7F00">
              <w:rPr>
                <w:sz w:val="24"/>
                <w:szCs w:val="24"/>
              </w:rPr>
              <w:t>октябрь</w:t>
            </w:r>
          </w:p>
        </w:tc>
        <w:tc>
          <w:tcPr>
            <w:tcW w:w="1580" w:type="dxa"/>
          </w:tcPr>
          <w:p w:rsidR="00D71EEC" w:rsidRPr="00DF7F00" w:rsidRDefault="00D71EEC" w:rsidP="00D71EEC">
            <w:pPr>
              <w:pStyle w:val="TableParagraph"/>
              <w:spacing w:before="75"/>
              <w:ind w:left="0" w:right="209"/>
              <w:rPr>
                <w:sz w:val="24"/>
                <w:szCs w:val="24"/>
              </w:rPr>
            </w:pPr>
            <w:r w:rsidRPr="00DF7F00">
              <w:rPr>
                <w:sz w:val="24"/>
                <w:szCs w:val="24"/>
              </w:rPr>
              <w:t>Ноябрь–</w:t>
            </w:r>
            <w:r w:rsidRPr="00DF7F00">
              <w:rPr>
                <w:spacing w:val="-68"/>
                <w:sz w:val="24"/>
                <w:szCs w:val="24"/>
              </w:rPr>
              <w:t xml:space="preserve"> </w:t>
            </w:r>
            <w:r w:rsidRPr="00DF7F00">
              <w:rPr>
                <w:sz w:val="24"/>
                <w:szCs w:val="24"/>
              </w:rPr>
              <w:t>декабрь</w:t>
            </w:r>
          </w:p>
        </w:tc>
        <w:tc>
          <w:tcPr>
            <w:tcW w:w="1750" w:type="dxa"/>
          </w:tcPr>
          <w:p w:rsidR="00D71EEC" w:rsidRPr="00DF7F00" w:rsidRDefault="00D71EEC" w:rsidP="00D71EEC">
            <w:pPr>
              <w:pStyle w:val="TableParagraph"/>
              <w:spacing w:before="75"/>
              <w:ind w:left="0" w:right="293"/>
              <w:rPr>
                <w:sz w:val="24"/>
                <w:szCs w:val="24"/>
              </w:rPr>
            </w:pPr>
            <w:r w:rsidRPr="00DF7F00">
              <w:rPr>
                <w:sz w:val="24"/>
                <w:szCs w:val="24"/>
              </w:rPr>
              <w:t>Январь–</w:t>
            </w:r>
            <w:r w:rsidRPr="00DF7F00">
              <w:rPr>
                <w:spacing w:val="-67"/>
                <w:sz w:val="24"/>
                <w:szCs w:val="24"/>
              </w:rPr>
              <w:t xml:space="preserve"> </w:t>
            </w:r>
            <w:r w:rsidRPr="00DF7F00">
              <w:rPr>
                <w:sz w:val="24"/>
                <w:szCs w:val="24"/>
              </w:rPr>
              <w:t>май</w:t>
            </w:r>
          </w:p>
        </w:tc>
      </w:tr>
      <w:tr w:rsidR="00D71EEC" w:rsidRPr="00DF7F00" w:rsidTr="00D71EEC">
        <w:trPr>
          <w:trHeight w:val="457"/>
        </w:trPr>
        <w:tc>
          <w:tcPr>
            <w:tcW w:w="4167" w:type="dxa"/>
          </w:tcPr>
          <w:p w:rsidR="00D71EEC" w:rsidRPr="00DF7F00" w:rsidRDefault="00D71EEC" w:rsidP="00D71EEC">
            <w:pPr>
              <w:pStyle w:val="TableParagraph"/>
              <w:spacing w:before="55"/>
              <w:ind w:left="0"/>
              <w:rPr>
                <w:sz w:val="24"/>
                <w:szCs w:val="24"/>
              </w:rPr>
            </w:pPr>
            <w:r w:rsidRPr="00DF7F00">
              <w:rPr>
                <w:sz w:val="24"/>
                <w:szCs w:val="24"/>
              </w:rPr>
              <w:t>1-й</w:t>
            </w:r>
            <w:r w:rsidRPr="00DF7F00">
              <w:rPr>
                <w:spacing w:val="-2"/>
                <w:sz w:val="24"/>
                <w:szCs w:val="24"/>
              </w:rPr>
              <w:t xml:space="preserve"> </w:t>
            </w:r>
            <w:r w:rsidRPr="00DF7F00">
              <w:rPr>
                <w:sz w:val="24"/>
                <w:szCs w:val="24"/>
              </w:rPr>
              <w:t>урок</w:t>
            </w:r>
          </w:p>
        </w:tc>
        <w:tc>
          <w:tcPr>
            <w:tcW w:w="1853" w:type="dxa"/>
          </w:tcPr>
          <w:p w:rsidR="00D71EEC" w:rsidRPr="00DF7F00" w:rsidRDefault="00D71EEC" w:rsidP="00D71EEC">
            <w:pPr>
              <w:pStyle w:val="TableParagraph"/>
              <w:spacing w:before="55"/>
              <w:ind w:left="0"/>
              <w:rPr>
                <w:sz w:val="24"/>
                <w:szCs w:val="24"/>
              </w:rPr>
            </w:pPr>
            <w:r w:rsidRPr="00DF7F00">
              <w:rPr>
                <w:sz w:val="24"/>
                <w:szCs w:val="24"/>
              </w:rPr>
              <w:t>8:30–9:05</w:t>
            </w:r>
          </w:p>
        </w:tc>
        <w:tc>
          <w:tcPr>
            <w:tcW w:w="1580" w:type="dxa"/>
          </w:tcPr>
          <w:p w:rsidR="00D71EEC" w:rsidRPr="00DF7F00" w:rsidRDefault="00D71EEC" w:rsidP="00D71EEC">
            <w:pPr>
              <w:pStyle w:val="TableParagraph"/>
              <w:spacing w:before="55"/>
              <w:ind w:left="0"/>
              <w:rPr>
                <w:sz w:val="24"/>
                <w:szCs w:val="24"/>
              </w:rPr>
            </w:pPr>
            <w:r w:rsidRPr="00DF7F00">
              <w:rPr>
                <w:sz w:val="24"/>
                <w:szCs w:val="24"/>
              </w:rPr>
              <w:t>8:30–9:05</w:t>
            </w:r>
          </w:p>
        </w:tc>
        <w:tc>
          <w:tcPr>
            <w:tcW w:w="1750" w:type="dxa"/>
          </w:tcPr>
          <w:p w:rsidR="00D71EEC" w:rsidRPr="00DF7F00" w:rsidRDefault="00D71EEC" w:rsidP="00D71EEC">
            <w:pPr>
              <w:pStyle w:val="TableParagraph"/>
              <w:spacing w:before="55"/>
              <w:ind w:left="0"/>
              <w:rPr>
                <w:sz w:val="24"/>
                <w:szCs w:val="24"/>
              </w:rPr>
            </w:pPr>
            <w:r w:rsidRPr="00DF7F00">
              <w:rPr>
                <w:sz w:val="24"/>
                <w:szCs w:val="24"/>
              </w:rPr>
              <w:t>8:30–9:10</w:t>
            </w:r>
          </w:p>
        </w:tc>
      </w:tr>
      <w:tr w:rsidR="00D71EEC" w:rsidRPr="00DF7F00" w:rsidTr="00D71EEC">
        <w:trPr>
          <w:trHeight w:val="457"/>
        </w:trPr>
        <w:tc>
          <w:tcPr>
            <w:tcW w:w="4167" w:type="dxa"/>
          </w:tcPr>
          <w:p w:rsidR="00D71EEC" w:rsidRPr="00DF7F00" w:rsidRDefault="00D71EEC" w:rsidP="00D71EEC">
            <w:pPr>
              <w:pStyle w:val="TableParagraph"/>
              <w:spacing w:before="52"/>
              <w:ind w:left="0"/>
              <w:rPr>
                <w:sz w:val="24"/>
                <w:szCs w:val="24"/>
              </w:rPr>
            </w:pPr>
            <w:r w:rsidRPr="00DF7F00">
              <w:rPr>
                <w:sz w:val="24"/>
                <w:szCs w:val="24"/>
              </w:rPr>
              <w:t>1-я</w:t>
            </w:r>
            <w:r w:rsidRPr="00DF7F00">
              <w:rPr>
                <w:spacing w:val="-3"/>
                <w:sz w:val="24"/>
                <w:szCs w:val="24"/>
              </w:rPr>
              <w:t xml:space="preserve"> </w:t>
            </w:r>
            <w:r w:rsidRPr="00DF7F00">
              <w:rPr>
                <w:sz w:val="24"/>
                <w:szCs w:val="24"/>
              </w:rPr>
              <w:t>перемена</w:t>
            </w:r>
          </w:p>
        </w:tc>
        <w:tc>
          <w:tcPr>
            <w:tcW w:w="1853" w:type="dxa"/>
          </w:tcPr>
          <w:p w:rsidR="00D71EEC" w:rsidRPr="00DF7F00" w:rsidRDefault="00D71EEC" w:rsidP="00D71EEC">
            <w:pPr>
              <w:pStyle w:val="TableParagraph"/>
              <w:spacing w:before="52"/>
              <w:ind w:left="0"/>
              <w:rPr>
                <w:sz w:val="24"/>
                <w:szCs w:val="24"/>
              </w:rPr>
            </w:pPr>
            <w:r w:rsidRPr="00DF7F00">
              <w:rPr>
                <w:sz w:val="24"/>
                <w:szCs w:val="24"/>
              </w:rPr>
              <w:t>9:05–9:15</w:t>
            </w:r>
          </w:p>
        </w:tc>
        <w:tc>
          <w:tcPr>
            <w:tcW w:w="1580" w:type="dxa"/>
          </w:tcPr>
          <w:p w:rsidR="00D71EEC" w:rsidRPr="00DF7F00" w:rsidRDefault="00D71EEC" w:rsidP="00D71EEC">
            <w:pPr>
              <w:pStyle w:val="TableParagraph"/>
              <w:spacing w:before="52"/>
              <w:ind w:left="0"/>
              <w:rPr>
                <w:sz w:val="24"/>
                <w:szCs w:val="24"/>
              </w:rPr>
            </w:pPr>
            <w:r w:rsidRPr="00DF7F00">
              <w:rPr>
                <w:sz w:val="24"/>
                <w:szCs w:val="24"/>
              </w:rPr>
              <w:t>9:05–9:15</w:t>
            </w:r>
          </w:p>
        </w:tc>
        <w:tc>
          <w:tcPr>
            <w:tcW w:w="1750" w:type="dxa"/>
          </w:tcPr>
          <w:p w:rsidR="00D71EEC" w:rsidRPr="00DF7F00" w:rsidRDefault="00D71EEC" w:rsidP="00D71EEC">
            <w:pPr>
              <w:pStyle w:val="TableParagraph"/>
              <w:spacing w:before="52"/>
              <w:ind w:left="0"/>
              <w:rPr>
                <w:sz w:val="24"/>
                <w:szCs w:val="24"/>
              </w:rPr>
            </w:pPr>
            <w:r w:rsidRPr="00DF7F00">
              <w:rPr>
                <w:sz w:val="24"/>
                <w:szCs w:val="24"/>
              </w:rPr>
              <w:t>9:10–9:20</w:t>
            </w:r>
          </w:p>
        </w:tc>
      </w:tr>
      <w:tr w:rsidR="00D71EEC" w:rsidRPr="00DF7F00" w:rsidTr="00D71EEC">
        <w:trPr>
          <w:trHeight w:val="455"/>
        </w:trPr>
        <w:tc>
          <w:tcPr>
            <w:tcW w:w="4167" w:type="dxa"/>
          </w:tcPr>
          <w:p w:rsidR="00D71EEC" w:rsidRPr="00DF7F00" w:rsidRDefault="00D71EEC" w:rsidP="00D71EEC">
            <w:pPr>
              <w:pStyle w:val="TableParagraph"/>
              <w:spacing w:before="52"/>
              <w:ind w:left="0"/>
              <w:rPr>
                <w:sz w:val="24"/>
                <w:szCs w:val="24"/>
              </w:rPr>
            </w:pPr>
            <w:r w:rsidRPr="00DF7F00">
              <w:rPr>
                <w:sz w:val="24"/>
                <w:szCs w:val="24"/>
              </w:rPr>
              <w:t>2-й</w:t>
            </w:r>
            <w:r w:rsidRPr="00DF7F00">
              <w:rPr>
                <w:spacing w:val="-2"/>
                <w:sz w:val="24"/>
                <w:szCs w:val="24"/>
              </w:rPr>
              <w:t xml:space="preserve"> </w:t>
            </w:r>
            <w:r w:rsidRPr="00DF7F00">
              <w:rPr>
                <w:sz w:val="24"/>
                <w:szCs w:val="24"/>
              </w:rPr>
              <w:t>урок</w:t>
            </w:r>
          </w:p>
        </w:tc>
        <w:tc>
          <w:tcPr>
            <w:tcW w:w="1853" w:type="dxa"/>
          </w:tcPr>
          <w:p w:rsidR="00D71EEC" w:rsidRPr="00DF7F00" w:rsidRDefault="00D71EEC" w:rsidP="00D71EEC">
            <w:pPr>
              <w:pStyle w:val="TableParagraph"/>
              <w:spacing w:before="52"/>
              <w:ind w:left="0"/>
              <w:rPr>
                <w:sz w:val="24"/>
                <w:szCs w:val="24"/>
              </w:rPr>
            </w:pPr>
            <w:r w:rsidRPr="00DF7F00">
              <w:rPr>
                <w:sz w:val="24"/>
                <w:szCs w:val="24"/>
              </w:rPr>
              <w:t>9:15–9:50</w:t>
            </w:r>
          </w:p>
        </w:tc>
        <w:tc>
          <w:tcPr>
            <w:tcW w:w="1580" w:type="dxa"/>
          </w:tcPr>
          <w:p w:rsidR="00D71EEC" w:rsidRPr="00DF7F00" w:rsidRDefault="00D71EEC" w:rsidP="00D71EEC">
            <w:pPr>
              <w:pStyle w:val="TableParagraph"/>
              <w:spacing w:before="52"/>
              <w:ind w:left="0"/>
              <w:rPr>
                <w:sz w:val="24"/>
                <w:szCs w:val="24"/>
              </w:rPr>
            </w:pPr>
            <w:r w:rsidRPr="00DF7F00">
              <w:rPr>
                <w:sz w:val="24"/>
                <w:szCs w:val="24"/>
              </w:rPr>
              <w:t>9:15–9:50</w:t>
            </w:r>
          </w:p>
        </w:tc>
        <w:tc>
          <w:tcPr>
            <w:tcW w:w="1750" w:type="dxa"/>
          </w:tcPr>
          <w:p w:rsidR="00D71EEC" w:rsidRPr="00DF7F00" w:rsidRDefault="00D71EEC" w:rsidP="00D71EEC">
            <w:pPr>
              <w:pStyle w:val="TableParagraph"/>
              <w:spacing w:before="52"/>
              <w:ind w:left="0"/>
              <w:rPr>
                <w:sz w:val="24"/>
                <w:szCs w:val="24"/>
              </w:rPr>
            </w:pPr>
            <w:r w:rsidRPr="00DF7F00">
              <w:rPr>
                <w:sz w:val="24"/>
                <w:szCs w:val="24"/>
              </w:rPr>
              <w:t>9:20–10:00</w:t>
            </w:r>
          </w:p>
        </w:tc>
      </w:tr>
      <w:tr w:rsidR="00D71EEC" w:rsidRPr="00DF7F00" w:rsidTr="00D71EEC">
        <w:trPr>
          <w:trHeight w:val="457"/>
        </w:trPr>
        <w:tc>
          <w:tcPr>
            <w:tcW w:w="4167" w:type="dxa"/>
          </w:tcPr>
          <w:p w:rsidR="00D71EEC" w:rsidRPr="00DF7F00" w:rsidRDefault="00D71EEC" w:rsidP="00D71EEC">
            <w:pPr>
              <w:pStyle w:val="TableParagraph"/>
              <w:spacing w:before="55"/>
              <w:ind w:left="0"/>
              <w:rPr>
                <w:sz w:val="24"/>
                <w:szCs w:val="24"/>
              </w:rPr>
            </w:pPr>
            <w:r w:rsidRPr="00DF7F00">
              <w:rPr>
                <w:sz w:val="24"/>
                <w:szCs w:val="24"/>
              </w:rPr>
              <w:t>Динамическая</w:t>
            </w:r>
            <w:r w:rsidRPr="00DF7F00">
              <w:rPr>
                <w:spacing w:val="-3"/>
                <w:sz w:val="24"/>
                <w:szCs w:val="24"/>
              </w:rPr>
              <w:t xml:space="preserve"> </w:t>
            </w:r>
            <w:r w:rsidRPr="00DF7F00">
              <w:rPr>
                <w:sz w:val="24"/>
                <w:szCs w:val="24"/>
              </w:rPr>
              <w:t>пауза</w:t>
            </w:r>
          </w:p>
        </w:tc>
        <w:tc>
          <w:tcPr>
            <w:tcW w:w="1853" w:type="dxa"/>
          </w:tcPr>
          <w:p w:rsidR="00D71EEC" w:rsidRPr="00DF7F00" w:rsidRDefault="00D71EEC" w:rsidP="00D71EEC">
            <w:pPr>
              <w:pStyle w:val="TableParagraph"/>
              <w:spacing w:before="55"/>
              <w:ind w:left="0"/>
              <w:rPr>
                <w:sz w:val="24"/>
                <w:szCs w:val="24"/>
              </w:rPr>
            </w:pPr>
            <w:r w:rsidRPr="00DF7F00">
              <w:rPr>
                <w:sz w:val="24"/>
                <w:szCs w:val="24"/>
              </w:rPr>
              <w:t>9:50–10:30</w:t>
            </w:r>
          </w:p>
        </w:tc>
        <w:tc>
          <w:tcPr>
            <w:tcW w:w="1580" w:type="dxa"/>
          </w:tcPr>
          <w:p w:rsidR="00D71EEC" w:rsidRPr="00DF7F00" w:rsidRDefault="00D71EEC" w:rsidP="00D71EEC">
            <w:pPr>
              <w:pStyle w:val="TableParagraph"/>
              <w:spacing w:before="55"/>
              <w:ind w:left="0"/>
              <w:rPr>
                <w:sz w:val="24"/>
                <w:szCs w:val="24"/>
              </w:rPr>
            </w:pPr>
            <w:r w:rsidRPr="00DF7F00">
              <w:rPr>
                <w:sz w:val="24"/>
                <w:szCs w:val="24"/>
              </w:rPr>
              <w:t>9:50–10:30</w:t>
            </w:r>
          </w:p>
        </w:tc>
        <w:tc>
          <w:tcPr>
            <w:tcW w:w="1750" w:type="dxa"/>
          </w:tcPr>
          <w:p w:rsidR="00D71EEC" w:rsidRPr="00DF7F00" w:rsidRDefault="00D71EEC" w:rsidP="00D71EEC">
            <w:pPr>
              <w:pStyle w:val="TableParagraph"/>
              <w:spacing w:before="55"/>
              <w:ind w:left="0"/>
              <w:rPr>
                <w:sz w:val="24"/>
                <w:szCs w:val="24"/>
              </w:rPr>
            </w:pPr>
            <w:r w:rsidRPr="00DF7F00">
              <w:rPr>
                <w:sz w:val="24"/>
                <w:szCs w:val="24"/>
              </w:rPr>
              <w:t>10:00–10:40</w:t>
            </w:r>
          </w:p>
        </w:tc>
      </w:tr>
      <w:tr w:rsidR="00D71EEC" w:rsidRPr="00DF7F00" w:rsidTr="00D71EEC">
        <w:trPr>
          <w:trHeight w:val="457"/>
        </w:trPr>
        <w:tc>
          <w:tcPr>
            <w:tcW w:w="4167" w:type="dxa"/>
          </w:tcPr>
          <w:p w:rsidR="00D71EEC" w:rsidRPr="00DF7F00" w:rsidRDefault="00D71EEC" w:rsidP="00D71EEC">
            <w:pPr>
              <w:pStyle w:val="TableParagraph"/>
              <w:spacing w:before="52"/>
              <w:ind w:left="0"/>
              <w:rPr>
                <w:sz w:val="24"/>
                <w:szCs w:val="24"/>
              </w:rPr>
            </w:pPr>
            <w:r w:rsidRPr="00DF7F00">
              <w:rPr>
                <w:sz w:val="24"/>
                <w:szCs w:val="24"/>
              </w:rPr>
              <w:t>3-й</w:t>
            </w:r>
            <w:r w:rsidRPr="00DF7F00">
              <w:rPr>
                <w:spacing w:val="-2"/>
                <w:sz w:val="24"/>
                <w:szCs w:val="24"/>
              </w:rPr>
              <w:t xml:space="preserve"> </w:t>
            </w:r>
            <w:r w:rsidRPr="00DF7F00">
              <w:rPr>
                <w:sz w:val="24"/>
                <w:szCs w:val="24"/>
              </w:rPr>
              <w:t>урок</w:t>
            </w:r>
          </w:p>
        </w:tc>
        <w:tc>
          <w:tcPr>
            <w:tcW w:w="1853" w:type="dxa"/>
          </w:tcPr>
          <w:p w:rsidR="00D71EEC" w:rsidRPr="00DF7F00" w:rsidRDefault="00D71EEC" w:rsidP="00D71EEC">
            <w:pPr>
              <w:pStyle w:val="TableParagraph"/>
              <w:spacing w:before="52"/>
              <w:ind w:left="0"/>
              <w:rPr>
                <w:sz w:val="24"/>
                <w:szCs w:val="24"/>
              </w:rPr>
            </w:pPr>
            <w:r w:rsidRPr="00DF7F00">
              <w:rPr>
                <w:sz w:val="24"/>
                <w:szCs w:val="24"/>
              </w:rPr>
              <w:t>10:30–11:05</w:t>
            </w:r>
          </w:p>
        </w:tc>
        <w:tc>
          <w:tcPr>
            <w:tcW w:w="1580" w:type="dxa"/>
          </w:tcPr>
          <w:p w:rsidR="00D71EEC" w:rsidRPr="00DF7F00" w:rsidRDefault="00D71EEC" w:rsidP="00D71EEC">
            <w:pPr>
              <w:pStyle w:val="TableParagraph"/>
              <w:spacing w:before="52"/>
              <w:ind w:left="0"/>
              <w:rPr>
                <w:sz w:val="24"/>
                <w:szCs w:val="24"/>
              </w:rPr>
            </w:pPr>
            <w:r w:rsidRPr="00DF7F00">
              <w:rPr>
                <w:sz w:val="24"/>
                <w:szCs w:val="24"/>
              </w:rPr>
              <w:t>10:30–11:05</w:t>
            </w:r>
          </w:p>
        </w:tc>
        <w:tc>
          <w:tcPr>
            <w:tcW w:w="1750" w:type="dxa"/>
          </w:tcPr>
          <w:p w:rsidR="00D71EEC" w:rsidRPr="00DF7F00" w:rsidRDefault="00D71EEC" w:rsidP="00D71EEC">
            <w:pPr>
              <w:pStyle w:val="TableParagraph"/>
              <w:spacing w:before="52"/>
              <w:ind w:left="0"/>
              <w:rPr>
                <w:sz w:val="24"/>
                <w:szCs w:val="24"/>
              </w:rPr>
            </w:pPr>
            <w:r w:rsidRPr="00DF7F00">
              <w:rPr>
                <w:sz w:val="24"/>
                <w:szCs w:val="24"/>
              </w:rPr>
              <w:t>10:40–11:20</w:t>
            </w:r>
          </w:p>
        </w:tc>
      </w:tr>
    </w:tbl>
    <w:tbl>
      <w:tblPr>
        <w:tblStyle w:val="TableNormal"/>
        <w:tblpPr w:leftFromText="180" w:rightFromText="180" w:vertAnchor="text" w:horzAnchor="margin" w:tblpXSpec="center" w:tblpY="1"/>
        <w:tblW w:w="9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119"/>
        <w:gridCol w:w="1701"/>
        <w:gridCol w:w="1701"/>
        <w:gridCol w:w="1559"/>
      </w:tblGrid>
      <w:tr w:rsidR="00D71EEC" w:rsidRPr="00DF7F00" w:rsidTr="00D71EEC">
        <w:trPr>
          <w:trHeight w:val="472"/>
        </w:trPr>
        <w:tc>
          <w:tcPr>
            <w:tcW w:w="4119" w:type="dxa"/>
            <w:tcBorders>
              <w:top w:val="nil"/>
            </w:tcBorders>
          </w:tcPr>
          <w:p w:rsidR="00D71EEC" w:rsidRPr="00DF7F00" w:rsidRDefault="00D71EEC" w:rsidP="00D71EEC">
            <w:pPr>
              <w:pStyle w:val="TableParagraph"/>
              <w:spacing w:before="67"/>
              <w:ind w:left="0"/>
              <w:rPr>
                <w:sz w:val="24"/>
                <w:szCs w:val="24"/>
              </w:rPr>
            </w:pPr>
            <w:r w:rsidRPr="00DF7F00">
              <w:rPr>
                <w:sz w:val="24"/>
                <w:szCs w:val="24"/>
              </w:rPr>
              <w:t>3-я</w:t>
            </w:r>
            <w:r w:rsidRPr="00DF7F00">
              <w:rPr>
                <w:spacing w:val="-3"/>
                <w:sz w:val="24"/>
                <w:szCs w:val="24"/>
              </w:rPr>
              <w:t xml:space="preserve"> </w:t>
            </w:r>
            <w:r w:rsidRPr="00DF7F00">
              <w:rPr>
                <w:sz w:val="24"/>
                <w:szCs w:val="24"/>
              </w:rPr>
              <w:t>перемена</w:t>
            </w:r>
          </w:p>
        </w:tc>
        <w:tc>
          <w:tcPr>
            <w:tcW w:w="1701" w:type="dxa"/>
            <w:tcBorders>
              <w:top w:val="nil"/>
            </w:tcBorders>
          </w:tcPr>
          <w:p w:rsidR="00D71EEC" w:rsidRPr="00DF7F00" w:rsidRDefault="00D71EEC" w:rsidP="00D71EEC">
            <w:pPr>
              <w:pStyle w:val="TableParagraph"/>
              <w:spacing w:before="67"/>
              <w:ind w:left="0"/>
              <w:rPr>
                <w:sz w:val="24"/>
                <w:szCs w:val="24"/>
              </w:rPr>
            </w:pPr>
            <w:r w:rsidRPr="00DF7F00">
              <w:rPr>
                <w:sz w:val="24"/>
                <w:szCs w:val="24"/>
              </w:rPr>
              <w:t>–</w:t>
            </w:r>
          </w:p>
        </w:tc>
        <w:tc>
          <w:tcPr>
            <w:tcW w:w="1701" w:type="dxa"/>
            <w:tcBorders>
              <w:top w:val="nil"/>
            </w:tcBorders>
          </w:tcPr>
          <w:p w:rsidR="00D71EEC" w:rsidRPr="00DF7F00" w:rsidRDefault="00D71EEC" w:rsidP="00D71EEC">
            <w:pPr>
              <w:pStyle w:val="TableParagraph"/>
              <w:spacing w:before="67"/>
              <w:ind w:left="0"/>
              <w:rPr>
                <w:sz w:val="24"/>
                <w:szCs w:val="24"/>
              </w:rPr>
            </w:pPr>
            <w:r w:rsidRPr="00DF7F00">
              <w:rPr>
                <w:sz w:val="24"/>
                <w:szCs w:val="24"/>
              </w:rPr>
              <w:t>11:05–11:15</w:t>
            </w:r>
          </w:p>
        </w:tc>
        <w:tc>
          <w:tcPr>
            <w:tcW w:w="1559" w:type="dxa"/>
            <w:tcBorders>
              <w:top w:val="nil"/>
            </w:tcBorders>
          </w:tcPr>
          <w:p w:rsidR="00D71EEC" w:rsidRPr="00DF7F00" w:rsidRDefault="00D71EEC" w:rsidP="00D71EEC">
            <w:pPr>
              <w:pStyle w:val="TableParagraph"/>
              <w:spacing w:before="67"/>
              <w:ind w:left="0"/>
              <w:rPr>
                <w:sz w:val="24"/>
                <w:szCs w:val="24"/>
              </w:rPr>
            </w:pPr>
            <w:r w:rsidRPr="00DF7F00">
              <w:rPr>
                <w:sz w:val="24"/>
                <w:szCs w:val="24"/>
              </w:rPr>
              <w:t>11:20–11:30</w:t>
            </w:r>
          </w:p>
        </w:tc>
      </w:tr>
      <w:tr w:rsidR="00D71EEC" w:rsidRPr="00DF7F00" w:rsidTr="00D71EEC">
        <w:trPr>
          <w:trHeight w:val="455"/>
        </w:trPr>
        <w:tc>
          <w:tcPr>
            <w:tcW w:w="4119" w:type="dxa"/>
          </w:tcPr>
          <w:p w:rsidR="00D71EEC" w:rsidRPr="00DF7F00" w:rsidRDefault="00D71EEC" w:rsidP="00D71EEC">
            <w:pPr>
              <w:pStyle w:val="TableParagraph"/>
              <w:spacing w:before="52"/>
              <w:ind w:left="0"/>
              <w:rPr>
                <w:sz w:val="24"/>
                <w:szCs w:val="24"/>
              </w:rPr>
            </w:pPr>
            <w:r w:rsidRPr="00DF7F00">
              <w:rPr>
                <w:sz w:val="24"/>
                <w:szCs w:val="24"/>
              </w:rPr>
              <w:t>4-й</w:t>
            </w:r>
            <w:r w:rsidRPr="00DF7F00">
              <w:rPr>
                <w:spacing w:val="-2"/>
                <w:sz w:val="24"/>
                <w:szCs w:val="24"/>
              </w:rPr>
              <w:t xml:space="preserve"> </w:t>
            </w:r>
            <w:r w:rsidRPr="00DF7F00">
              <w:rPr>
                <w:sz w:val="24"/>
                <w:szCs w:val="24"/>
              </w:rPr>
              <w:t>урок</w:t>
            </w:r>
          </w:p>
        </w:tc>
        <w:tc>
          <w:tcPr>
            <w:tcW w:w="1701" w:type="dxa"/>
          </w:tcPr>
          <w:p w:rsidR="00D71EEC" w:rsidRPr="00DF7F00" w:rsidRDefault="00D71EEC" w:rsidP="00D71EEC">
            <w:pPr>
              <w:pStyle w:val="TableParagraph"/>
              <w:spacing w:before="52"/>
              <w:ind w:left="0"/>
              <w:rPr>
                <w:sz w:val="24"/>
                <w:szCs w:val="24"/>
              </w:rPr>
            </w:pPr>
            <w:r w:rsidRPr="00DF7F00">
              <w:rPr>
                <w:sz w:val="24"/>
                <w:szCs w:val="24"/>
              </w:rPr>
              <w:t>–</w:t>
            </w:r>
          </w:p>
        </w:tc>
        <w:tc>
          <w:tcPr>
            <w:tcW w:w="1701" w:type="dxa"/>
          </w:tcPr>
          <w:p w:rsidR="00D71EEC" w:rsidRPr="00DF7F00" w:rsidRDefault="00D71EEC" w:rsidP="00D71EEC">
            <w:pPr>
              <w:pStyle w:val="TableParagraph"/>
              <w:spacing w:before="52"/>
              <w:ind w:left="0"/>
              <w:rPr>
                <w:sz w:val="24"/>
                <w:szCs w:val="24"/>
              </w:rPr>
            </w:pPr>
            <w:r w:rsidRPr="00DF7F00">
              <w:rPr>
                <w:sz w:val="24"/>
                <w:szCs w:val="24"/>
              </w:rPr>
              <w:t>11:15–11:50</w:t>
            </w:r>
          </w:p>
        </w:tc>
        <w:tc>
          <w:tcPr>
            <w:tcW w:w="1559" w:type="dxa"/>
          </w:tcPr>
          <w:p w:rsidR="00D71EEC" w:rsidRPr="00DF7F00" w:rsidRDefault="00D71EEC" w:rsidP="00D71EEC">
            <w:pPr>
              <w:pStyle w:val="TableParagraph"/>
              <w:spacing w:before="52"/>
              <w:ind w:left="0"/>
              <w:rPr>
                <w:sz w:val="24"/>
                <w:szCs w:val="24"/>
              </w:rPr>
            </w:pPr>
            <w:r w:rsidRPr="00DF7F00">
              <w:rPr>
                <w:sz w:val="24"/>
                <w:szCs w:val="24"/>
              </w:rPr>
              <w:t>11:30–12:10</w:t>
            </w:r>
          </w:p>
        </w:tc>
      </w:tr>
      <w:tr w:rsidR="00D71EEC" w:rsidRPr="00DF7F00" w:rsidTr="00D71EEC">
        <w:trPr>
          <w:trHeight w:val="457"/>
        </w:trPr>
        <w:tc>
          <w:tcPr>
            <w:tcW w:w="4119" w:type="dxa"/>
          </w:tcPr>
          <w:p w:rsidR="00D71EEC" w:rsidRPr="00DF7F00" w:rsidRDefault="00D71EEC" w:rsidP="00D71EEC">
            <w:pPr>
              <w:pStyle w:val="TableParagraph"/>
              <w:spacing w:before="55"/>
              <w:ind w:left="0"/>
              <w:rPr>
                <w:sz w:val="24"/>
                <w:szCs w:val="24"/>
              </w:rPr>
            </w:pPr>
            <w:r w:rsidRPr="00DF7F00">
              <w:rPr>
                <w:sz w:val="24"/>
                <w:szCs w:val="24"/>
              </w:rPr>
              <w:t>4-я</w:t>
            </w:r>
            <w:r w:rsidRPr="00DF7F00">
              <w:rPr>
                <w:spacing w:val="-3"/>
                <w:sz w:val="24"/>
                <w:szCs w:val="24"/>
              </w:rPr>
              <w:t xml:space="preserve"> </w:t>
            </w:r>
            <w:r w:rsidRPr="00DF7F00">
              <w:rPr>
                <w:sz w:val="24"/>
                <w:szCs w:val="24"/>
              </w:rPr>
              <w:t>перемена</w:t>
            </w:r>
          </w:p>
        </w:tc>
        <w:tc>
          <w:tcPr>
            <w:tcW w:w="1701" w:type="dxa"/>
          </w:tcPr>
          <w:p w:rsidR="00D71EEC" w:rsidRPr="00DF7F00" w:rsidRDefault="00D71EEC" w:rsidP="00D71EEC">
            <w:pPr>
              <w:pStyle w:val="TableParagraph"/>
              <w:spacing w:before="55"/>
              <w:ind w:left="0"/>
              <w:rPr>
                <w:sz w:val="24"/>
                <w:szCs w:val="24"/>
              </w:rPr>
            </w:pPr>
            <w:r w:rsidRPr="00DF7F00">
              <w:rPr>
                <w:sz w:val="24"/>
                <w:szCs w:val="24"/>
              </w:rPr>
              <w:t>–</w:t>
            </w:r>
          </w:p>
        </w:tc>
        <w:tc>
          <w:tcPr>
            <w:tcW w:w="1701" w:type="dxa"/>
          </w:tcPr>
          <w:p w:rsidR="00D71EEC" w:rsidRPr="00DF7F00" w:rsidRDefault="00D71EEC" w:rsidP="00D71EEC">
            <w:pPr>
              <w:pStyle w:val="TableParagraph"/>
              <w:spacing w:before="55"/>
              <w:ind w:left="0"/>
              <w:rPr>
                <w:sz w:val="24"/>
                <w:szCs w:val="24"/>
              </w:rPr>
            </w:pPr>
            <w:r w:rsidRPr="00DF7F00">
              <w:rPr>
                <w:sz w:val="24"/>
                <w:szCs w:val="24"/>
              </w:rPr>
              <w:t>11:50–12:00</w:t>
            </w:r>
          </w:p>
        </w:tc>
        <w:tc>
          <w:tcPr>
            <w:tcW w:w="1559" w:type="dxa"/>
          </w:tcPr>
          <w:p w:rsidR="00D71EEC" w:rsidRPr="00DF7F00" w:rsidRDefault="00D71EEC" w:rsidP="00D71EEC">
            <w:pPr>
              <w:pStyle w:val="TableParagraph"/>
              <w:spacing w:before="55"/>
              <w:ind w:left="0"/>
              <w:rPr>
                <w:sz w:val="24"/>
                <w:szCs w:val="24"/>
              </w:rPr>
            </w:pPr>
            <w:r w:rsidRPr="00DF7F00">
              <w:rPr>
                <w:sz w:val="24"/>
                <w:szCs w:val="24"/>
              </w:rPr>
              <w:t>12:10–12:20</w:t>
            </w:r>
          </w:p>
        </w:tc>
      </w:tr>
      <w:tr w:rsidR="00D71EEC" w:rsidRPr="00DF7F00" w:rsidTr="00D71EEC">
        <w:trPr>
          <w:trHeight w:val="457"/>
        </w:trPr>
        <w:tc>
          <w:tcPr>
            <w:tcW w:w="4119" w:type="dxa"/>
          </w:tcPr>
          <w:p w:rsidR="00D71EEC" w:rsidRPr="00DF7F00" w:rsidRDefault="00D71EEC" w:rsidP="00D71EEC">
            <w:pPr>
              <w:pStyle w:val="TableParagraph"/>
              <w:spacing w:before="52"/>
              <w:ind w:left="0"/>
              <w:rPr>
                <w:sz w:val="24"/>
                <w:szCs w:val="24"/>
              </w:rPr>
            </w:pPr>
            <w:r w:rsidRPr="00DF7F00">
              <w:rPr>
                <w:sz w:val="24"/>
                <w:szCs w:val="24"/>
              </w:rPr>
              <w:lastRenderedPageBreak/>
              <w:t>5-й</w:t>
            </w:r>
            <w:r w:rsidRPr="00DF7F00">
              <w:rPr>
                <w:spacing w:val="-2"/>
                <w:sz w:val="24"/>
                <w:szCs w:val="24"/>
              </w:rPr>
              <w:t xml:space="preserve"> </w:t>
            </w:r>
            <w:r w:rsidRPr="00DF7F00">
              <w:rPr>
                <w:sz w:val="24"/>
                <w:szCs w:val="24"/>
              </w:rPr>
              <w:t>урок</w:t>
            </w:r>
          </w:p>
        </w:tc>
        <w:tc>
          <w:tcPr>
            <w:tcW w:w="1701" w:type="dxa"/>
          </w:tcPr>
          <w:p w:rsidR="00D71EEC" w:rsidRPr="00DF7F00" w:rsidRDefault="00D71EEC" w:rsidP="00D71EEC">
            <w:pPr>
              <w:pStyle w:val="TableParagraph"/>
              <w:spacing w:before="52"/>
              <w:ind w:left="0"/>
              <w:rPr>
                <w:sz w:val="24"/>
                <w:szCs w:val="24"/>
              </w:rPr>
            </w:pPr>
            <w:r w:rsidRPr="00DF7F00">
              <w:rPr>
                <w:sz w:val="24"/>
                <w:szCs w:val="24"/>
              </w:rPr>
              <w:t>–</w:t>
            </w:r>
          </w:p>
        </w:tc>
        <w:tc>
          <w:tcPr>
            <w:tcW w:w="1701" w:type="dxa"/>
          </w:tcPr>
          <w:p w:rsidR="00D71EEC" w:rsidRPr="00DF7F00" w:rsidRDefault="00D71EEC" w:rsidP="00D71EEC">
            <w:pPr>
              <w:pStyle w:val="TableParagraph"/>
              <w:spacing w:before="52"/>
              <w:ind w:left="0"/>
              <w:rPr>
                <w:sz w:val="24"/>
                <w:szCs w:val="24"/>
              </w:rPr>
            </w:pPr>
            <w:r w:rsidRPr="00DF7F00">
              <w:rPr>
                <w:sz w:val="24"/>
                <w:szCs w:val="24"/>
              </w:rPr>
              <w:t>–</w:t>
            </w:r>
          </w:p>
        </w:tc>
        <w:tc>
          <w:tcPr>
            <w:tcW w:w="1559" w:type="dxa"/>
          </w:tcPr>
          <w:p w:rsidR="00D71EEC" w:rsidRPr="00DF7F00" w:rsidRDefault="00D71EEC" w:rsidP="00D71EEC">
            <w:pPr>
              <w:pStyle w:val="TableParagraph"/>
              <w:spacing w:before="52"/>
              <w:ind w:left="0"/>
              <w:rPr>
                <w:sz w:val="24"/>
                <w:szCs w:val="24"/>
              </w:rPr>
            </w:pPr>
            <w:r w:rsidRPr="00DF7F00">
              <w:rPr>
                <w:sz w:val="24"/>
                <w:szCs w:val="24"/>
              </w:rPr>
              <w:t>–</w:t>
            </w:r>
          </w:p>
        </w:tc>
      </w:tr>
      <w:tr w:rsidR="00D71EEC" w:rsidRPr="00DF7F00" w:rsidTr="00D71EEC">
        <w:trPr>
          <w:trHeight w:val="1100"/>
        </w:trPr>
        <w:tc>
          <w:tcPr>
            <w:tcW w:w="4119" w:type="dxa"/>
          </w:tcPr>
          <w:p w:rsidR="00D71EEC" w:rsidRPr="00DF7F00" w:rsidRDefault="00D71EEC" w:rsidP="00D71EEC">
            <w:pPr>
              <w:pStyle w:val="TableParagraph"/>
              <w:spacing w:before="52"/>
              <w:ind w:left="0" w:right="872"/>
              <w:rPr>
                <w:sz w:val="24"/>
                <w:szCs w:val="24"/>
                <w:lang w:val="ru-RU"/>
              </w:rPr>
            </w:pPr>
            <w:r w:rsidRPr="00DF7F00">
              <w:rPr>
                <w:sz w:val="24"/>
                <w:szCs w:val="24"/>
                <w:lang w:val="ru-RU"/>
              </w:rPr>
              <w:t>Перерыв</w:t>
            </w:r>
            <w:r w:rsidRPr="00DF7F00">
              <w:rPr>
                <w:spacing w:val="-3"/>
                <w:sz w:val="24"/>
                <w:szCs w:val="24"/>
                <w:lang w:val="ru-RU"/>
              </w:rPr>
              <w:t xml:space="preserve"> </w:t>
            </w:r>
            <w:r w:rsidRPr="00DF7F00">
              <w:rPr>
                <w:sz w:val="24"/>
                <w:szCs w:val="24"/>
                <w:lang w:val="ru-RU"/>
              </w:rPr>
              <w:t>между</w:t>
            </w:r>
            <w:r w:rsidRPr="00DF7F00">
              <w:rPr>
                <w:spacing w:val="-4"/>
                <w:sz w:val="24"/>
                <w:szCs w:val="24"/>
                <w:lang w:val="ru-RU"/>
              </w:rPr>
              <w:t xml:space="preserve"> </w:t>
            </w:r>
            <w:r w:rsidRPr="00DF7F00">
              <w:rPr>
                <w:sz w:val="24"/>
                <w:szCs w:val="24"/>
                <w:lang w:val="ru-RU"/>
              </w:rPr>
              <w:t>уроками</w:t>
            </w:r>
            <w:r w:rsidRPr="00DF7F00">
              <w:rPr>
                <w:spacing w:val="-3"/>
                <w:sz w:val="24"/>
                <w:szCs w:val="24"/>
                <w:lang w:val="ru-RU"/>
              </w:rPr>
              <w:t xml:space="preserve"> </w:t>
            </w:r>
            <w:r w:rsidRPr="00DF7F00">
              <w:rPr>
                <w:sz w:val="24"/>
                <w:szCs w:val="24"/>
                <w:lang w:val="ru-RU"/>
              </w:rPr>
              <w:t>и</w:t>
            </w:r>
            <w:r w:rsidRPr="00DF7F00">
              <w:rPr>
                <w:spacing w:val="-67"/>
                <w:sz w:val="24"/>
                <w:szCs w:val="24"/>
                <w:lang w:val="ru-RU"/>
              </w:rPr>
              <w:t xml:space="preserve"> </w:t>
            </w:r>
            <w:r w:rsidRPr="00DF7F00">
              <w:rPr>
                <w:sz w:val="24"/>
                <w:szCs w:val="24"/>
                <w:lang w:val="ru-RU"/>
              </w:rPr>
              <w:t>занятиями</w:t>
            </w:r>
            <w:r w:rsidRPr="00DF7F00">
              <w:rPr>
                <w:spacing w:val="-2"/>
                <w:sz w:val="24"/>
                <w:szCs w:val="24"/>
                <w:lang w:val="ru-RU"/>
              </w:rPr>
              <w:t xml:space="preserve"> </w:t>
            </w:r>
            <w:r w:rsidRPr="00DF7F00">
              <w:rPr>
                <w:sz w:val="24"/>
                <w:szCs w:val="24"/>
                <w:lang w:val="ru-RU"/>
              </w:rPr>
              <w:t>внеурочной</w:t>
            </w:r>
          </w:p>
          <w:p w:rsidR="00D71EEC" w:rsidRPr="00DF7F00" w:rsidRDefault="00D71EEC" w:rsidP="00D71EEC">
            <w:pPr>
              <w:pStyle w:val="TableParagraph"/>
              <w:spacing w:line="321" w:lineRule="exact"/>
              <w:ind w:left="0"/>
              <w:rPr>
                <w:sz w:val="24"/>
                <w:szCs w:val="24"/>
              </w:rPr>
            </w:pPr>
            <w:r w:rsidRPr="00DF7F00">
              <w:rPr>
                <w:sz w:val="24"/>
                <w:szCs w:val="24"/>
              </w:rPr>
              <w:t>деятельности</w:t>
            </w:r>
          </w:p>
        </w:tc>
        <w:tc>
          <w:tcPr>
            <w:tcW w:w="1701" w:type="dxa"/>
          </w:tcPr>
          <w:p w:rsidR="00D71EEC" w:rsidRPr="00DF7F00" w:rsidRDefault="00D71EEC" w:rsidP="00D71EEC">
            <w:pPr>
              <w:pStyle w:val="TableParagraph"/>
              <w:spacing w:before="6"/>
              <w:ind w:left="0"/>
              <w:rPr>
                <w:sz w:val="24"/>
                <w:szCs w:val="24"/>
              </w:rPr>
            </w:pPr>
          </w:p>
          <w:p w:rsidR="00D71EEC" w:rsidRPr="00DF7F00" w:rsidRDefault="00D71EEC" w:rsidP="00D71EEC">
            <w:pPr>
              <w:pStyle w:val="TableParagraph"/>
              <w:ind w:left="0"/>
              <w:rPr>
                <w:sz w:val="24"/>
                <w:szCs w:val="24"/>
              </w:rPr>
            </w:pPr>
            <w:r w:rsidRPr="00DF7F00">
              <w:rPr>
                <w:sz w:val="24"/>
                <w:szCs w:val="24"/>
              </w:rPr>
              <w:t>55</w:t>
            </w:r>
            <w:r w:rsidRPr="00DF7F00">
              <w:rPr>
                <w:spacing w:val="-2"/>
                <w:sz w:val="24"/>
                <w:szCs w:val="24"/>
              </w:rPr>
              <w:t xml:space="preserve"> </w:t>
            </w:r>
            <w:r w:rsidRPr="00DF7F00">
              <w:rPr>
                <w:sz w:val="24"/>
                <w:szCs w:val="24"/>
              </w:rPr>
              <w:t>минут</w:t>
            </w:r>
          </w:p>
        </w:tc>
        <w:tc>
          <w:tcPr>
            <w:tcW w:w="1701" w:type="dxa"/>
          </w:tcPr>
          <w:p w:rsidR="00D71EEC" w:rsidRPr="00DF7F00" w:rsidRDefault="00D71EEC" w:rsidP="00D71EEC">
            <w:pPr>
              <w:pStyle w:val="TableParagraph"/>
              <w:spacing w:before="6"/>
              <w:ind w:left="0"/>
              <w:rPr>
                <w:sz w:val="24"/>
                <w:szCs w:val="24"/>
              </w:rPr>
            </w:pPr>
          </w:p>
          <w:p w:rsidR="00D71EEC" w:rsidRPr="00DF7F00" w:rsidRDefault="00D71EEC" w:rsidP="00D71EEC">
            <w:pPr>
              <w:pStyle w:val="TableParagraph"/>
              <w:ind w:left="0"/>
              <w:rPr>
                <w:sz w:val="24"/>
                <w:szCs w:val="24"/>
              </w:rPr>
            </w:pPr>
            <w:r w:rsidRPr="00DF7F00">
              <w:rPr>
                <w:sz w:val="24"/>
                <w:szCs w:val="24"/>
              </w:rPr>
              <w:t>30</w:t>
            </w:r>
            <w:r w:rsidRPr="00DF7F00">
              <w:rPr>
                <w:spacing w:val="-2"/>
                <w:sz w:val="24"/>
                <w:szCs w:val="24"/>
              </w:rPr>
              <w:t xml:space="preserve"> </w:t>
            </w:r>
            <w:r w:rsidRPr="00DF7F00">
              <w:rPr>
                <w:sz w:val="24"/>
                <w:szCs w:val="24"/>
              </w:rPr>
              <w:t>минут</w:t>
            </w:r>
          </w:p>
        </w:tc>
        <w:tc>
          <w:tcPr>
            <w:tcW w:w="1559" w:type="dxa"/>
          </w:tcPr>
          <w:p w:rsidR="00D71EEC" w:rsidRPr="00DF7F00" w:rsidRDefault="00D71EEC" w:rsidP="00D71EEC">
            <w:pPr>
              <w:pStyle w:val="TableParagraph"/>
              <w:spacing w:before="6"/>
              <w:ind w:left="0"/>
              <w:rPr>
                <w:sz w:val="24"/>
                <w:szCs w:val="24"/>
              </w:rPr>
            </w:pPr>
          </w:p>
          <w:p w:rsidR="00D71EEC" w:rsidRPr="00DF7F00" w:rsidRDefault="00D71EEC" w:rsidP="00D71EEC">
            <w:pPr>
              <w:pStyle w:val="TableParagraph"/>
              <w:ind w:left="0"/>
              <w:rPr>
                <w:sz w:val="24"/>
                <w:szCs w:val="24"/>
              </w:rPr>
            </w:pPr>
            <w:r w:rsidRPr="00DF7F00">
              <w:rPr>
                <w:sz w:val="24"/>
                <w:szCs w:val="24"/>
              </w:rPr>
              <w:t>40</w:t>
            </w:r>
            <w:r w:rsidRPr="00DF7F00">
              <w:rPr>
                <w:spacing w:val="-2"/>
                <w:sz w:val="24"/>
                <w:szCs w:val="24"/>
              </w:rPr>
              <w:t xml:space="preserve"> </w:t>
            </w:r>
            <w:r w:rsidRPr="00DF7F00">
              <w:rPr>
                <w:sz w:val="24"/>
                <w:szCs w:val="24"/>
              </w:rPr>
              <w:t>минут</w:t>
            </w:r>
          </w:p>
        </w:tc>
      </w:tr>
      <w:tr w:rsidR="00D71EEC" w:rsidRPr="00DF7F00" w:rsidTr="00D71EEC">
        <w:trPr>
          <w:trHeight w:val="455"/>
        </w:trPr>
        <w:tc>
          <w:tcPr>
            <w:tcW w:w="4119" w:type="dxa"/>
          </w:tcPr>
          <w:p w:rsidR="00D71EEC" w:rsidRPr="00DF7F00" w:rsidRDefault="00D71EEC" w:rsidP="00D71EEC">
            <w:pPr>
              <w:pStyle w:val="TableParagraph"/>
              <w:spacing w:before="52"/>
              <w:ind w:left="0"/>
              <w:rPr>
                <w:sz w:val="24"/>
                <w:szCs w:val="24"/>
              </w:rPr>
            </w:pPr>
            <w:r w:rsidRPr="00DF7F00">
              <w:rPr>
                <w:sz w:val="24"/>
                <w:szCs w:val="24"/>
              </w:rPr>
              <w:t>Внеурочная</w:t>
            </w:r>
            <w:r w:rsidRPr="00DF7F00">
              <w:rPr>
                <w:spacing w:val="-5"/>
                <w:sz w:val="24"/>
                <w:szCs w:val="24"/>
              </w:rPr>
              <w:t xml:space="preserve"> </w:t>
            </w:r>
            <w:r w:rsidRPr="00DF7F00">
              <w:rPr>
                <w:sz w:val="24"/>
                <w:szCs w:val="24"/>
              </w:rPr>
              <w:t>деятельность</w:t>
            </w:r>
          </w:p>
        </w:tc>
        <w:tc>
          <w:tcPr>
            <w:tcW w:w="1701" w:type="dxa"/>
          </w:tcPr>
          <w:p w:rsidR="00D71EEC" w:rsidRPr="00DF7F00" w:rsidRDefault="00D71EEC" w:rsidP="00D71EEC">
            <w:pPr>
              <w:pStyle w:val="TableParagraph"/>
              <w:spacing w:before="52"/>
              <w:ind w:left="0"/>
              <w:rPr>
                <w:sz w:val="24"/>
                <w:szCs w:val="24"/>
              </w:rPr>
            </w:pPr>
            <w:r w:rsidRPr="00DF7F00">
              <w:rPr>
                <w:sz w:val="24"/>
                <w:szCs w:val="24"/>
              </w:rPr>
              <w:t>С 12:00</w:t>
            </w:r>
          </w:p>
        </w:tc>
        <w:tc>
          <w:tcPr>
            <w:tcW w:w="1701" w:type="dxa"/>
          </w:tcPr>
          <w:p w:rsidR="00D71EEC" w:rsidRPr="00DF7F00" w:rsidRDefault="00D71EEC" w:rsidP="00D71EEC">
            <w:pPr>
              <w:pStyle w:val="TableParagraph"/>
              <w:spacing w:before="52"/>
              <w:ind w:left="0"/>
              <w:rPr>
                <w:sz w:val="24"/>
                <w:szCs w:val="24"/>
              </w:rPr>
            </w:pPr>
            <w:r w:rsidRPr="00DF7F00">
              <w:rPr>
                <w:sz w:val="24"/>
                <w:szCs w:val="24"/>
              </w:rPr>
              <w:t>С 12:30</w:t>
            </w:r>
          </w:p>
        </w:tc>
        <w:tc>
          <w:tcPr>
            <w:tcW w:w="1559" w:type="dxa"/>
          </w:tcPr>
          <w:p w:rsidR="00D71EEC" w:rsidRPr="00DF7F00" w:rsidRDefault="00D71EEC" w:rsidP="00D71EEC">
            <w:pPr>
              <w:pStyle w:val="TableParagraph"/>
              <w:spacing w:before="52"/>
              <w:ind w:left="0"/>
              <w:rPr>
                <w:sz w:val="24"/>
                <w:szCs w:val="24"/>
              </w:rPr>
            </w:pPr>
            <w:r w:rsidRPr="00DF7F00">
              <w:rPr>
                <w:sz w:val="24"/>
                <w:szCs w:val="24"/>
              </w:rPr>
              <w:t>С 13:00</w:t>
            </w:r>
          </w:p>
        </w:tc>
      </w:tr>
    </w:tbl>
    <w:p w:rsidR="00D71EEC" w:rsidRPr="00DF7F00" w:rsidRDefault="00D71EEC" w:rsidP="00D71EEC">
      <w:pPr>
        <w:spacing w:before="89" w:after="2"/>
        <w:ind w:right="2562"/>
        <w:jc w:val="center"/>
        <w:rPr>
          <w:rFonts w:ascii="Times New Roman" w:hAnsi="Times New Roman" w:cs="Times New Roman"/>
          <w:sz w:val="24"/>
          <w:szCs w:val="24"/>
        </w:rPr>
      </w:pPr>
      <w:r w:rsidRPr="00DF7F00">
        <w:rPr>
          <w:rFonts w:ascii="Times New Roman" w:hAnsi="Times New Roman" w:cs="Times New Roman"/>
          <w:sz w:val="24"/>
          <w:szCs w:val="24"/>
        </w:rPr>
        <w:t>2–4-е</w:t>
      </w:r>
      <w:r w:rsidRPr="00DF7F00">
        <w:rPr>
          <w:rFonts w:ascii="Times New Roman" w:hAnsi="Times New Roman" w:cs="Times New Roman"/>
          <w:spacing w:val="-2"/>
          <w:sz w:val="24"/>
          <w:szCs w:val="24"/>
        </w:rPr>
        <w:t xml:space="preserve"> </w:t>
      </w:r>
      <w:r w:rsidRPr="00DF7F00">
        <w:rPr>
          <w:rFonts w:ascii="Times New Roman" w:hAnsi="Times New Roman" w:cs="Times New Roman"/>
          <w:sz w:val="24"/>
          <w:szCs w:val="24"/>
        </w:rPr>
        <w:t>классы</w:t>
      </w:r>
    </w:p>
    <w:tbl>
      <w:tblPr>
        <w:tblStyle w:val="TableNormal"/>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533"/>
        <w:gridCol w:w="3181"/>
        <w:gridCol w:w="3467"/>
      </w:tblGrid>
      <w:tr w:rsidR="00D71EEC" w:rsidRPr="00DF7F00" w:rsidTr="00D71EEC">
        <w:trPr>
          <w:trHeight w:val="793"/>
        </w:trPr>
        <w:tc>
          <w:tcPr>
            <w:tcW w:w="2533" w:type="dxa"/>
          </w:tcPr>
          <w:p w:rsidR="00D71EEC" w:rsidRPr="00DF7F00" w:rsidRDefault="00D71EEC" w:rsidP="00D71EEC">
            <w:pPr>
              <w:pStyle w:val="TableParagraph"/>
              <w:spacing w:before="232"/>
              <w:ind w:left="0" w:right="900"/>
              <w:jc w:val="center"/>
              <w:rPr>
                <w:sz w:val="24"/>
                <w:szCs w:val="24"/>
              </w:rPr>
            </w:pPr>
            <w:r w:rsidRPr="00DF7F00">
              <w:rPr>
                <w:sz w:val="24"/>
                <w:szCs w:val="24"/>
              </w:rPr>
              <w:t>Урок</w:t>
            </w:r>
          </w:p>
        </w:tc>
        <w:tc>
          <w:tcPr>
            <w:tcW w:w="3181" w:type="dxa"/>
          </w:tcPr>
          <w:p w:rsidR="00D71EEC" w:rsidRPr="00DF7F00" w:rsidRDefault="00D71EEC" w:rsidP="00D71EEC">
            <w:pPr>
              <w:pStyle w:val="TableParagraph"/>
              <w:spacing w:before="72"/>
              <w:ind w:left="0" w:right="263"/>
              <w:rPr>
                <w:sz w:val="24"/>
                <w:szCs w:val="24"/>
              </w:rPr>
            </w:pPr>
            <w:r w:rsidRPr="00DF7F00">
              <w:rPr>
                <w:sz w:val="24"/>
                <w:szCs w:val="24"/>
              </w:rPr>
              <w:t>Продолжительность</w:t>
            </w:r>
            <w:r w:rsidRPr="00DF7F00">
              <w:rPr>
                <w:spacing w:val="-67"/>
                <w:sz w:val="24"/>
                <w:szCs w:val="24"/>
              </w:rPr>
              <w:t xml:space="preserve"> </w:t>
            </w:r>
            <w:r w:rsidRPr="00DF7F00">
              <w:rPr>
                <w:sz w:val="24"/>
                <w:szCs w:val="24"/>
              </w:rPr>
              <w:t>урока</w:t>
            </w:r>
          </w:p>
        </w:tc>
        <w:tc>
          <w:tcPr>
            <w:tcW w:w="3467" w:type="dxa"/>
          </w:tcPr>
          <w:p w:rsidR="00D71EEC" w:rsidRPr="00DF7F00" w:rsidRDefault="00D71EEC" w:rsidP="00D71EEC">
            <w:pPr>
              <w:pStyle w:val="TableParagraph"/>
              <w:spacing w:before="72"/>
              <w:ind w:left="0" w:right="407"/>
              <w:rPr>
                <w:sz w:val="24"/>
                <w:szCs w:val="24"/>
              </w:rPr>
            </w:pPr>
            <w:r w:rsidRPr="00DF7F00">
              <w:rPr>
                <w:sz w:val="24"/>
                <w:szCs w:val="24"/>
              </w:rPr>
              <w:t>Продолжительность</w:t>
            </w:r>
            <w:r w:rsidRPr="00DF7F00">
              <w:rPr>
                <w:spacing w:val="-67"/>
                <w:sz w:val="24"/>
                <w:szCs w:val="24"/>
              </w:rPr>
              <w:t xml:space="preserve"> </w:t>
            </w:r>
            <w:r w:rsidRPr="00DF7F00">
              <w:rPr>
                <w:sz w:val="24"/>
                <w:szCs w:val="24"/>
              </w:rPr>
              <w:t>перемены</w:t>
            </w:r>
          </w:p>
        </w:tc>
      </w:tr>
      <w:tr w:rsidR="00D71EEC" w:rsidRPr="00DF7F00" w:rsidTr="00D71EEC">
        <w:trPr>
          <w:trHeight w:val="457"/>
        </w:trPr>
        <w:tc>
          <w:tcPr>
            <w:tcW w:w="2533" w:type="dxa"/>
          </w:tcPr>
          <w:p w:rsidR="00D71EEC" w:rsidRPr="00DF7F00" w:rsidRDefault="00D71EEC" w:rsidP="00D71EEC">
            <w:pPr>
              <w:pStyle w:val="TableParagraph"/>
              <w:spacing w:before="52"/>
              <w:ind w:left="0" w:right="900"/>
              <w:jc w:val="center"/>
              <w:rPr>
                <w:sz w:val="24"/>
                <w:szCs w:val="24"/>
              </w:rPr>
            </w:pPr>
            <w:r w:rsidRPr="00DF7F00">
              <w:rPr>
                <w:sz w:val="24"/>
                <w:szCs w:val="24"/>
              </w:rPr>
              <w:t>1-й</w:t>
            </w:r>
          </w:p>
        </w:tc>
        <w:tc>
          <w:tcPr>
            <w:tcW w:w="3181" w:type="dxa"/>
          </w:tcPr>
          <w:p w:rsidR="00D71EEC" w:rsidRPr="00DF7F00" w:rsidRDefault="00D71EEC" w:rsidP="00D71EEC">
            <w:pPr>
              <w:pStyle w:val="TableParagraph"/>
              <w:spacing w:before="52"/>
              <w:ind w:left="0" w:right="847"/>
              <w:jc w:val="center"/>
              <w:rPr>
                <w:sz w:val="24"/>
                <w:szCs w:val="24"/>
              </w:rPr>
            </w:pPr>
            <w:r w:rsidRPr="00DF7F00">
              <w:rPr>
                <w:sz w:val="24"/>
                <w:szCs w:val="24"/>
              </w:rPr>
              <w:t>8:30–9:15</w:t>
            </w:r>
          </w:p>
        </w:tc>
        <w:tc>
          <w:tcPr>
            <w:tcW w:w="3467" w:type="dxa"/>
          </w:tcPr>
          <w:p w:rsidR="00D71EEC" w:rsidRPr="00DF7F00" w:rsidRDefault="00D71EEC" w:rsidP="00D71EEC">
            <w:pPr>
              <w:pStyle w:val="TableParagraph"/>
              <w:spacing w:before="52"/>
              <w:ind w:left="0" w:right="1159"/>
              <w:jc w:val="center"/>
              <w:rPr>
                <w:sz w:val="24"/>
                <w:szCs w:val="24"/>
              </w:rPr>
            </w:pPr>
            <w:r w:rsidRPr="00DF7F00">
              <w:rPr>
                <w:sz w:val="24"/>
                <w:szCs w:val="24"/>
              </w:rPr>
              <w:t>10</w:t>
            </w:r>
            <w:r w:rsidRPr="00DF7F00">
              <w:rPr>
                <w:spacing w:val="-2"/>
                <w:sz w:val="24"/>
                <w:szCs w:val="24"/>
              </w:rPr>
              <w:t xml:space="preserve"> </w:t>
            </w:r>
            <w:r w:rsidRPr="00DF7F00">
              <w:rPr>
                <w:sz w:val="24"/>
                <w:szCs w:val="24"/>
              </w:rPr>
              <w:t>минут</w:t>
            </w:r>
          </w:p>
        </w:tc>
      </w:tr>
      <w:tr w:rsidR="00D71EEC" w:rsidRPr="00DF7F00" w:rsidTr="00D71EEC">
        <w:trPr>
          <w:trHeight w:val="455"/>
        </w:trPr>
        <w:tc>
          <w:tcPr>
            <w:tcW w:w="2533" w:type="dxa"/>
          </w:tcPr>
          <w:p w:rsidR="00D71EEC" w:rsidRPr="00DF7F00" w:rsidRDefault="00D71EEC" w:rsidP="00D71EEC">
            <w:pPr>
              <w:pStyle w:val="TableParagraph"/>
              <w:spacing w:before="52"/>
              <w:ind w:left="0" w:right="900"/>
              <w:jc w:val="center"/>
              <w:rPr>
                <w:sz w:val="24"/>
                <w:szCs w:val="24"/>
              </w:rPr>
            </w:pPr>
            <w:r w:rsidRPr="00DF7F00">
              <w:rPr>
                <w:sz w:val="24"/>
                <w:szCs w:val="24"/>
              </w:rPr>
              <w:t>2-й</w:t>
            </w:r>
          </w:p>
        </w:tc>
        <w:tc>
          <w:tcPr>
            <w:tcW w:w="3181" w:type="dxa"/>
          </w:tcPr>
          <w:p w:rsidR="00D71EEC" w:rsidRPr="00DF7F00" w:rsidRDefault="00D71EEC" w:rsidP="00D71EEC">
            <w:pPr>
              <w:pStyle w:val="TableParagraph"/>
              <w:spacing w:before="52"/>
              <w:ind w:left="0" w:right="849"/>
              <w:jc w:val="center"/>
              <w:rPr>
                <w:sz w:val="24"/>
                <w:szCs w:val="24"/>
              </w:rPr>
            </w:pPr>
            <w:r w:rsidRPr="00DF7F00">
              <w:rPr>
                <w:sz w:val="24"/>
                <w:szCs w:val="24"/>
              </w:rPr>
              <w:t>9:25–10:10</w:t>
            </w:r>
          </w:p>
        </w:tc>
        <w:tc>
          <w:tcPr>
            <w:tcW w:w="3467" w:type="dxa"/>
          </w:tcPr>
          <w:p w:rsidR="00D71EEC" w:rsidRPr="00DF7F00" w:rsidRDefault="00D71EEC" w:rsidP="00D71EEC">
            <w:pPr>
              <w:pStyle w:val="TableParagraph"/>
              <w:spacing w:before="52"/>
              <w:ind w:left="0" w:right="1159"/>
              <w:jc w:val="center"/>
              <w:rPr>
                <w:sz w:val="24"/>
                <w:szCs w:val="24"/>
              </w:rPr>
            </w:pPr>
            <w:r w:rsidRPr="00DF7F00">
              <w:rPr>
                <w:sz w:val="24"/>
                <w:szCs w:val="24"/>
              </w:rPr>
              <w:t>20</w:t>
            </w:r>
            <w:r w:rsidRPr="00DF7F00">
              <w:rPr>
                <w:spacing w:val="-1"/>
                <w:sz w:val="24"/>
                <w:szCs w:val="24"/>
              </w:rPr>
              <w:t xml:space="preserve"> </w:t>
            </w:r>
            <w:r w:rsidRPr="00DF7F00">
              <w:rPr>
                <w:sz w:val="24"/>
                <w:szCs w:val="24"/>
              </w:rPr>
              <w:t>минут</w:t>
            </w:r>
          </w:p>
        </w:tc>
      </w:tr>
      <w:tr w:rsidR="00D71EEC" w:rsidRPr="00DF7F00" w:rsidTr="00D71EEC">
        <w:trPr>
          <w:trHeight w:val="457"/>
        </w:trPr>
        <w:tc>
          <w:tcPr>
            <w:tcW w:w="2533" w:type="dxa"/>
          </w:tcPr>
          <w:p w:rsidR="00D71EEC" w:rsidRPr="00DF7F00" w:rsidRDefault="00D71EEC" w:rsidP="00D71EEC">
            <w:pPr>
              <w:pStyle w:val="TableParagraph"/>
              <w:spacing w:before="52"/>
              <w:ind w:left="0" w:right="900"/>
              <w:jc w:val="center"/>
              <w:rPr>
                <w:sz w:val="24"/>
                <w:szCs w:val="24"/>
              </w:rPr>
            </w:pPr>
            <w:r w:rsidRPr="00DF7F00">
              <w:rPr>
                <w:sz w:val="24"/>
                <w:szCs w:val="24"/>
              </w:rPr>
              <w:t>3-й</w:t>
            </w:r>
          </w:p>
        </w:tc>
        <w:tc>
          <w:tcPr>
            <w:tcW w:w="3181" w:type="dxa"/>
          </w:tcPr>
          <w:p w:rsidR="00D71EEC" w:rsidRPr="00DF7F00" w:rsidRDefault="00D71EEC" w:rsidP="00D71EEC">
            <w:pPr>
              <w:pStyle w:val="TableParagraph"/>
              <w:spacing w:before="52"/>
              <w:ind w:left="0" w:right="849"/>
              <w:jc w:val="center"/>
              <w:rPr>
                <w:sz w:val="24"/>
                <w:szCs w:val="24"/>
              </w:rPr>
            </w:pPr>
            <w:r w:rsidRPr="00DF7F00">
              <w:rPr>
                <w:sz w:val="24"/>
                <w:szCs w:val="24"/>
              </w:rPr>
              <w:t>10:30–11:15</w:t>
            </w:r>
          </w:p>
        </w:tc>
        <w:tc>
          <w:tcPr>
            <w:tcW w:w="3467" w:type="dxa"/>
          </w:tcPr>
          <w:p w:rsidR="00D71EEC" w:rsidRPr="00DF7F00" w:rsidRDefault="00D71EEC" w:rsidP="00D71EEC">
            <w:pPr>
              <w:pStyle w:val="TableParagraph"/>
              <w:spacing w:before="52"/>
              <w:ind w:left="0" w:right="1159"/>
              <w:jc w:val="center"/>
              <w:rPr>
                <w:sz w:val="24"/>
                <w:szCs w:val="24"/>
              </w:rPr>
            </w:pPr>
            <w:r w:rsidRPr="00DF7F00">
              <w:rPr>
                <w:sz w:val="24"/>
                <w:szCs w:val="24"/>
              </w:rPr>
              <w:t>20</w:t>
            </w:r>
            <w:r w:rsidRPr="00DF7F00">
              <w:rPr>
                <w:spacing w:val="-2"/>
                <w:sz w:val="24"/>
                <w:szCs w:val="24"/>
              </w:rPr>
              <w:t xml:space="preserve"> </w:t>
            </w:r>
            <w:r w:rsidRPr="00DF7F00">
              <w:rPr>
                <w:sz w:val="24"/>
                <w:szCs w:val="24"/>
              </w:rPr>
              <w:t>минут</w:t>
            </w:r>
          </w:p>
        </w:tc>
      </w:tr>
      <w:tr w:rsidR="00D71EEC" w:rsidRPr="00DF7F00" w:rsidTr="00D71EEC">
        <w:trPr>
          <w:trHeight w:val="455"/>
        </w:trPr>
        <w:tc>
          <w:tcPr>
            <w:tcW w:w="2533" w:type="dxa"/>
          </w:tcPr>
          <w:p w:rsidR="00D71EEC" w:rsidRPr="00DF7F00" w:rsidRDefault="00D71EEC" w:rsidP="00D71EEC">
            <w:pPr>
              <w:pStyle w:val="TableParagraph"/>
              <w:spacing w:before="52"/>
              <w:ind w:left="0" w:right="900"/>
              <w:jc w:val="center"/>
              <w:rPr>
                <w:sz w:val="24"/>
                <w:szCs w:val="24"/>
              </w:rPr>
            </w:pPr>
            <w:r w:rsidRPr="00DF7F00">
              <w:rPr>
                <w:sz w:val="24"/>
                <w:szCs w:val="24"/>
              </w:rPr>
              <w:t>4-й</w:t>
            </w:r>
          </w:p>
        </w:tc>
        <w:tc>
          <w:tcPr>
            <w:tcW w:w="3181" w:type="dxa"/>
          </w:tcPr>
          <w:p w:rsidR="00D71EEC" w:rsidRPr="00DF7F00" w:rsidRDefault="00D71EEC" w:rsidP="00D71EEC">
            <w:pPr>
              <w:pStyle w:val="TableParagraph"/>
              <w:spacing w:before="52"/>
              <w:ind w:left="0" w:right="849"/>
              <w:jc w:val="center"/>
              <w:rPr>
                <w:sz w:val="24"/>
                <w:szCs w:val="24"/>
              </w:rPr>
            </w:pPr>
            <w:r w:rsidRPr="00DF7F00">
              <w:rPr>
                <w:sz w:val="24"/>
                <w:szCs w:val="24"/>
              </w:rPr>
              <w:t>11:35–12:20</w:t>
            </w:r>
          </w:p>
        </w:tc>
        <w:tc>
          <w:tcPr>
            <w:tcW w:w="3467" w:type="dxa"/>
          </w:tcPr>
          <w:p w:rsidR="00D71EEC" w:rsidRPr="00DF7F00" w:rsidRDefault="00D71EEC" w:rsidP="00D71EEC">
            <w:pPr>
              <w:pStyle w:val="TableParagraph"/>
              <w:spacing w:before="52"/>
              <w:ind w:left="0" w:right="1159"/>
              <w:jc w:val="center"/>
              <w:rPr>
                <w:sz w:val="24"/>
                <w:szCs w:val="24"/>
              </w:rPr>
            </w:pPr>
            <w:r w:rsidRPr="00DF7F00">
              <w:rPr>
                <w:sz w:val="24"/>
                <w:szCs w:val="24"/>
              </w:rPr>
              <w:t>10</w:t>
            </w:r>
            <w:r w:rsidRPr="00DF7F00">
              <w:rPr>
                <w:spacing w:val="-2"/>
                <w:sz w:val="24"/>
                <w:szCs w:val="24"/>
              </w:rPr>
              <w:t xml:space="preserve"> </w:t>
            </w:r>
            <w:r w:rsidRPr="00DF7F00">
              <w:rPr>
                <w:sz w:val="24"/>
                <w:szCs w:val="24"/>
              </w:rPr>
              <w:t>минут</w:t>
            </w:r>
          </w:p>
        </w:tc>
      </w:tr>
      <w:tr w:rsidR="00D71EEC" w:rsidRPr="00DF7F00" w:rsidTr="00D71EEC">
        <w:trPr>
          <w:trHeight w:val="457"/>
        </w:trPr>
        <w:tc>
          <w:tcPr>
            <w:tcW w:w="2533" w:type="dxa"/>
          </w:tcPr>
          <w:p w:rsidR="00D71EEC" w:rsidRPr="00DF7F00" w:rsidRDefault="00D71EEC" w:rsidP="00D71EEC">
            <w:pPr>
              <w:pStyle w:val="TableParagraph"/>
              <w:spacing w:before="55"/>
              <w:ind w:left="0" w:right="900"/>
              <w:jc w:val="center"/>
              <w:rPr>
                <w:sz w:val="24"/>
                <w:szCs w:val="24"/>
              </w:rPr>
            </w:pPr>
            <w:r w:rsidRPr="00DF7F00">
              <w:rPr>
                <w:sz w:val="24"/>
                <w:szCs w:val="24"/>
              </w:rPr>
              <w:t>5-й</w:t>
            </w:r>
          </w:p>
        </w:tc>
        <w:tc>
          <w:tcPr>
            <w:tcW w:w="3181" w:type="dxa"/>
          </w:tcPr>
          <w:p w:rsidR="00D71EEC" w:rsidRPr="00DF7F00" w:rsidRDefault="00D71EEC" w:rsidP="00D71EEC">
            <w:pPr>
              <w:pStyle w:val="TableParagraph"/>
              <w:spacing w:before="55"/>
              <w:ind w:left="0" w:right="849"/>
              <w:jc w:val="center"/>
              <w:rPr>
                <w:sz w:val="24"/>
                <w:szCs w:val="24"/>
              </w:rPr>
            </w:pPr>
            <w:r w:rsidRPr="00DF7F00">
              <w:rPr>
                <w:sz w:val="24"/>
                <w:szCs w:val="24"/>
              </w:rPr>
              <w:t>12:30–13:15</w:t>
            </w:r>
          </w:p>
        </w:tc>
        <w:tc>
          <w:tcPr>
            <w:tcW w:w="3467" w:type="dxa"/>
          </w:tcPr>
          <w:p w:rsidR="00D71EEC" w:rsidRPr="00DF7F00" w:rsidRDefault="00D71EEC" w:rsidP="00D71EEC">
            <w:pPr>
              <w:pStyle w:val="TableParagraph"/>
              <w:ind w:left="0"/>
              <w:rPr>
                <w:sz w:val="24"/>
                <w:szCs w:val="24"/>
              </w:rPr>
            </w:pPr>
          </w:p>
        </w:tc>
      </w:tr>
      <w:tr w:rsidR="00D71EEC" w:rsidRPr="00DF7F00" w:rsidTr="00D71EEC">
        <w:trPr>
          <w:trHeight w:val="458"/>
        </w:trPr>
        <w:tc>
          <w:tcPr>
            <w:tcW w:w="9181" w:type="dxa"/>
            <w:gridSpan w:val="3"/>
          </w:tcPr>
          <w:p w:rsidR="00D71EEC" w:rsidRPr="00DF7F00" w:rsidRDefault="00D71EEC" w:rsidP="00D71EEC">
            <w:pPr>
              <w:pStyle w:val="TableParagraph"/>
              <w:spacing w:before="53"/>
              <w:ind w:left="0"/>
              <w:rPr>
                <w:sz w:val="24"/>
                <w:szCs w:val="24"/>
                <w:lang w:val="ru-RU"/>
              </w:rPr>
            </w:pPr>
            <w:r w:rsidRPr="00DF7F00">
              <w:rPr>
                <w:sz w:val="24"/>
                <w:szCs w:val="24"/>
                <w:lang w:val="ru-RU"/>
              </w:rPr>
              <w:t>Перерыв</w:t>
            </w:r>
            <w:r w:rsidRPr="00DF7F00">
              <w:rPr>
                <w:spacing w:val="-4"/>
                <w:sz w:val="24"/>
                <w:szCs w:val="24"/>
                <w:lang w:val="ru-RU"/>
              </w:rPr>
              <w:t xml:space="preserve"> </w:t>
            </w:r>
            <w:r w:rsidRPr="00DF7F00">
              <w:rPr>
                <w:sz w:val="24"/>
                <w:szCs w:val="24"/>
                <w:lang w:val="ru-RU"/>
              </w:rPr>
              <w:t>между</w:t>
            </w:r>
            <w:r w:rsidRPr="00DF7F00">
              <w:rPr>
                <w:spacing w:val="-3"/>
                <w:sz w:val="24"/>
                <w:szCs w:val="24"/>
                <w:lang w:val="ru-RU"/>
              </w:rPr>
              <w:t xml:space="preserve"> </w:t>
            </w:r>
            <w:r w:rsidRPr="00DF7F00">
              <w:rPr>
                <w:sz w:val="24"/>
                <w:szCs w:val="24"/>
                <w:lang w:val="ru-RU"/>
              </w:rPr>
              <w:t>уроками</w:t>
            </w:r>
            <w:r w:rsidRPr="00DF7F00">
              <w:rPr>
                <w:spacing w:val="-4"/>
                <w:sz w:val="24"/>
                <w:szCs w:val="24"/>
                <w:lang w:val="ru-RU"/>
              </w:rPr>
              <w:t xml:space="preserve"> </w:t>
            </w:r>
            <w:r w:rsidRPr="00DF7F00">
              <w:rPr>
                <w:sz w:val="24"/>
                <w:szCs w:val="24"/>
                <w:lang w:val="ru-RU"/>
              </w:rPr>
              <w:t>и</w:t>
            </w:r>
            <w:r w:rsidRPr="00DF7F00">
              <w:rPr>
                <w:spacing w:val="-1"/>
                <w:sz w:val="24"/>
                <w:szCs w:val="24"/>
                <w:lang w:val="ru-RU"/>
              </w:rPr>
              <w:t xml:space="preserve"> </w:t>
            </w:r>
            <w:r w:rsidRPr="00DF7F00">
              <w:rPr>
                <w:sz w:val="24"/>
                <w:szCs w:val="24"/>
                <w:lang w:val="ru-RU"/>
              </w:rPr>
              <w:t>занятиями</w:t>
            </w:r>
            <w:r w:rsidRPr="00DF7F00">
              <w:rPr>
                <w:spacing w:val="-2"/>
                <w:sz w:val="24"/>
                <w:szCs w:val="24"/>
                <w:lang w:val="ru-RU"/>
              </w:rPr>
              <w:t xml:space="preserve"> </w:t>
            </w:r>
            <w:r w:rsidRPr="00DF7F00">
              <w:rPr>
                <w:sz w:val="24"/>
                <w:szCs w:val="24"/>
                <w:lang w:val="ru-RU"/>
              </w:rPr>
              <w:t>внеурочной</w:t>
            </w:r>
            <w:r w:rsidRPr="00DF7F00">
              <w:rPr>
                <w:spacing w:val="-2"/>
                <w:sz w:val="24"/>
                <w:szCs w:val="24"/>
                <w:lang w:val="ru-RU"/>
              </w:rPr>
              <w:t xml:space="preserve"> </w:t>
            </w:r>
            <w:r w:rsidRPr="00DF7F00">
              <w:rPr>
                <w:sz w:val="24"/>
                <w:szCs w:val="24"/>
                <w:lang w:val="ru-RU"/>
              </w:rPr>
              <w:t>деятельности</w:t>
            </w:r>
            <w:r w:rsidRPr="00DF7F00">
              <w:rPr>
                <w:spacing w:val="-2"/>
                <w:sz w:val="24"/>
                <w:szCs w:val="24"/>
                <w:lang w:val="ru-RU"/>
              </w:rPr>
              <w:t xml:space="preserve"> </w:t>
            </w:r>
            <w:r w:rsidRPr="00DF7F00">
              <w:rPr>
                <w:sz w:val="24"/>
                <w:szCs w:val="24"/>
                <w:lang w:val="ru-RU"/>
              </w:rPr>
              <w:t>–</w:t>
            </w:r>
            <w:r w:rsidRPr="00DF7F00">
              <w:rPr>
                <w:spacing w:val="-1"/>
                <w:sz w:val="24"/>
                <w:szCs w:val="24"/>
                <w:lang w:val="ru-RU"/>
              </w:rPr>
              <w:t xml:space="preserve"> </w:t>
            </w:r>
            <w:r w:rsidRPr="00DF7F00">
              <w:rPr>
                <w:sz w:val="24"/>
                <w:szCs w:val="24"/>
                <w:lang w:val="ru-RU"/>
              </w:rPr>
              <w:t>30</w:t>
            </w:r>
            <w:r w:rsidRPr="00DF7F00">
              <w:rPr>
                <w:spacing w:val="-2"/>
                <w:sz w:val="24"/>
                <w:szCs w:val="24"/>
                <w:lang w:val="ru-RU"/>
              </w:rPr>
              <w:t xml:space="preserve"> </w:t>
            </w:r>
            <w:r w:rsidRPr="00DF7F00">
              <w:rPr>
                <w:sz w:val="24"/>
                <w:szCs w:val="24"/>
                <w:lang w:val="ru-RU"/>
              </w:rPr>
              <w:t>минут</w:t>
            </w:r>
          </w:p>
        </w:tc>
      </w:tr>
      <w:tr w:rsidR="00D71EEC" w:rsidRPr="00DF7F00" w:rsidTr="00D71EEC">
        <w:trPr>
          <w:trHeight w:val="779"/>
        </w:trPr>
        <w:tc>
          <w:tcPr>
            <w:tcW w:w="2533" w:type="dxa"/>
          </w:tcPr>
          <w:p w:rsidR="00D71EEC" w:rsidRPr="00DF7F00" w:rsidRDefault="00D71EEC" w:rsidP="00D71EEC">
            <w:pPr>
              <w:pStyle w:val="TableParagraph"/>
              <w:spacing w:before="52"/>
              <w:ind w:left="0" w:right="850"/>
              <w:rPr>
                <w:sz w:val="24"/>
                <w:szCs w:val="24"/>
              </w:rPr>
            </w:pPr>
            <w:r w:rsidRPr="00DF7F00">
              <w:rPr>
                <w:sz w:val="24"/>
                <w:szCs w:val="24"/>
              </w:rPr>
              <w:t>Внеурочная</w:t>
            </w:r>
            <w:r w:rsidRPr="00DF7F00">
              <w:rPr>
                <w:spacing w:val="1"/>
                <w:sz w:val="24"/>
                <w:szCs w:val="24"/>
              </w:rPr>
              <w:t xml:space="preserve"> </w:t>
            </w:r>
            <w:r w:rsidRPr="00DF7F00">
              <w:rPr>
                <w:sz w:val="24"/>
                <w:szCs w:val="24"/>
              </w:rPr>
              <w:t>деятельность</w:t>
            </w:r>
          </w:p>
        </w:tc>
        <w:tc>
          <w:tcPr>
            <w:tcW w:w="3181" w:type="dxa"/>
          </w:tcPr>
          <w:p w:rsidR="00D71EEC" w:rsidRPr="00DF7F00" w:rsidRDefault="00D71EEC" w:rsidP="00D71EEC">
            <w:pPr>
              <w:pStyle w:val="TableParagraph"/>
              <w:spacing w:before="213"/>
              <w:ind w:left="0" w:right="846"/>
              <w:jc w:val="center"/>
              <w:rPr>
                <w:sz w:val="24"/>
                <w:szCs w:val="24"/>
              </w:rPr>
            </w:pPr>
            <w:r w:rsidRPr="00DF7F00">
              <w:rPr>
                <w:sz w:val="24"/>
                <w:szCs w:val="24"/>
              </w:rPr>
              <w:t>С</w:t>
            </w:r>
            <w:r w:rsidRPr="00DF7F00">
              <w:rPr>
                <w:spacing w:val="1"/>
                <w:sz w:val="24"/>
                <w:szCs w:val="24"/>
              </w:rPr>
              <w:t xml:space="preserve"> </w:t>
            </w:r>
            <w:r w:rsidRPr="00DF7F00">
              <w:rPr>
                <w:sz w:val="24"/>
                <w:szCs w:val="24"/>
              </w:rPr>
              <w:t>13:45</w:t>
            </w:r>
          </w:p>
        </w:tc>
        <w:tc>
          <w:tcPr>
            <w:tcW w:w="3467" w:type="dxa"/>
          </w:tcPr>
          <w:p w:rsidR="00D71EEC" w:rsidRPr="00DF7F00" w:rsidRDefault="00D71EEC" w:rsidP="00D71EEC">
            <w:pPr>
              <w:pStyle w:val="TableParagraph"/>
              <w:spacing w:before="213"/>
              <w:ind w:left="0"/>
              <w:jc w:val="center"/>
              <w:rPr>
                <w:sz w:val="24"/>
                <w:szCs w:val="24"/>
              </w:rPr>
            </w:pPr>
            <w:r w:rsidRPr="00DF7F00">
              <w:rPr>
                <w:sz w:val="24"/>
                <w:szCs w:val="24"/>
              </w:rPr>
              <w:t>–</w:t>
            </w:r>
          </w:p>
        </w:tc>
      </w:tr>
      <w:bookmarkEnd w:id="27"/>
    </w:tbl>
    <w:p w:rsidR="00D71EEC" w:rsidRPr="00DF7F00" w:rsidRDefault="00D71EEC" w:rsidP="00D71EEC">
      <w:pPr>
        <w:pStyle w:val="af6"/>
        <w:ind w:right="91"/>
        <w:rPr>
          <w:rFonts w:ascii="Times New Roman" w:hAnsi="Times New Roman"/>
          <w:sz w:val="24"/>
          <w:szCs w:val="24"/>
        </w:rPr>
      </w:pPr>
    </w:p>
    <w:p w:rsidR="006D3E4F" w:rsidRPr="00DF7F00" w:rsidRDefault="006D3E4F" w:rsidP="00D71EEC">
      <w:pPr>
        <w:rPr>
          <w:rFonts w:ascii="Times New Roman" w:eastAsia="Times New Roman" w:hAnsi="Times New Roman" w:cs="Times New Roman"/>
          <w:sz w:val="24"/>
          <w:szCs w:val="24"/>
          <w:lang w:eastAsia="ru-RU"/>
        </w:rPr>
      </w:pPr>
    </w:p>
    <w:bookmarkEnd w:id="26"/>
    <w:p w:rsidR="00391FCE" w:rsidRPr="00DF7F00" w:rsidRDefault="00391FCE" w:rsidP="00391FCE">
      <w:pPr>
        <w:tabs>
          <w:tab w:val="left" w:pos="2430"/>
          <w:tab w:val="center" w:pos="5032"/>
        </w:tabs>
        <w:overflowPunct w:val="0"/>
        <w:spacing w:after="0" w:line="240" w:lineRule="auto"/>
        <w:ind w:firstLine="709"/>
        <w:rPr>
          <w:rFonts w:ascii="Times New Roman" w:hAnsi="Times New Roman" w:cs="Times New Roman"/>
          <w:sz w:val="26"/>
          <w:szCs w:val="26"/>
        </w:rPr>
      </w:pPr>
      <w:r w:rsidRPr="00DF7F00">
        <w:rPr>
          <w:rFonts w:ascii="Times New Roman" w:hAnsi="Times New Roman" w:cs="Times New Roman"/>
          <w:b/>
          <w:sz w:val="26"/>
          <w:szCs w:val="26"/>
        </w:rPr>
        <w:t>4.</w:t>
      </w:r>
      <w:r w:rsidR="00C6157C" w:rsidRPr="00DF7F00">
        <w:rPr>
          <w:rFonts w:ascii="Times New Roman" w:hAnsi="Times New Roman" w:cs="Times New Roman"/>
          <w:b/>
          <w:sz w:val="26"/>
          <w:szCs w:val="26"/>
        </w:rPr>
        <w:t xml:space="preserve">3. </w:t>
      </w:r>
      <w:r w:rsidRPr="00DF7F00">
        <w:rPr>
          <w:rFonts w:ascii="Times New Roman" w:hAnsi="Times New Roman" w:cs="Times New Roman"/>
          <w:b/>
          <w:sz w:val="26"/>
          <w:szCs w:val="26"/>
        </w:rPr>
        <w:t xml:space="preserve"> </w:t>
      </w:r>
      <w:r w:rsidRPr="00DF7F00">
        <w:rPr>
          <w:rFonts w:ascii="Times New Roman" w:hAnsi="Times New Roman" w:cs="Times New Roman"/>
          <w:b/>
          <w:bCs/>
          <w:sz w:val="26"/>
          <w:szCs w:val="26"/>
        </w:rPr>
        <w:t>План внеурочной деятельности</w:t>
      </w:r>
    </w:p>
    <w:p w:rsidR="00391FCE" w:rsidRPr="00DF7F00" w:rsidRDefault="00391FCE" w:rsidP="00391FCE">
      <w:pPr>
        <w:tabs>
          <w:tab w:val="left" w:pos="6379"/>
        </w:tabs>
        <w:overflowPunct w:val="0"/>
        <w:spacing w:after="0" w:line="240" w:lineRule="auto"/>
        <w:jc w:val="both"/>
        <w:rPr>
          <w:rFonts w:ascii="Times New Roman" w:hAnsi="Times New Roman" w:cs="Times New Roman"/>
          <w:sz w:val="26"/>
          <w:szCs w:val="26"/>
        </w:rPr>
      </w:pPr>
      <w:r w:rsidRPr="00DF7F00">
        <w:rPr>
          <w:rFonts w:ascii="Times New Roman" w:hAnsi="Times New Roman" w:cs="Times New Roman"/>
          <w:sz w:val="26"/>
          <w:szCs w:val="26"/>
        </w:rPr>
        <w:t>Программа внеурочной деятельности обучающихся с умственной от</w:t>
      </w:r>
      <w:r w:rsidRPr="00DF7F00">
        <w:rPr>
          <w:rFonts w:ascii="Times New Roman" w:hAnsi="Times New Roman" w:cs="Times New Roman"/>
          <w:sz w:val="26"/>
          <w:szCs w:val="26"/>
        </w:rPr>
        <w:softHyphen/>
        <w:t>с</w:t>
      </w:r>
      <w:r w:rsidRPr="00DF7F00">
        <w:rPr>
          <w:rFonts w:ascii="Times New Roman" w:hAnsi="Times New Roman" w:cs="Times New Roman"/>
          <w:sz w:val="26"/>
          <w:szCs w:val="26"/>
        </w:rPr>
        <w:softHyphen/>
        <w:t>та</w:t>
      </w:r>
      <w:r w:rsidRPr="00DF7F00">
        <w:rPr>
          <w:rFonts w:ascii="Times New Roman" w:hAnsi="Times New Roman" w:cs="Times New Roman"/>
          <w:sz w:val="26"/>
          <w:szCs w:val="26"/>
        </w:rPr>
        <w:softHyphen/>
        <w:t xml:space="preserve">лостью </w:t>
      </w:r>
      <w:r w:rsidRPr="00DF7F00">
        <w:rPr>
          <w:rFonts w:ascii="Times New Roman" w:hAnsi="Times New Roman" w:cs="Times New Roman"/>
          <w:color w:val="auto"/>
          <w:sz w:val="26"/>
          <w:szCs w:val="26"/>
        </w:rPr>
        <w:t xml:space="preserve">(интеллектуальными нарушениями) </w:t>
      </w:r>
      <w:r w:rsidRPr="00DF7F00">
        <w:rPr>
          <w:rFonts w:ascii="Times New Roman" w:hAnsi="Times New Roman" w:cs="Times New Roman"/>
          <w:sz w:val="26"/>
          <w:szCs w:val="26"/>
        </w:rPr>
        <w:t>яв</w:t>
      </w:r>
      <w:r w:rsidRPr="00DF7F00">
        <w:rPr>
          <w:rFonts w:ascii="Times New Roman" w:hAnsi="Times New Roman" w:cs="Times New Roman"/>
          <w:sz w:val="26"/>
          <w:szCs w:val="26"/>
        </w:rPr>
        <w:softHyphen/>
        <w:t>ля</w:t>
      </w:r>
      <w:r w:rsidRPr="00DF7F00">
        <w:rPr>
          <w:rFonts w:ascii="Times New Roman" w:hAnsi="Times New Roman" w:cs="Times New Roman"/>
          <w:sz w:val="26"/>
          <w:szCs w:val="26"/>
        </w:rPr>
        <w:softHyphen/>
        <w:t>ется основой для разработки и реализации общеобразовательной ор</w:t>
      </w:r>
      <w:r w:rsidRPr="00DF7F00">
        <w:rPr>
          <w:rFonts w:ascii="Times New Roman" w:hAnsi="Times New Roman" w:cs="Times New Roman"/>
          <w:sz w:val="26"/>
          <w:szCs w:val="26"/>
        </w:rPr>
        <w:softHyphen/>
        <w:t>га</w:t>
      </w:r>
      <w:r w:rsidRPr="00DF7F00">
        <w:rPr>
          <w:rFonts w:ascii="Times New Roman" w:hAnsi="Times New Roman" w:cs="Times New Roman"/>
          <w:sz w:val="26"/>
          <w:szCs w:val="26"/>
        </w:rPr>
        <w:softHyphen/>
        <w:t>низацией собственной про</w:t>
      </w:r>
      <w:r w:rsidRPr="00DF7F00">
        <w:rPr>
          <w:rFonts w:ascii="Times New Roman" w:hAnsi="Times New Roman" w:cs="Times New Roman"/>
          <w:sz w:val="26"/>
          <w:szCs w:val="26"/>
        </w:rPr>
        <w:softHyphen/>
        <w:t>граммы внеурочной де</w:t>
      </w:r>
      <w:r w:rsidRPr="00DF7F00">
        <w:rPr>
          <w:rFonts w:ascii="Times New Roman" w:hAnsi="Times New Roman" w:cs="Times New Roman"/>
          <w:sz w:val="26"/>
          <w:szCs w:val="26"/>
        </w:rPr>
        <w:softHyphen/>
        <w:t>ятельности. Программа раз</w:t>
      </w:r>
      <w:r w:rsidRPr="00DF7F00">
        <w:rPr>
          <w:rFonts w:ascii="Times New Roman" w:hAnsi="Times New Roman" w:cs="Times New Roman"/>
          <w:sz w:val="26"/>
          <w:szCs w:val="26"/>
        </w:rPr>
        <w:softHyphen/>
        <w:t>работана с учётом, этнических, со</w:t>
      </w:r>
      <w:r w:rsidRPr="00DF7F00">
        <w:rPr>
          <w:rFonts w:ascii="Times New Roman" w:hAnsi="Times New Roman" w:cs="Times New Roman"/>
          <w:sz w:val="26"/>
          <w:szCs w:val="26"/>
        </w:rPr>
        <w:softHyphen/>
        <w:t>циально-экономических и иных осо</w:t>
      </w:r>
      <w:r w:rsidRPr="00DF7F00">
        <w:rPr>
          <w:rFonts w:ascii="Times New Roman" w:hAnsi="Times New Roman" w:cs="Times New Roman"/>
          <w:sz w:val="26"/>
          <w:szCs w:val="26"/>
        </w:rPr>
        <w:softHyphen/>
        <w:t>бенностей региона, запросов семей и других субъ</w:t>
      </w:r>
      <w:r w:rsidRPr="00DF7F00">
        <w:rPr>
          <w:rFonts w:ascii="Times New Roman" w:hAnsi="Times New Roman" w:cs="Times New Roman"/>
          <w:sz w:val="26"/>
          <w:szCs w:val="26"/>
        </w:rPr>
        <w:softHyphen/>
        <w:t>ек</w:t>
      </w:r>
      <w:r w:rsidRPr="00DF7F00">
        <w:rPr>
          <w:rFonts w:ascii="Times New Roman" w:hAnsi="Times New Roman" w:cs="Times New Roman"/>
          <w:sz w:val="26"/>
          <w:szCs w:val="26"/>
        </w:rPr>
        <w:softHyphen/>
        <w:t>тов образовательного про</w:t>
      </w:r>
      <w:r w:rsidRPr="00DF7F00">
        <w:rPr>
          <w:rFonts w:ascii="Times New Roman" w:hAnsi="Times New Roman" w:cs="Times New Roman"/>
          <w:sz w:val="26"/>
          <w:szCs w:val="26"/>
        </w:rPr>
        <w:softHyphen/>
        <w:t>цесса</w:t>
      </w:r>
      <w:r w:rsidRPr="00DF7F00">
        <w:rPr>
          <w:rFonts w:ascii="Times New Roman" w:hAnsi="Times New Roman" w:cs="Times New Roman"/>
          <w:color w:val="000000"/>
          <w:sz w:val="26"/>
          <w:szCs w:val="26"/>
        </w:rPr>
        <w:t xml:space="preserve"> основе системно-деятельностного и культурно-исторического по</w:t>
      </w:r>
      <w:r w:rsidRPr="00DF7F00">
        <w:rPr>
          <w:rFonts w:ascii="Times New Roman" w:hAnsi="Times New Roman" w:cs="Times New Roman"/>
          <w:color w:val="000000"/>
          <w:sz w:val="26"/>
          <w:szCs w:val="26"/>
        </w:rPr>
        <w:softHyphen/>
        <w:t>д</w:t>
      </w:r>
      <w:r w:rsidRPr="00DF7F00">
        <w:rPr>
          <w:rFonts w:ascii="Times New Roman" w:hAnsi="Times New Roman" w:cs="Times New Roman"/>
          <w:color w:val="000000"/>
          <w:sz w:val="26"/>
          <w:szCs w:val="26"/>
        </w:rPr>
        <w:softHyphen/>
        <w:t>ходов</w:t>
      </w:r>
      <w:r w:rsidRPr="00DF7F00">
        <w:rPr>
          <w:rFonts w:ascii="Times New Roman" w:hAnsi="Times New Roman" w:cs="Times New Roman"/>
          <w:sz w:val="26"/>
          <w:szCs w:val="26"/>
        </w:rPr>
        <w:t>.</w:t>
      </w:r>
    </w:p>
    <w:p w:rsidR="00391FCE" w:rsidRPr="00DF7F00" w:rsidRDefault="00391FCE" w:rsidP="00391FCE">
      <w:pPr>
        <w:spacing w:after="0" w:line="240" w:lineRule="auto"/>
        <w:jc w:val="both"/>
        <w:rPr>
          <w:rFonts w:ascii="Times New Roman" w:hAnsi="Times New Roman" w:cs="Times New Roman"/>
          <w:sz w:val="26"/>
          <w:szCs w:val="26"/>
        </w:rPr>
      </w:pPr>
      <w:r w:rsidRPr="00DF7F00">
        <w:rPr>
          <w:rFonts w:ascii="Times New Roman" w:hAnsi="Times New Roman" w:cs="Times New Roman"/>
          <w:sz w:val="26"/>
          <w:szCs w:val="26"/>
        </w:rPr>
        <w:t>Под внеурочной деятельностью понимается образовательная деятельность, на</w:t>
      </w:r>
      <w:r w:rsidRPr="00DF7F00">
        <w:rPr>
          <w:rFonts w:ascii="Times New Roman" w:hAnsi="Times New Roman" w:cs="Times New Roman"/>
          <w:sz w:val="26"/>
          <w:szCs w:val="26"/>
        </w:rPr>
        <w:softHyphen/>
        <w:t>пра</w:t>
      </w:r>
      <w:r w:rsidRPr="00DF7F00">
        <w:rPr>
          <w:rFonts w:ascii="Times New Roman" w:hAnsi="Times New Roman" w:cs="Times New Roman"/>
          <w:sz w:val="26"/>
          <w:szCs w:val="26"/>
        </w:rPr>
        <w:softHyphen/>
        <w:t>в</w:t>
      </w:r>
      <w:r w:rsidRPr="00DF7F00">
        <w:rPr>
          <w:rFonts w:ascii="Times New Roman" w:hAnsi="Times New Roman" w:cs="Times New Roman"/>
          <w:sz w:val="26"/>
          <w:szCs w:val="26"/>
        </w:rPr>
        <w:softHyphen/>
        <w:t>ле</w:t>
      </w:r>
      <w:r w:rsidRPr="00DF7F00">
        <w:rPr>
          <w:rFonts w:ascii="Times New Roman" w:hAnsi="Times New Roman" w:cs="Times New Roman"/>
          <w:sz w:val="26"/>
          <w:szCs w:val="26"/>
        </w:rPr>
        <w:softHyphen/>
        <w:t>нная на достижение результатов освоения основной общеобразовательной программы и осу</w:t>
      </w:r>
      <w:r w:rsidRPr="00DF7F00">
        <w:rPr>
          <w:rFonts w:ascii="Times New Roman" w:hAnsi="Times New Roman" w:cs="Times New Roman"/>
          <w:sz w:val="26"/>
          <w:szCs w:val="26"/>
        </w:rPr>
        <w:softHyphen/>
        <w:t>ще</w:t>
      </w:r>
      <w:r w:rsidRPr="00DF7F00">
        <w:rPr>
          <w:rFonts w:ascii="Times New Roman" w:hAnsi="Times New Roman" w:cs="Times New Roman"/>
          <w:sz w:val="26"/>
          <w:szCs w:val="26"/>
        </w:rPr>
        <w:softHyphen/>
        <w:t>ствляемая в формах, отличных от классно-урочной. Внеурочная деятельность объе</w:t>
      </w:r>
      <w:r w:rsidRPr="00DF7F00">
        <w:rPr>
          <w:rFonts w:ascii="Times New Roman" w:hAnsi="Times New Roman" w:cs="Times New Roman"/>
          <w:sz w:val="26"/>
          <w:szCs w:val="26"/>
        </w:rPr>
        <w:softHyphen/>
        <w:t>ди</w:t>
      </w:r>
      <w:r w:rsidRPr="00DF7F00">
        <w:rPr>
          <w:rFonts w:ascii="Times New Roman" w:hAnsi="Times New Roman" w:cs="Times New Roman"/>
          <w:sz w:val="26"/>
          <w:szCs w:val="26"/>
        </w:rPr>
        <w:softHyphen/>
        <w:t>ня</w:t>
      </w:r>
      <w:r w:rsidRPr="00DF7F00">
        <w:rPr>
          <w:rFonts w:ascii="Times New Roman" w:hAnsi="Times New Roman" w:cs="Times New Roman"/>
          <w:sz w:val="26"/>
          <w:szCs w:val="26"/>
        </w:rPr>
        <w:softHyphen/>
        <w:t>ет все, кроме учебной,  виды деятельности обучающихся, в которых возможно и це</w:t>
      </w:r>
      <w:r w:rsidRPr="00DF7F00">
        <w:rPr>
          <w:rFonts w:ascii="Times New Roman" w:hAnsi="Times New Roman" w:cs="Times New Roman"/>
          <w:sz w:val="26"/>
          <w:szCs w:val="26"/>
        </w:rPr>
        <w:softHyphen/>
        <w:t>ле</w:t>
      </w:r>
      <w:r w:rsidRPr="00DF7F00">
        <w:rPr>
          <w:rFonts w:ascii="Times New Roman" w:hAnsi="Times New Roman" w:cs="Times New Roman"/>
          <w:sz w:val="26"/>
          <w:szCs w:val="26"/>
        </w:rPr>
        <w:softHyphen/>
        <w:t>со</w:t>
      </w:r>
      <w:r w:rsidRPr="00DF7F00">
        <w:rPr>
          <w:rFonts w:ascii="Times New Roman" w:hAnsi="Times New Roman" w:cs="Times New Roman"/>
          <w:sz w:val="26"/>
          <w:szCs w:val="26"/>
        </w:rPr>
        <w:softHyphen/>
        <w:t>об</w:t>
      </w:r>
      <w:r w:rsidRPr="00DF7F00">
        <w:rPr>
          <w:rFonts w:ascii="Times New Roman" w:hAnsi="Times New Roman" w:cs="Times New Roman"/>
          <w:sz w:val="26"/>
          <w:szCs w:val="26"/>
        </w:rPr>
        <w:softHyphen/>
        <w:t>ра</w:t>
      </w:r>
      <w:r w:rsidRPr="00DF7F00">
        <w:rPr>
          <w:rFonts w:ascii="Times New Roman" w:hAnsi="Times New Roman" w:cs="Times New Roman"/>
          <w:sz w:val="26"/>
          <w:szCs w:val="26"/>
        </w:rPr>
        <w:softHyphen/>
        <w:t>зно решение задач их воспитания и социализации.</w:t>
      </w:r>
      <w:r w:rsidRPr="00DF7F00">
        <w:rPr>
          <w:rFonts w:ascii="Times New Roman" w:hAnsi="Times New Roman" w:cs="Times New Roman"/>
          <w:b/>
          <w:i/>
          <w:sz w:val="26"/>
          <w:szCs w:val="26"/>
        </w:rPr>
        <w:t xml:space="preserve">  </w:t>
      </w:r>
    </w:p>
    <w:p w:rsidR="00391FCE" w:rsidRPr="00DF7F00" w:rsidRDefault="00391FCE" w:rsidP="00391FCE">
      <w:pPr>
        <w:spacing w:after="0" w:line="240" w:lineRule="auto"/>
        <w:jc w:val="both"/>
        <w:rPr>
          <w:rFonts w:ascii="Times New Roman" w:hAnsi="Times New Roman" w:cs="Times New Roman"/>
          <w:sz w:val="26"/>
          <w:szCs w:val="26"/>
        </w:rPr>
      </w:pPr>
      <w:r w:rsidRPr="00DF7F00">
        <w:rPr>
          <w:rFonts w:ascii="Times New Roman" w:hAnsi="Times New Roman" w:cs="Times New Roman"/>
          <w:sz w:val="26"/>
          <w:szCs w:val="26"/>
        </w:rPr>
        <w:t>Сущность и основное назначение внеурочной деятельности заключается в обес</w:t>
      </w:r>
      <w:r w:rsidRPr="00DF7F00">
        <w:rPr>
          <w:rFonts w:ascii="Times New Roman" w:hAnsi="Times New Roman" w:cs="Times New Roman"/>
          <w:sz w:val="26"/>
          <w:szCs w:val="26"/>
        </w:rPr>
        <w:softHyphen/>
        <w:t>пе</w:t>
      </w:r>
      <w:r w:rsidRPr="00DF7F00">
        <w:rPr>
          <w:rFonts w:ascii="Times New Roman" w:hAnsi="Times New Roman" w:cs="Times New Roman"/>
          <w:sz w:val="26"/>
          <w:szCs w:val="26"/>
        </w:rPr>
        <w:softHyphen/>
        <w:t>че</w:t>
      </w:r>
      <w:r w:rsidRPr="00DF7F00">
        <w:rPr>
          <w:rFonts w:ascii="Times New Roman" w:hAnsi="Times New Roman" w:cs="Times New Roman"/>
          <w:sz w:val="26"/>
          <w:szCs w:val="26"/>
        </w:rPr>
        <w:softHyphen/>
        <w:t>нии дополнительных условий для развития интересов, склонностей, способностей обу</w:t>
      </w:r>
      <w:r w:rsidRPr="00DF7F00">
        <w:rPr>
          <w:rFonts w:ascii="Times New Roman" w:hAnsi="Times New Roman" w:cs="Times New Roman"/>
          <w:sz w:val="26"/>
          <w:szCs w:val="26"/>
        </w:rPr>
        <w:softHyphen/>
        <w:t>ча</w:t>
      </w:r>
      <w:r w:rsidRPr="00DF7F00">
        <w:rPr>
          <w:rFonts w:ascii="Times New Roman" w:hAnsi="Times New Roman" w:cs="Times New Roman"/>
          <w:sz w:val="26"/>
          <w:szCs w:val="26"/>
        </w:rPr>
        <w:softHyphen/>
        <w:t xml:space="preserve">ющихся с умственной отсталостью </w:t>
      </w:r>
      <w:r w:rsidRPr="00DF7F00">
        <w:rPr>
          <w:rFonts w:ascii="Times New Roman" w:hAnsi="Times New Roman" w:cs="Times New Roman"/>
          <w:color w:val="auto"/>
          <w:sz w:val="26"/>
          <w:szCs w:val="26"/>
        </w:rPr>
        <w:t>(интеллектуальными нарушениями)</w:t>
      </w:r>
      <w:r w:rsidRPr="00DF7F00">
        <w:rPr>
          <w:rFonts w:ascii="Times New Roman" w:hAnsi="Times New Roman" w:cs="Times New Roman"/>
          <w:sz w:val="26"/>
          <w:szCs w:val="26"/>
        </w:rPr>
        <w:t xml:space="preserve">, организации их свободного времени.  </w:t>
      </w:r>
    </w:p>
    <w:p w:rsidR="00391FCE" w:rsidRPr="00DF7F00" w:rsidRDefault="00391FCE" w:rsidP="00391FCE">
      <w:pPr>
        <w:spacing w:after="0" w:line="240" w:lineRule="auto"/>
        <w:jc w:val="both"/>
        <w:rPr>
          <w:rFonts w:ascii="Times New Roman" w:hAnsi="Times New Roman" w:cs="Times New Roman"/>
          <w:b/>
          <w:i/>
          <w:color w:val="000000"/>
          <w:sz w:val="26"/>
          <w:szCs w:val="26"/>
        </w:rPr>
      </w:pPr>
      <w:r w:rsidRPr="00DF7F00">
        <w:rPr>
          <w:rFonts w:ascii="Times New Roman" w:hAnsi="Times New Roman" w:cs="Times New Roman"/>
          <w:sz w:val="26"/>
          <w:szCs w:val="26"/>
        </w:rPr>
        <w:t>Внеурочная деятельность ориентирована на создание условий для: расширения опы</w:t>
      </w:r>
      <w:r w:rsidRPr="00DF7F00">
        <w:rPr>
          <w:rFonts w:ascii="Times New Roman" w:hAnsi="Times New Roman" w:cs="Times New Roman"/>
          <w:sz w:val="26"/>
          <w:szCs w:val="26"/>
        </w:rPr>
        <w:softHyphen/>
        <w:t xml:space="preserve">та поведения, деятельности и общения; </w:t>
      </w:r>
      <w:r w:rsidRPr="00DF7F00">
        <w:rPr>
          <w:rFonts w:ascii="Times New Roman" w:hAnsi="Times New Roman" w:cs="Times New Roman"/>
          <w:bCs/>
          <w:iCs/>
          <w:sz w:val="26"/>
          <w:szCs w:val="26"/>
        </w:rPr>
        <w:t>творческой самореализации обучающихся с ум</w:t>
      </w:r>
      <w:r w:rsidRPr="00DF7F00">
        <w:rPr>
          <w:rFonts w:ascii="Times New Roman" w:hAnsi="Times New Roman" w:cs="Times New Roman"/>
          <w:bCs/>
          <w:iCs/>
          <w:sz w:val="26"/>
          <w:szCs w:val="26"/>
        </w:rPr>
        <w:softHyphen/>
        <w:t xml:space="preserve">ственной отсталостью (интеллектуальными нарушениями) в </w:t>
      </w:r>
      <w:r w:rsidRPr="00DF7F00">
        <w:rPr>
          <w:rFonts w:ascii="Times New Roman" w:hAnsi="Times New Roman" w:cs="Times New Roman"/>
          <w:bCs/>
          <w:iCs/>
          <w:sz w:val="26"/>
          <w:szCs w:val="26"/>
        </w:rPr>
        <w:lastRenderedPageBreak/>
        <w:t>комфортной р</w:t>
      </w:r>
      <w:r w:rsidRPr="00DF7F00">
        <w:rPr>
          <w:rFonts w:ascii="Times New Roman" w:hAnsi="Times New Roman" w:cs="Times New Roman"/>
          <w:sz w:val="26"/>
          <w:szCs w:val="26"/>
        </w:rPr>
        <w:t>азвивающей сре</w:t>
      </w:r>
      <w:r w:rsidRPr="00DF7F00">
        <w:rPr>
          <w:rFonts w:ascii="Times New Roman" w:hAnsi="Times New Roman" w:cs="Times New Roman"/>
          <w:sz w:val="26"/>
          <w:szCs w:val="26"/>
        </w:rPr>
        <w:softHyphen/>
        <w:t>де, стимулирующей возникновение личностного интереса к различным аспектам жи</w:t>
      </w:r>
      <w:r w:rsidRPr="00DF7F00">
        <w:rPr>
          <w:rFonts w:ascii="Times New Roman" w:hAnsi="Times New Roman" w:cs="Times New Roman"/>
          <w:sz w:val="26"/>
          <w:szCs w:val="26"/>
        </w:rPr>
        <w:softHyphen/>
        <w:t>з</w:t>
      </w:r>
      <w:r w:rsidRPr="00DF7F00">
        <w:rPr>
          <w:rFonts w:ascii="Times New Roman" w:hAnsi="Times New Roman" w:cs="Times New Roman"/>
          <w:sz w:val="26"/>
          <w:szCs w:val="26"/>
        </w:rPr>
        <w:softHyphen/>
        <w:t>не</w:t>
      </w:r>
      <w:r w:rsidRPr="00DF7F00">
        <w:rPr>
          <w:rFonts w:ascii="Times New Roman" w:hAnsi="Times New Roman" w:cs="Times New Roman"/>
          <w:sz w:val="26"/>
          <w:szCs w:val="26"/>
        </w:rPr>
        <w:softHyphen/>
        <w:t>де</w:t>
      </w:r>
      <w:r w:rsidRPr="00DF7F00">
        <w:rPr>
          <w:rFonts w:ascii="Times New Roman" w:hAnsi="Times New Roman" w:cs="Times New Roman"/>
          <w:sz w:val="26"/>
          <w:szCs w:val="26"/>
        </w:rPr>
        <w:softHyphen/>
        <w:t xml:space="preserve">ятельности; позитивного отношения к окружающей действительности; </w:t>
      </w:r>
      <w:r w:rsidRPr="00DF7F00">
        <w:rPr>
          <w:rFonts w:ascii="Times New Roman" w:hAnsi="Times New Roman" w:cs="Times New Roman"/>
          <w:bCs/>
          <w:iCs/>
          <w:sz w:val="26"/>
          <w:szCs w:val="26"/>
        </w:rPr>
        <w:t>социального ста</w:t>
      </w:r>
      <w:r w:rsidRPr="00DF7F00">
        <w:rPr>
          <w:rFonts w:ascii="Times New Roman" w:hAnsi="Times New Roman" w:cs="Times New Roman"/>
          <w:bCs/>
          <w:iCs/>
          <w:sz w:val="26"/>
          <w:szCs w:val="26"/>
        </w:rPr>
        <w:softHyphen/>
        <w:t xml:space="preserve">новления обучающегося </w:t>
      </w:r>
      <w:r w:rsidRPr="00DF7F00">
        <w:rPr>
          <w:rFonts w:ascii="Times New Roman" w:hAnsi="Times New Roman" w:cs="Times New Roman"/>
          <w:sz w:val="26"/>
          <w:szCs w:val="26"/>
        </w:rPr>
        <w:t>в процессе общения и совместной деятельности в детском со</w:t>
      </w:r>
      <w:r w:rsidRPr="00DF7F00">
        <w:rPr>
          <w:rFonts w:ascii="Times New Roman" w:hAnsi="Times New Roman" w:cs="Times New Roman"/>
          <w:sz w:val="26"/>
          <w:szCs w:val="26"/>
        </w:rPr>
        <w:softHyphen/>
        <w:t>об</w:t>
      </w:r>
      <w:r w:rsidRPr="00DF7F00">
        <w:rPr>
          <w:rFonts w:ascii="Times New Roman" w:hAnsi="Times New Roman" w:cs="Times New Roman"/>
          <w:sz w:val="26"/>
          <w:szCs w:val="26"/>
        </w:rPr>
        <w:softHyphen/>
        <w:t xml:space="preserve">ществе, активного взаимодействия со сверстниками и педагогами; </w:t>
      </w:r>
      <w:r w:rsidRPr="00DF7F00">
        <w:rPr>
          <w:rFonts w:ascii="Times New Roman" w:hAnsi="Times New Roman" w:cs="Times New Roman"/>
          <w:bCs/>
          <w:iCs/>
          <w:sz w:val="26"/>
          <w:szCs w:val="26"/>
        </w:rPr>
        <w:t>профессионального са</w:t>
      </w:r>
      <w:r w:rsidRPr="00DF7F00">
        <w:rPr>
          <w:rFonts w:ascii="Times New Roman" w:hAnsi="Times New Roman" w:cs="Times New Roman"/>
          <w:bCs/>
          <w:iCs/>
          <w:sz w:val="26"/>
          <w:szCs w:val="26"/>
        </w:rPr>
        <w:softHyphen/>
        <w:t>моопределения</w:t>
      </w:r>
      <w:r w:rsidRPr="00DF7F00">
        <w:rPr>
          <w:rFonts w:ascii="Times New Roman" w:hAnsi="Times New Roman" w:cs="Times New Roman"/>
          <w:sz w:val="26"/>
          <w:szCs w:val="26"/>
        </w:rPr>
        <w:t>, необходимого для успешной реализации дальнейших жизненных пла</w:t>
      </w:r>
      <w:r w:rsidRPr="00DF7F00">
        <w:rPr>
          <w:rFonts w:ascii="Times New Roman" w:hAnsi="Times New Roman" w:cs="Times New Roman"/>
          <w:sz w:val="26"/>
          <w:szCs w:val="26"/>
        </w:rPr>
        <w:softHyphen/>
        <w:t>нов обучающихся.</w:t>
      </w:r>
    </w:p>
    <w:p w:rsidR="00391FCE" w:rsidRPr="00DF7F00" w:rsidRDefault="00391FCE" w:rsidP="00391FCE">
      <w:pPr>
        <w:shd w:val="clear" w:color="auto" w:fill="FFFFFF"/>
        <w:spacing w:after="0" w:line="240" w:lineRule="auto"/>
        <w:jc w:val="both"/>
        <w:rPr>
          <w:rFonts w:ascii="Times New Roman" w:hAnsi="Times New Roman" w:cs="Times New Roman"/>
          <w:b/>
          <w:i/>
          <w:color w:val="000000"/>
          <w:sz w:val="26"/>
          <w:szCs w:val="26"/>
        </w:rPr>
      </w:pPr>
      <w:r w:rsidRPr="00DF7F00">
        <w:rPr>
          <w:rFonts w:ascii="Times New Roman" w:hAnsi="Times New Roman" w:cs="Times New Roman"/>
          <w:b/>
          <w:i/>
          <w:color w:val="000000"/>
          <w:sz w:val="26"/>
          <w:szCs w:val="26"/>
        </w:rPr>
        <w:t>Основными целями</w:t>
      </w:r>
      <w:r w:rsidRPr="00DF7F00">
        <w:rPr>
          <w:rFonts w:ascii="Times New Roman" w:hAnsi="Times New Roman" w:cs="Times New Roman"/>
          <w:color w:val="000000"/>
          <w:sz w:val="26"/>
          <w:szCs w:val="26"/>
        </w:rPr>
        <w:t xml:space="preserve"> внеурочной деятельности являются создание условий для до</w:t>
      </w:r>
      <w:r w:rsidRPr="00DF7F00">
        <w:rPr>
          <w:rFonts w:ascii="Times New Roman" w:hAnsi="Times New Roman" w:cs="Times New Roman"/>
          <w:color w:val="000000"/>
          <w:sz w:val="26"/>
          <w:szCs w:val="26"/>
        </w:rPr>
        <w:softHyphen/>
        <w:t>с</w:t>
      </w:r>
      <w:r w:rsidRPr="00DF7F00">
        <w:rPr>
          <w:rFonts w:ascii="Times New Roman" w:hAnsi="Times New Roman" w:cs="Times New Roman"/>
          <w:color w:val="000000"/>
          <w:sz w:val="26"/>
          <w:szCs w:val="26"/>
        </w:rPr>
        <w:softHyphen/>
        <w:t>ти</w:t>
      </w:r>
      <w:r w:rsidRPr="00DF7F00">
        <w:rPr>
          <w:rFonts w:ascii="Times New Roman" w:hAnsi="Times New Roman" w:cs="Times New Roman"/>
          <w:color w:val="000000"/>
          <w:sz w:val="26"/>
          <w:szCs w:val="26"/>
        </w:rPr>
        <w:softHyphen/>
        <w:t>жения обучающимися необходимого для жизни в обществе социального опыта и фор</w:t>
      </w:r>
      <w:r w:rsidRPr="00DF7F00">
        <w:rPr>
          <w:rFonts w:ascii="Times New Roman" w:hAnsi="Times New Roman" w:cs="Times New Roman"/>
          <w:color w:val="000000"/>
          <w:sz w:val="26"/>
          <w:szCs w:val="26"/>
        </w:rPr>
        <w:softHyphen/>
        <w:t>ми</w:t>
      </w:r>
      <w:r w:rsidRPr="00DF7F00">
        <w:rPr>
          <w:rFonts w:ascii="Times New Roman" w:hAnsi="Times New Roman" w:cs="Times New Roman"/>
          <w:color w:val="000000"/>
          <w:sz w:val="26"/>
          <w:szCs w:val="26"/>
        </w:rPr>
        <w:softHyphen/>
        <w:t>ро</w:t>
      </w:r>
      <w:r w:rsidRPr="00DF7F00">
        <w:rPr>
          <w:rFonts w:ascii="Times New Roman" w:hAnsi="Times New Roman" w:cs="Times New Roman"/>
          <w:color w:val="000000"/>
          <w:sz w:val="26"/>
          <w:szCs w:val="26"/>
        </w:rPr>
        <w:softHyphen/>
        <w:t>вания принимаемой обществом системы ценностей, всестороннего развития и со</w:t>
      </w:r>
      <w:r w:rsidRPr="00DF7F00">
        <w:rPr>
          <w:rFonts w:ascii="Times New Roman" w:hAnsi="Times New Roman" w:cs="Times New Roman"/>
          <w:color w:val="000000"/>
          <w:sz w:val="26"/>
          <w:szCs w:val="26"/>
        </w:rPr>
        <w:softHyphen/>
        <w:t>ци</w:t>
      </w:r>
      <w:r w:rsidRPr="00DF7F00">
        <w:rPr>
          <w:rFonts w:ascii="Times New Roman" w:hAnsi="Times New Roman" w:cs="Times New Roman"/>
          <w:color w:val="000000"/>
          <w:sz w:val="26"/>
          <w:szCs w:val="26"/>
        </w:rPr>
        <w:softHyphen/>
        <w:t>а</w:t>
      </w:r>
      <w:r w:rsidRPr="00DF7F00">
        <w:rPr>
          <w:rFonts w:ascii="Times New Roman" w:hAnsi="Times New Roman" w:cs="Times New Roman"/>
          <w:color w:val="000000"/>
          <w:sz w:val="26"/>
          <w:szCs w:val="26"/>
        </w:rPr>
        <w:softHyphen/>
        <w:t>ли</w:t>
      </w:r>
      <w:r w:rsidRPr="00DF7F00">
        <w:rPr>
          <w:rFonts w:ascii="Times New Roman" w:hAnsi="Times New Roman" w:cs="Times New Roman"/>
          <w:color w:val="000000"/>
          <w:sz w:val="26"/>
          <w:szCs w:val="26"/>
        </w:rPr>
        <w:softHyphen/>
        <w:t>за</w:t>
      </w:r>
      <w:r w:rsidRPr="00DF7F00">
        <w:rPr>
          <w:rFonts w:ascii="Times New Roman" w:hAnsi="Times New Roman" w:cs="Times New Roman"/>
          <w:color w:val="000000"/>
          <w:sz w:val="26"/>
          <w:szCs w:val="26"/>
        </w:rPr>
        <w:softHyphen/>
        <w:t>ции каждого обучающегося с умственной отсталостью (интеллектуальными на</w:t>
      </w:r>
      <w:r w:rsidRPr="00DF7F00">
        <w:rPr>
          <w:rFonts w:ascii="Times New Roman" w:hAnsi="Times New Roman" w:cs="Times New Roman"/>
          <w:color w:val="000000"/>
          <w:sz w:val="26"/>
          <w:szCs w:val="26"/>
        </w:rPr>
        <w:softHyphen/>
        <w:t>ру</w:t>
      </w:r>
      <w:r w:rsidRPr="00DF7F00">
        <w:rPr>
          <w:rFonts w:ascii="Times New Roman" w:hAnsi="Times New Roman" w:cs="Times New Roman"/>
          <w:color w:val="000000"/>
          <w:sz w:val="26"/>
          <w:szCs w:val="26"/>
        </w:rPr>
        <w:softHyphen/>
        <w:t>ше</w:t>
      </w:r>
      <w:r w:rsidRPr="00DF7F00">
        <w:rPr>
          <w:rFonts w:ascii="Times New Roman" w:hAnsi="Times New Roman" w:cs="Times New Roman"/>
          <w:color w:val="000000"/>
          <w:sz w:val="26"/>
          <w:szCs w:val="26"/>
        </w:rPr>
        <w:softHyphen/>
        <w:t>ни</w:t>
      </w:r>
      <w:r w:rsidRPr="00DF7F00">
        <w:rPr>
          <w:rFonts w:ascii="Times New Roman" w:hAnsi="Times New Roman" w:cs="Times New Roman"/>
          <w:color w:val="000000"/>
          <w:sz w:val="26"/>
          <w:szCs w:val="26"/>
        </w:rPr>
        <w:softHyphen/>
        <w:t>я</w:t>
      </w:r>
      <w:r w:rsidRPr="00DF7F00">
        <w:rPr>
          <w:rFonts w:ascii="Times New Roman" w:hAnsi="Times New Roman" w:cs="Times New Roman"/>
          <w:color w:val="000000"/>
          <w:sz w:val="26"/>
          <w:szCs w:val="26"/>
        </w:rPr>
        <w:softHyphen/>
        <w:t>ми), создание воспитывающей среды, обеспечивающей развитие социальных, ин</w:t>
      </w:r>
      <w:r w:rsidRPr="00DF7F00">
        <w:rPr>
          <w:rFonts w:ascii="Times New Roman" w:hAnsi="Times New Roman" w:cs="Times New Roman"/>
          <w:color w:val="000000"/>
          <w:sz w:val="26"/>
          <w:szCs w:val="26"/>
        </w:rPr>
        <w:softHyphen/>
        <w:t>те</w:t>
      </w:r>
      <w:r w:rsidRPr="00DF7F00">
        <w:rPr>
          <w:rFonts w:ascii="Times New Roman" w:hAnsi="Times New Roman" w:cs="Times New Roman"/>
          <w:color w:val="000000"/>
          <w:sz w:val="26"/>
          <w:szCs w:val="26"/>
        </w:rPr>
        <w:softHyphen/>
        <w:t>л</w:t>
      </w:r>
      <w:r w:rsidRPr="00DF7F00">
        <w:rPr>
          <w:rFonts w:ascii="Times New Roman" w:hAnsi="Times New Roman" w:cs="Times New Roman"/>
          <w:color w:val="000000"/>
          <w:sz w:val="26"/>
          <w:szCs w:val="26"/>
        </w:rPr>
        <w:softHyphen/>
        <w:t>ле</w:t>
      </w:r>
      <w:r w:rsidRPr="00DF7F00">
        <w:rPr>
          <w:rFonts w:ascii="Times New Roman" w:hAnsi="Times New Roman" w:cs="Times New Roman"/>
          <w:color w:val="000000"/>
          <w:sz w:val="26"/>
          <w:szCs w:val="26"/>
        </w:rPr>
        <w:softHyphen/>
        <w:t>к</w:t>
      </w:r>
      <w:r w:rsidRPr="00DF7F00">
        <w:rPr>
          <w:rFonts w:ascii="Times New Roman" w:hAnsi="Times New Roman" w:cs="Times New Roman"/>
          <w:color w:val="000000"/>
          <w:sz w:val="26"/>
          <w:szCs w:val="26"/>
        </w:rPr>
        <w:softHyphen/>
        <w:t>ту</w:t>
      </w:r>
      <w:r w:rsidRPr="00DF7F00">
        <w:rPr>
          <w:rFonts w:ascii="Times New Roman" w:hAnsi="Times New Roman" w:cs="Times New Roman"/>
          <w:color w:val="000000"/>
          <w:sz w:val="26"/>
          <w:szCs w:val="26"/>
        </w:rPr>
        <w:softHyphen/>
        <w:t>аль</w:t>
      </w:r>
      <w:r w:rsidRPr="00DF7F00">
        <w:rPr>
          <w:rFonts w:ascii="Times New Roman" w:hAnsi="Times New Roman" w:cs="Times New Roman"/>
          <w:color w:val="000000"/>
          <w:sz w:val="26"/>
          <w:szCs w:val="26"/>
        </w:rPr>
        <w:softHyphen/>
        <w:t>ных интересов учащихся в свободное время.</w:t>
      </w:r>
    </w:p>
    <w:p w:rsidR="00391FCE" w:rsidRPr="00DF7F00" w:rsidRDefault="00391FCE" w:rsidP="00391FCE">
      <w:pPr>
        <w:shd w:val="clear" w:color="auto" w:fill="FFFFFF"/>
        <w:spacing w:after="0" w:line="240" w:lineRule="auto"/>
        <w:jc w:val="both"/>
        <w:rPr>
          <w:rFonts w:ascii="Times New Roman" w:hAnsi="Times New Roman" w:cs="Times New Roman"/>
          <w:sz w:val="26"/>
          <w:szCs w:val="26"/>
        </w:rPr>
      </w:pPr>
      <w:r w:rsidRPr="00DF7F00">
        <w:rPr>
          <w:rFonts w:ascii="Times New Roman" w:hAnsi="Times New Roman" w:cs="Times New Roman"/>
          <w:b/>
          <w:i/>
          <w:color w:val="000000"/>
          <w:sz w:val="26"/>
          <w:szCs w:val="26"/>
        </w:rPr>
        <w:t>Основные задачи:</w:t>
      </w:r>
    </w:p>
    <w:p w:rsidR="00391FCE" w:rsidRPr="00DF7F00" w:rsidRDefault="00391FCE" w:rsidP="00391FCE">
      <w:pPr>
        <w:pStyle w:val="afa"/>
        <w:tabs>
          <w:tab w:val="left" w:pos="900"/>
        </w:tabs>
        <w:spacing w:before="0" w:after="0" w:line="240" w:lineRule="auto"/>
        <w:jc w:val="both"/>
        <w:rPr>
          <w:sz w:val="26"/>
          <w:szCs w:val="26"/>
        </w:rPr>
      </w:pPr>
      <w:r w:rsidRPr="00DF7F00">
        <w:rPr>
          <w:sz w:val="26"/>
          <w:szCs w:val="26"/>
        </w:rPr>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391FCE" w:rsidRPr="00DF7F00" w:rsidRDefault="00391FCE" w:rsidP="00391FCE">
      <w:pPr>
        <w:spacing w:after="0" w:line="240" w:lineRule="auto"/>
        <w:jc w:val="both"/>
        <w:rPr>
          <w:rFonts w:ascii="Times New Roman" w:hAnsi="Times New Roman" w:cs="Times New Roman"/>
          <w:bCs/>
          <w:sz w:val="26"/>
          <w:szCs w:val="26"/>
        </w:rPr>
      </w:pPr>
      <w:r w:rsidRPr="00DF7F00">
        <w:rPr>
          <w:rFonts w:ascii="Times New Roman" w:hAnsi="Times New Roman" w:cs="Times New Roman"/>
          <w:sz w:val="26"/>
          <w:szCs w:val="26"/>
        </w:rPr>
        <w:t>развитие активности, самостоятельности и независимости в повседневной жизни;</w:t>
      </w:r>
    </w:p>
    <w:p w:rsidR="00391FCE" w:rsidRPr="00DF7F00" w:rsidRDefault="00391FCE" w:rsidP="00391FCE">
      <w:pPr>
        <w:spacing w:after="0" w:line="240" w:lineRule="auto"/>
        <w:jc w:val="both"/>
        <w:rPr>
          <w:rFonts w:ascii="Times New Roman" w:hAnsi="Times New Roman" w:cs="Times New Roman"/>
          <w:sz w:val="26"/>
          <w:szCs w:val="26"/>
        </w:rPr>
      </w:pPr>
      <w:r w:rsidRPr="00DF7F00">
        <w:rPr>
          <w:rFonts w:ascii="Times New Roman" w:hAnsi="Times New Roman" w:cs="Times New Roman"/>
          <w:bCs/>
          <w:sz w:val="26"/>
          <w:szCs w:val="26"/>
        </w:rPr>
        <w:t>развитие возможных избирательных способностей и интересов ребенка в разных видах деятельности;</w:t>
      </w:r>
    </w:p>
    <w:p w:rsidR="00391FCE" w:rsidRPr="00DF7F00" w:rsidRDefault="00391FCE" w:rsidP="00391FCE">
      <w:pPr>
        <w:spacing w:after="0" w:line="240" w:lineRule="auto"/>
        <w:jc w:val="both"/>
        <w:rPr>
          <w:rFonts w:ascii="Times New Roman" w:hAnsi="Times New Roman" w:cs="Times New Roman"/>
          <w:sz w:val="26"/>
          <w:szCs w:val="26"/>
        </w:rPr>
      </w:pPr>
      <w:r w:rsidRPr="00DF7F00">
        <w:rPr>
          <w:rFonts w:ascii="Times New Roman" w:hAnsi="Times New Roman" w:cs="Times New Roman"/>
          <w:sz w:val="26"/>
          <w:szCs w:val="26"/>
        </w:rPr>
        <w:t>формирование основ нравственного самосознания личности, умения правильно оценивать окружающее и самих себя,</w:t>
      </w:r>
    </w:p>
    <w:p w:rsidR="00391FCE" w:rsidRPr="00DF7F00" w:rsidRDefault="00391FCE" w:rsidP="00391FCE">
      <w:pPr>
        <w:tabs>
          <w:tab w:val="left" w:pos="563"/>
        </w:tabs>
        <w:overflowPunct w:val="0"/>
        <w:spacing w:after="0" w:line="240" w:lineRule="auto"/>
        <w:jc w:val="both"/>
        <w:rPr>
          <w:rFonts w:ascii="Times New Roman" w:hAnsi="Times New Roman" w:cs="Times New Roman"/>
          <w:sz w:val="26"/>
          <w:szCs w:val="26"/>
        </w:rPr>
      </w:pPr>
      <w:r w:rsidRPr="00DF7F00">
        <w:rPr>
          <w:rFonts w:ascii="Times New Roman" w:hAnsi="Times New Roman" w:cs="Times New Roman"/>
          <w:sz w:val="26"/>
          <w:szCs w:val="26"/>
        </w:rPr>
        <w:t xml:space="preserve">формирование эстетических потребностей, ценностей и чувств; </w:t>
      </w:r>
    </w:p>
    <w:p w:rsidR="00391FCE" w:rsidRPr="00DF7F00" w:rsidRDefault="00391FCE" w:rsidP="00391FCE">
      <w:pPr>
        <w:spacing w:after="0" w:line="240" w:lineRule="auto"/>
        <w:jc w:val="both"/>
        <w:rPr>
          <w:rFonts w:ascii="Times New Roman" w:hAnsi="Times New Roman" w:cs="Times New Roman"/>
          <w:sz w:val="26"/>
          <w:szCs w:val="26"/>
        </w:rPr>
      </w:pPr>
      <w:r w:rsidRPr="00DF7F00">
        <w:rPr>
          <w:rFonts w:ascii="Times New Roman" w:hAnsi="Times New Roman" w:cs="Times New Roman"/>
          <w:sz w:val="26"/>
          <w:szCs w:val="26"/>
        </w:rPr>
        <w:t>развитие трудолюбия, способности к преодолению трудностей, целеустремлённости и настойчивости в достижении результата;</w:t>
      </w:r>
    </w:p>
    <w:p w:rsidR="00391FCE" w:rsidRPr="00DF7F00" w:rsidRDefault="00391FCE" w:rsidP="00391FCE">
      <w:pPr>
        <w:spacing w:after="0" w:line="240" w:lineRule="auto"/>
        <w:jc w:val="both"/>
        <w:rPr>
          <w:rFonts w:ascii="Times New Roman" w:hAnsi="Times New Roman" w:cs="Times New Roman"/>
          <w:sz w:val="26"/>
          <w:szCs w:val="26"/>
        </w:rPr>
      </w:pPr>
      <w:r w:rsidRPr="00DF7F00">
        <w:rPr>
          <w:rFonts w:ascii="Times New Roman" w:hAnsi="Times New Roman" w:cs="Times New Roman"/>
          <w:sz w:val="26"/>
          <w:szCs w:val="26"/>
        </w:rPr>
        <w:t xml:space="preserve"> расширение представлений ребенка о мире и о себе, его социального опыта;</w:t>
      </w:r>
    </w:p>
    <w:p w:rsidR="00391FCE" w:rsidRPr="00DF7F00" w:rsidRDefault="00391FCE" w:rsidP="00391FCE">
      <w:pPr>
        <w:spacing w:after="0" w:line="240" w:lineRule="auto"/>
        <w:jc w:val="both"/>
        <w:rPr>
          <w:rFonts w:ascii="Times New Roman" w:hAnsi="Times New Roman" w:cs="Times New Roman"/>
          <w:color w:val="333333"/>
          <w:sz w:val="26"/>
          <w:szCs w:val="26"/>
          <w:shd w:val="clear" w:color="auto" w:fill="FFFFFF"/>
        </w:rPr>
      </w:pPr>
      <w:r w:rsidRPr="00DF7F00">
        <w:rPr>
          <w:rFonts w:ascii="Times New Roman" w:hAnsi="Times New Roman" w:cs="Times New Roman"/>
          <w:sz w:val="26"/>
          <w:szCs w:val="26"/>
        </w:rPr>
        <w:t>формирование положительного отношения к базовым общественным ценностям;</w:t>
      </w:r>
    </w:p>
    <w:p w:rsidR="00391FCE" w:rsidRPr="00DF7F00" w:rsidRDefault="00391FCE" w:rsidP="00391FCE">
      <w:pPr>
        <w:spacing w:after="0" w:line="240" w:lineRule="auto"/>
        <w:jc w:val="both"/>
        <w:rPr>
          <w:rFonts w:ascii="Times New Roman" w:hAnsi="Times New Roman" w:cs="Times New Roman"/>
          <w:bCs/>
          <w:sz w:val="26"/>
          <w:szCs w:val="26"/>
        </w:rPr>
      </w:pPr>
      <w:r w:rsidRPr="00DF7F00">
        <w:rPr>
          <w:rFonts w:ascii="Times New Roman" w:hAnsi="Times New Roman" w:cs="Times New Roman"/>
          <w:color w:val="333333"/>
          <w:sz w:val="26"/>
          <w:szCs w:val="26"/>
          <w:shd w:val="clear" w:color="auto" w:fill="FFFFFF"/>
        </w:rPr>
        <w:t>формирование умений, навыков социального общения людей;</w:t>
      </w:r>
      <w:r w:rsidRPr="00DF7F00">
        <w:rPr>
          <w:rFonts w:ascii="Times New Roman" w:hAnsi="Times New Roman" w:cs="Times New Roman"/>
          <w:sz w:val="26"/>
          <w:szCs w:val="26"/>
        </w:rPr>
        <w:t xml:space="preserve"> </w:t>
      </w:r>
    </w:p>
    <w:p w:rsidR="00391FCE" w:rsidRPr="00DF7F00" w:rsidRDefault="00391FCE" w:rsidP="00391FCE">
      <w:pPr>
        <w:spacing w:after="0" w:line="240" w:lineRule="auto"/>
        <w:jc w:val="both"/>
        <w:rPr>
          <w:rFonts w:ascii="Times New Roman" w:hAnsi="Times New Roman" w:cs="Times New Roman"/>
          <w:sz w:val="26"/>
          <w:szCs w:val="26"/>
        </w:rPr>
      </w:pPr>
      <w:r w:rsidRPr="00DF7F00">
        <w:rPr>
          <w:rFonts w:ascii="Times New Roman" w:hAnsi="Times New Roman" w:cs="Times New Roman"/>
          <w:bCs/>
          <w:sz w:val="26"/>
          <w:szCs w:val="26"/>
        </w:rPr>
        <w:t>расширение круга общения, выход обучающегося за пределы семьи и общеобразовательной организации;</w:t>
      </w:r>
    </w:p>
    <w:p w:rsidR="00391FCE" w:rsidRPr="00DF7F00" w:rsidRDefault="00391FCE" w:rsidP="00391FCE">
      <w:pPr>
        <w:overflowPunct w:val="0"/>
        <w:spacing w:after="0" w:line="240" w:lineRule="auto"/>
        <w:jc w:val="both"/>
        <w:rPr>
          <w:rFonts w:ascii="Times New Roman" w:hAnsi="Times New Roman" w:cs="Times New Roman"/>
          <w:sz w:val="26"/>
          <w:szCs w:val="26"/>
        </w:rPr>
      </w:pPr>
      <w:r w:rsidRPr="00DF7F00">
        <w:rPr>
          <w:rFonts w:ascii="Times New Roman" w:hAnsi="Times New Roman" w:cs="Times New Roman"/>
          <w:sz w:val="26"/>
          <w:szCs w:val="26"/>
        </w:rPr>
        <w:t xml:space="preserve">развитие навыков осуществления сотрудничества с педагогами, сверстниками, родителями, старшими детьми в решении общих проблем; </w:t>
      </w:r>
    </w:p>
    <w:p w:rsidR="00391FCE" w:rsidRPr="00DF7F00" w:rsidRDefault="00391FCE" w:rsidP="00391FCE">
      <w:pPr>
        <w:overflowPunct w:val="0"/>
        <w:spacing w:after="0" w:line="240" w:lineRule="auto"/>
        <w:jc w:val="both"/>
        <w:rPr>
          <w:rFonts w:ascii="Times New Roman" w:hAnsi="Times New Roman" w:cs="Times New Roman"/>
          <w:sz w:val="26"/>
          <w:szCs w:val="26"/>
        </w:rPr>
      </w:pPr>
      <w:r w:rsidRPr="00DF7F00">
        <w:rPr>
          <w:rFonts w:ascii="Times New Roman" w:hAnsi="Times New Roman" w:cs="Times New Roman"/>
          <w:sz w:val="26"/>
          <w:szCs w:val="26"/>
        </w:rPr>
        <w:t xml:space="preserve">укрепление доверия к другим людям; </w:t>
      </w:r>
    </w:p>
    <w:p w:rsidR="00391FCE" w:rsidRPr="00DF7F00" w:rsidRDefault="00391FCE" w:rsidP="00391FCE">
      <w:pPr>
        <w:overflowPunct w:val="0"/>
        <w:spacing w:after="0" w:line="240" w:lineRule="auto"/>
        <w:jc w:val="both"/>
        <w:rPr>
          <w:rFonts w:ascii="Times New Roman" w:hAnsi="Times New Roman" w:cs="Times New Roman"/>
          <w:b/>
          <w:bCs/>
          <w:sz w:val="26"/>
          <w:szCs w:val="26"/>
        </w:rPr>
      </w:pPr>
      <w:r w:rsidRPr="00DF7F00">
        <w:rPr>
          <w:rFonts w:ascii="Times New Roman" w:hAnsi="Times New Roman" w:cs="Times New Roman"/>
          <w:sz w:val="26"/>
          <w:szCs w:val="26"/>
        </w:rPr>
        <w:t>развитие доброжелательности и эмоциональной отзывчивости, понимания других людей и сопереживания им.</w:t>
      </w:r>
    </w:p>
    <w:p w:rsidR="00391FCE" w:rsidRPr="00DF7F00" w:rsidRDefault="00391FCE" w:rsidP="00391FCE">
      <w:pPr>
        <w:tabs>
          <w:tab w:val="left" w:pos="142"/>
        </w:tabs>
        <w:suppressAutoHyphens w:val="0"/>
        <w:spacing w:after="0" w:line="240" w:lineRule="auto"/>
        <w:ind w:firstLine="709"/>
        <w:jc w:val="both"/>
        <w:rPr>
          <w:rFonts w:ascii="Times New Roman" w:eastAsia="Times New Roman" w:hAnsi="Times New Roman" w:cs="Times New Roman"/>
          <w:color w:val="auto"/>
          <w:kern w:val="0"/>
          <w:sz w:val="24"/>
          <w:szCs w:val="24"/>
          <w:lang w:eastAsia="en-US"/>
        </w:rPr>
      </w:pPr>
      <w:r w:rsidRPr="00DF7F00">
        <w:rPr>
          <w:rFonts w:ascii="Times New Roman" w:eastAsia="Times New Roman" w:hAnsi="Times New Roman" w:cs="Times New Roman"/>
          <w:color w:val="auto"/>
          <w:kern w:val="0"/>
          <w:sz w:val="24"/>
          <w:szCs w:val="24"/>
          <w:lang w:eastAsia="en-US"/>
        </w:rPr>
        <w:t xml:space="preserve">План внеурочной деятельности </w:t>
      </w:r>
      <w:r w:rsidR="00D71EEC" w:rsidRPr="00DF7F00">
        <w:rPr>
          <w:rFonts w:ascii="Times New Roman" w:eastAsia="Times New Roman" w:hAnsi="Times New Roman" w:cs="Times New Roman"/>
          <w:color w:val="auto"/>
          <w:kern w:val="0"/>
          <w:sz w:val="24"/>
          <w:szCs w:val="24"/>
          <w:lang w:eastAsia="en-US"/>
        </w:rPr>
        <w:t xml:space="preserve">МБОУ «Марьяновская </w:t>
      </w:r>
      <w:r w:rsidR="00DF7F00" w:rsidRPr="00DF7F00">
        <w:rPr>
          <w:rFonts w:ascii="Times New Roman" w:eastAsia="Times New Roman" w:hAnsi="Times New Roman" w:cs="Times New Roman"/>
          <w:color w:val="auto"/>
          <w:kern w:val="0"/>
          <w:sz w:val="24"/>
          <w:szCs w:val="24"/>
          <w:lang w:eastAsia="en-US"/>
        </w:rPr>
        <w:t>школа»</w:t>
      </w:r>
      <w:r w:rsidRPr="00DF7F00">
        <w:rPr>
          <w:rFonts w:ascii="Times New Roman" w:eastAsia="Times New Roman" w:hAnsi="Times New Roman" w:cs="Times New Roman"/>
          <w:color w:val="auto"/>
          <w:kern w:val="0"/>
          <w:sz w:val="24"/>
          <w:szCs w:val="24"/>
          <w:lang w:eastAsia="en-US"/>
        </w:rPr>
        <w:t xml:space="preserve"> является организационным механизмом реализации основной образовательной программы начального общего образования, обеспечивает реализацию требований ФГОС НОО, а также определяет объем нагрузки обучающихся в рамках реализации внеурочной деятельности в 1- 4 классах. </w:t>
      </w:r>
    </w:p>
    <w:p w:rsidR="00391FCE" w:rsidRPr="00DF7F00" w:rsidRDefault="00391FCE" w:rsidP="00391FCE">
      <w:pPr>
        <w:tabs>
          <w:tab w:val="left" w:pos="142"/>
        </w:tabs>
        <w:suppressAutoHyphens w:val="0"/>
        <w:spacing w:after="0" w:line="240" w:lineRule="auto"/>
        <w:ind w:firstLine="709"/>
        <w:jc w:val="both"/>
        <w:rPr>
          <w:rFonts w:ascii="Times New Roman" w:eastAsia="Times New Roman" w:hAnsi="Times New Roman" w:cs="Times New Roman"/>
          <w:color w:val="auto"/>
          <w:kern w:val="0"/>
          <w:sz w:val="24"/>
          <w:szCs w:val="24"/>
          <w:lang w:eastAsia="en-US"/>
        </w:rPr>
      </w:pPr>
      <w:r w:rsidRPr="00DF7F00">
        <w:rPr>
          <w:rFonts w:ascii="Times New Roman" w:eastAsia="Times New Roman" w:hAnsi="Times New Roman" w:cs="Times New Roman"/>
          <w:color w:val="auto"/>
          <w:kern w:val="0"/>
          <w:sz w:val="24"/>
          <w:szCs w:val="24"/>
          <w:lang w:eastAsia="en-US"/>
        </w:rPr>
        <w:t xml:space="preserve">План внеурочной деятельности сформирован на </w:t>
      </w:r>
      <w:r w:rsidRPr="00DF7F00">
        <w:rPr>
          <w:rFonts w:ascii="Times New Roman" w:eastAsia="Times New Roman" w:hAnsi="Times New Roman" w:cs="Times New Roman"/>
          <w:color w:val="000000"/>
          <w:kern w:val="0"/>
          <w:sz w:val="24"/>
          <w:szCs w:val="24"/>
          <w:lang w:eastAsia="en-US"/>
        </w:rPr>
        <w:t>основании методических рекомендаций (п</w:t>
      </w:r>
      <w:r w:rsidRPr="00DF7F00">
        <w:rPr>
          <w:rFonts w:ascii="Times New Roman" w:eastAsia="Times New Roman" w:hAnsi="Times New Roman" w:cs="Times New Roman"/>
          <w:color w:val="auto"/>
          <w:kern w:val="0"/>
          <w:sz w:val="24"/>
          <w:szCs w:val="24"/>
          <w:lang w:eastAsia="en-US"/>
        </w:rPr>
        <w:t xml:space="preserve">исьмо Минпросвещения России от 05.07.2022г.  № ТВ-1290/03), </w:t>
      </w:r>
      <w:r w:rsidRPr="00DF7F00">
        <w:rPr>
          <w:rFonts w:ascii="Times New Roman" w:eastAsia="Times New Roman" w:hAnsi="Times New Roman" w:cs="Times New Roman"/>
          <w:color w:val="000000"/>
          <w:kern w:val="0"/>
          <w:sz w:val="24"/>
          <w:szCs w:val="24"/>
          <w:lang w:eastAsia="en-US"/>
        </w:rPr>
        <w:t>с</w:t>
      </w:r>
      <w:r w:rsidRPr="00DF7F00">
        <w:rPr>
          <w:rFonts w:ascii="Times New Roman" w:eastAsia="Times New Roman" w:hAnsi="Times New Roman" w:cs="Times New Roman"/>
          <w:color w:val="000000"/>
          <w:spacing w:val="-6"/>
          <w:kern w:val="0"/>
          <w:sz w:val="24"/>
          <w:szCs w:val="24"/>
          <w:lang w:eastAsia="en-US"/>
        </w:rPr>
        <w:t xml:space="preserve"> </w:t>
      </w:r>
      <w:r w:rsidRPr="00DF7F00">
        <w:rPr>
          <w:rFonts w:ascii="Times New Roman" w:eastAsia="Times New Roman" w:hAnsi="Times New Roman" w:cs="Times New Roman"/>
          <w:color w:val="000000"/>
          <w:kern w:val="0"/>
          <w:sz w:val="24"/>
          <w:szCs w:val="24"/>
          <w:lang w:eastAsia="en-US"/>
        </w:rPr>
        <w:t>учетом</w:t>
      </w:r>
      <w:r w:rsidRPr="00DF7F00">
        <w:rPr>
          <w:rFonts w:ascii="Times New Roman" w:eastAsia="Times New Roman" w:hAnsi="Times New Roman" w:cs="Times New Roman"/>
          <w:color w:val="000000"/>
          <w:spacing w:val="-5"/>
          <w:kern w:val="0"/>
          <w:sz w:val="24"/>
          <w:szCs w:val="24"/>
          <w:lang w:eastAsia="en-US"/>
        </w:rPr>
        <w:t xml:space="preserve"> </w:t>
      </w:r>
      <w:r w:rsidRPr="00DF7F00">
        <w:rPr>
          <w:rFonts w:ascii="Times New Roman" w:eastAsia="Times New Roman" w:hAnsi="Times New Roman" w:cs="Times New Roman"/>
          <w:color w:val="000000"/>
          <w:kern w:val="0"/>
          <w:sz w:val="24"/>
          <w:szCs w:val="24"/>
          <w:lang w:eastAsia="en-US"/>
        </w:rPr>
        <w:t>успешности обучения школьников, уровня их социальной адаптации и развития,</w:t>
      </w:r>
      <w:r w:rsidRPr="00DF7F00">
        <w:rPr>
          <w:rFonts w:ascii="Times New Roman" w:eastAsia="Times New Roman" w:hAnsi="Times New Roman" w:cs="Times New Roman"/>
          <w:color w:val="000000"/>
          <w:spacing w:val="1"/>
          <w:kern w:val="0"/>
          <w:sz w:val="24"/>
          <w:szCs w:val="24"/>
          <w:lang w:eastAsia="en-US"/>
        </w:rPr>
        <w:t xml:space="preserve"> </w:t>
      </w:r>
      <w:r w:rsidRPr="00DF7F00">
        <w:rPr>
          <w:rFonts w:ascii="Times New Roman" w:eastAsia="Times New Roman" w:hAnsi="Times New Roman" w:cs="Times New Roman"/>
          <w:color w:val="000000"/>
          <w:kern w:val="0"/>
          <w:sz w:val="24"/>
          <w:szCs w:val="24"/>
          <w:lang w:eastAsia="en-US"/>
        </w:rPr>
        <w:t>индивидуальных способностей, особенностей, познавательных интересов</w:t>
      </w:r>
      <w:r w:rsidRPr="00DF7F00">
        <w:rPr>
          <w:rFonts w:ascii="Times New Roman" w:eastAsia="Times New Roman" w:hAnsi="Times New Roman" w:cs="Times New Roman"/>
          <w:color w:val="auto"/>
          <w:kern w:val="0"/>
          <w:sz w:val="24"/>
          <w:szCs w:val="24"/>
          <w:lang w:eastAsia="en-US"/>
        </w:rPr>
        <w:t xml:space="preserve"> и потребностей ребенка, запросов семьи, культурных традиций, национальных и этнокультурных особенностей </w:t>
      </w:r>
      <w:r w:rsidR="00DF7F00" w:rsidRPr="00DF7F00">
        <w:rPr>
          <w:rFonts w:ascii="Times New Roman" w:eastAsia="Times New Roman" w:hAnsi="Times New Roman" w:cs="Times New Roman"/>
          <w:color w:val="auto"/>
          <w:kern w:val="0"/>
          <w:sz w:val="24"/>
          <w:szCs w:val="24"/>
          <w:lang w:eastAsia="en-US"/>
        </w:rPr>
        <w:t>Республики Крым.</w:t>
      </w:r>
    </w:p>
    <w:p w:rsidR="00391FCE" w:rsidRPr="00DF7F00" w:rsidRDefault="00391FCE" w:rsidP="00391FCE">
      <w:pPr>
        <w:tabs>
          <w:tab w:val="left" w:pos="142"/>
        </w:tabs>
        <w:suppressAutoHyphens w:val="0"/>
        <w:spacing w:after="0" w:line="240" w:lineRule="auto"/>
        <w:ind w:firstLine="709"/>
        <w:jc w:val="both"/>
        <w:rPr>
          <w:rFonts w:ascii="Times New Roman" w:eastAsia="Times New Roman" w:hAnsi="Times New Roman" w:cs="Times New Roman"/>
          <w:color w:val="auto"/>
          <w:kern w:val="0"/>
          <w:sz w:val="24"/>
          <w:szCs w:val="24"/>
          <w:lang w:eastAsia="en-US"/>
        </w:rPr>
      </w:pPr>
      <w:r w:rsidRPr="00DF7F00">
        <w:rPr>
          <w:rFonts w:ascii="Times New Roman" w:eastAsia="Times New Roman" w:hAnsi="Times New Roman" w:cs="Times New Roman"/>
          <w:color w:val="auto"/>
          <w:kern w:val="0"/>
          <w:sz w:val="24"/>
          <w:szCs w:val="24"/>
          <w:lang w:eastAsia="en-US"/>
        </w:rPr>
        <w:lastRenderedPageBreak/>
        <w:t xml:space="preserve">Внеурочная деятельность направлена на достижение планируемых результатов освоения основной образовательной программы начального общего образования (предметных, метапредметных и личностных) и осуществляется в формах, отличных от урочной.  </w:t>
      </w:r>
    </w:p>
    <w:p w:rsidR="00391FCE" w:rsidRPr="00DF7F00" w:rsidRDefault="00391FCE" w:rsidP="00391FCE">
      <w:pPr>
        <w:tabs>
          <w:tab w:val="left" w:pos="142"/>
        </w:tabs>
        <w:suppressAutoHyphens w:val="0"/>
        <w:spacing w:after="0" w:line="240" w:lineRule="auto"/>
        <w:ind w:firstLine="709"/>
        <w:jc w:val="both"/>
        <w:rPr>
          <w:rFonts w:ascii="Times New Roman" w:eastAsia="Times New Roman" w:hAnsi="Times New Roman" w:cs="Times New Roman"/>
          <w:color w:val="auto"/>
          <w:kern w:val="0"/>
          <w:sz w:val="24"/>
          <w:szCs w:val="24"/>
          <w:lang w:eastAsia="en-US"/>
        </w:rPr>
      </w:pPr>
      <w:r w:rsidRPr="00DF7F00">
        <w:rPr>
          <w:rFonts w:ascii="Times New Roman" w:eastAsia="Times New Roman" w:hAnsi="Times New Roman" w:cs="Times New Roman"/>
          <w:color w:val="auto"/>
          <w:kern w:val="0"/>
          <w:sz w:val="24"/>
          <w:szCs w:val="24"/>
          <w:lang w:eastAsia="en-US"/>
        </w:rPr>
        <w:t>В рамках реализации внеурочной деятельности допускается формирование учебных групп из обучающихся разных классов в пределах начального общего образования.</w:t>
      </w:r>
    </w:p>
    <w:p w:rsidR="00391FCE" w:rsidRPr="00DF7F00" w:rsidRDefault="00391FCE" w:rsidP="00391FCE">
      <w:pPr>
        <w:tabs>
          <w:tab w:val="left" w:pos="142"/>
        </w:tabs>
        <w:suppressAutoHyphens w:val="0"/>
        <w:spacing w:after="0" w:line="240" w:lineRule="auto"/>
        <w:ind w:firstLine="709"/>
        <w:jc w:val="both"/>
        <w:rPr>
          <w:rFonts w:ascii="Times New Roman" w:eastAsia="Times New Roman" w:hAnsi="Times New Roman" w:cs="Times New Roman"/>
          <w:color w:val="auto"/>
          <w:kern w:val="0"/>
          <w:sz w:val="24"/>
          <w:szCs w:val="24"/>
          <w:lang w:eastAsia="en-US"/>
        </w:rPr>
      </w:pPr>
      <w:r w:rsidRPr="00DF7F00">
        <w:rPr>
          <w:rFonts w:ascii="Times New Roman" w:eastAsia="Times New Roman" w:hAnsi="Times New Roman" w:cs="Times New Roman"/>
          <w:color w:val="auto"/>
          <w:kern w:val="0"/>
          <w:sz w:val="24"/>
          <w:szCs w:val="24"/>
          <w:lang w:eastAsia="en-US"/>
        </w:rPr>
        <w:t>Часы внеурочной деятельности используются на социальное, творческое, интеллектуальное, общекультурное, физическое, гражданско-патриотическое развитие обучающихся, создавая условия для их самореализации и осуществляя педагогическую поддержку в преодолении ими трудностей в обучении и социализации. Внеурочная деятельность имеет воспитательную направленность, соотносится с рабочей программой воспитания школ с целью обеспечения преемственности содержания образовательных программ начального общего образования при формировании плана внеурочной деятельности образовательной организации реализуются следующие направления:</w:t>
      </w:r>
    </w:p>
    <w:p w:rsidR="00391FCE" w:rsidRPr="00DF7F00" w:rsidRDefault="00391FCE" w:rsidP="00391FCE">
      <w:pPr>
        <w:widowControl w:val="0"/>
        <w:tabs>
          <w:tab w:val="left" w:pos="0"/>
          <w:tab w:val="left" w:pos="284"/>
          <w:tab w:val="left" w:pos="1276"/>
        </w:tabs>
        <w:suppressAutoHyphens w:val="0"/>
        <w:autoSpaceDE w:val="0"/>
        <w:autoSpaceDN w:val="0"/>
        <w:spacing w:after="0" w:line="240" w:lineRule="auto"/>
        <w:ind w:firstLine="709"/>
        <w:jc w:val="both"/>
        <w:rPr>
          <w:rFonts w:ascii="Times New Roman" w:eastAsia="Bookman Old Style" w:hAnsi="Times New Roman" w:cs="Times New Roman"/>
          <w:color w:val="auto"/>
          <w:kern w:val="0"/>
          <w:sz w:val="24"/>
          <w:szCs w:val="24"/>
          <w:lang w:eastAsia="en-US"/>
        </w:rPr>
      </w:pPr>
      <w:r w:rsidRPr="00DF7F00">
        <w:rPr>
          <w:rFonts w:ascii="Times New Roman" w:eastAsia="Bookman Old Style" w:hAnsi="Times New Roman" w:cs="Times New Roman"/>
          <w:color w:val="auto"/>
          <w:kern w:val="0"/>
          <w:sz w:val="24"/>
          <w:szCs w:val="24"/>
          <w:lang w:eastAsia="en-US"/>
        </w:rPr>
        <w:t>- информационно-просветительские занятия патриотической, нравственной и экологической направленности «Разговоры о важном» (понедельник, первый урок);</w:t>
      </w:r>
    </w:p>
    <w:p w:rsidR="00391FCE" w:rsidRPr="00DF7F00" w:rsidRDefault="00391FCE" w:rsidP="0096151D">
      <w:pPr>
        <w:widowControl w:val="0"/>
        <w:numPr>
          <w:ilvl w:val="0"/>
          <w:numId w:val="4"/>
        </w:numPr>
        <w:tabs>
          <w:tab w:val="left" w:pos="142"/>
          <w:tab w:val="left" w:pos="993"/>
          <w:tab w:val="left" w:pos="1276"/>
        </w:tabs>
        <w:suppressAutoHyphens w:val="0"/>
        <w:autoSpaceDE w:val="0"/>
        <w:autoSpaceDN w:val="0"/>
        <w:spacing w:after="0" w:line="240" w:lineRule="auto"/>
        <w:ind w:left="0" w:firstLine="709"/>
        <w:jc w:val="both"/>
        <w:rPr>
          <w:rFonts w:ascii="Times New Roman" w:eastAsia="Times New Roman" w:hAnsi="Times New Roman" w:cs="Times New Roman"/>
          <w:color w:val="auto"/>
          <w:kern w:val="0"/>
          <w:sz w:val="24"/>
          <w:szCs w:val="24"/>
          <w:lang w:eastAsia="en-US"/>
        </w:rPr>
      </w:pPr>
      <w:r w:rsidRPr="00DF7F00">
        <w:rPr>
          <w:rFonts w:ascii="Times New Roman" w:eastAsia="Bookman Old Style" w:hAnsi="Times New Roman" w:cs="Times New Roman"/>
          <w:color w:val="auto"/>
          <w:kern w:val="0"/>
          <w:sz w:val="24"/>
          <w:szCs w:val="24"/>
          <w:lang w:eastAsia="en-US"/>
        </w:rPr>
        <w:t>занятия по формированию функциональной грамотности обучающихся (читательской, математической, естественно-научной, финансовой);</w:t>
      </w:r>
    </w:p>
    <w:p w:rsidR="00391FCE" w:rsidRPr="00DF7F00" w:rsidRDefault="00391FCE" w:rsidP="0096151D">
      <w:pPr>
        <w:widowControl w:val="0"/>
        <w:numPr>
          <w:ilvl w:val="0"/>
          <w:numId w:val="4"/>
        </w:numPr>
        <w:tabs>
          <w:tab w:val="left" w:pos="142"/>
          <w:tab w:val="left" w:pos="993"/>
          <w:tab w:val="left" w:pos="1276"/>
        </w:tabs>
        <w:suppressAutoHyphens w:val="0"/>
        <w:autoSpaceDE w:val="0"/>
        <w:autoSpaceDN w:val="0"/>
        <w:spacing w:after="0" w:line="240" w:lineRule="auto"/>
        <w:ind w:left="0" w:firstLine="709"/>
        <w:jc w:val="both"/>
        <w:rPr>
          <w:rFonts w:ascii="Times New Roman" w:eastAsia="Times New Roman" w:hAnsi="Times New Roman" w:cs="Times New Roman"/>
          <w:color w:val="auto"/>
          <w:kern w:val="0"/>
          <w:sz w:val="24"/>
          <w:szCs w:val="24"/>
          <w:lang w:eastAsia="en-US"/>
        </w:rPr>
      </w:pPr>
      <w:r w:rsidRPr="00DF7F00">
        <w:rPr>
          <w:rFonts w:ascii="Times New Roman" w:eastAsia="Bookman Old Style" w:hAnsi="Times New Roman" w:cs="Times New Roman"/>
          <w:color w:val="auto"/>
          <w:kern w:val="0"/>
          <w:sz w:val="24"/>
          <w:szCs w:val="24"/>
          <w:lang w:eastAsia="en-US"/>
        </w:rPr>
        <w:t>занятия, направленные на удовлетворение профориентационных интересов и потребностей обучающихся (в том числе основы предпринимательства).</w:t>
      </w:r>
    </w:p>
    <w:p w:rsidR="00391FCE" w:rsidRPr="00DF7F00" w:rsidRDefault="00391FCE" w:rsidP="00391FCE">
      <w:pPr>
        <w:tabs>
          <w:tab w:val="left" w:pos="142"/>
          <w:tab w:val="left" w:pos="1276"/>
        </w:tabs>
        <w:suppressAutoHyphens w:val="0"/>
        <w:spacing w:after="0" w:line="240" w:lineRule="auto"/>
        <w:ind w:firstLine="709"/>
        <w:jc w:val="both"/>
        <w:rPr>
          <w:rFonts w:ascii="Times New Roman" w:eastAsia="Bookman Old Style" w:hAnsi="Times New Roman" w:cs="Times New Roman"/>
          <w:color w:val="auto"/>
          <w:kern w:val="0"/>
          <w:sz w:val="24"/>
          <w:szCs w:val="24"/>
          <w:lang w:eastAsia="en-US"/>
        </w:rPr>
      </w:pPr>
      <w:r w:rsidRPr="00DF7F00">
        <w:rPr>
          <w:rFonts w:ascii="Times New Roman" w:eastAsia="Times New Roman" w:hAnsi="Times New Roman" w:cs="Times New Roman"/>
          <w:color w:val="auto"/>
          <w:kern w:val="0"/>
          <w:sz w:val="24"/>
          <w:szCs w:val="24"/>
          <w:lang w:eastAsia="en-US"/>
        </w:rPr>
        <w:t xml:space="preserve">- </w:t>
      </w:r>
      <w:r w:rsidRPr="00DF7F00">
        <w:rPr>
          <w:rFonts w:ascii="Times New Roman" w:eastAsia="Bookman Old Style" w:hAnsi="Times New Roman" w:cs="Times New Roman"/>
          <w:color w:val="auto"/>
          <w:kern w:val="0"/>
          <w:sz w:val="24"/>
          <w:szCs w:val="24"/>
          <w:lang w:eastAsia="en-US"/>
        </w:rPr>
        <w:t>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w:t>
      </w:r>
    </w:p>
    <w:p w:rsidR="00391FCE" w:rsidRPr="00DF7F00" w:rsidRDefault="00391FCE" w:rsidP="0096151D">
      <w:pPr>
        <w:widowControl w:val="0"/>
        <w:numPr>
          <w:ilvl w:val="0"/>
          <w:numId w:val="4"/>
        </w:numPr>
        <w:tabs>
          <w:tab w:val="left" w:pos="142"/>
          <w:tab w:val="left" w:pos="993"/>
          <w:tab w:val="left" w:pos="1276"/>
        </w:tabs>
        <w:suppressAutoHyphens w:val="0"/>
        <w:autoSpaceDE w:val="0"/>
        <w:autoSpaceDN w:val="0"/>
        <w:spacing w:after="0" w:line="240" w:lineRule="auto"/>
        <w:ind w:left="0" w:firstLine="709"/>
        <w:jc w:val="both"/>
        <w:rPr>
          <w:rFonts w:ascii="Times New Roman" w:eastAsia="Bookman Old Style" w:hAnsi="Times New Roman" w:cs="Times New Roman"/>
          <w:color w:val="auto"/>
          <w:kern w:val="0"/>
          <w:sz w:val="24"/>
          <w:szCs w:val="24"/>
          <w:lang w:eastAsia="en-US"/>
        </w:rPr>
      </w:pPr>
      <w:r w:rsidRPr="00DF7F00">
        <w:rPr>
          <w:rFonts w:ascii="Times New Roman" w:eastAsia="Bookman Old Style" w:hAnsi="Times New Roman" w:cs="Times New Roman"/>
          <w:color w:val="auto"/>
          <w:kern w:val="0"/>
          <w:sz w:val="24"/>
          <w:szCs w:val="24"/>
          <w:lang w:eastAsia="en-US"/>
        </w:rPr>
        <w:t xml:space="preserve"> занятия, направленные на удовлетворение интересов и потребностей обучающихся в творческом и физическом развитии (в том числе организация занятий в школьных театрах, школьных музеях, школьных спортивных клубах, а также в рамках реализации программы развития социальной активности обучающихся начальных классов «Орлята России»);</w:t>
      </w:r>
    </w:p>
    <w:p w:rsidR="00391FCE" w:rsidRPr="00DF7F00" w:rsidRDefault="00391FCE" w:rsidP="0096151D">
      <w:pPr>
        <w:widowControl w:val="0"/>
        <w:numPr>
          <w:ilvl w:val="0"/>
          <w:numId w:val="4"/>
        </w:numPr>
        <w:tabs>
          <w:tab w:val="left" w:pos="142"/>
          <w:tab w:val="left" w:pos="993"/>
          <w:tab w:val="left" w:pos="1276"/>
        </w:tabs>
        <w:suppressAutoHyphens w:val="0"/>
        <w:autoSpaceDE w:val="0"/>
        <w:autoSpaceDN w:val="0"/>
        <w:spacing w:after="0" w:line="240" w:lineRule="auto"/>
        <w:ind w:left="0" w:firstLine="709"/>
        <w:jc w:val="both"/>
        <w:rPr>
          <w:rFonts w:ascii="Times New Roman" w:eastAsia="Bookman Old Style" w:hAnsi="Times New Roman" w:cs="Times New Roman"/>
          <w:color w:val="auto"/>
          <w:kern w:val="0"/>
          <w:sz w:val="24"/>
          <w:szCs w:val="24"/>
          <w:lang w:eastAsia="en-US"/>
        </w:rPr>
      </w:pPr>
      <w:r w:rsidRPr="00DF7F00">
        <w:rPr>
          <w:rFonts w:ascii="Times New Roman" w:eastAsia="Bookman Old Style" w:hAnsi="Times New Roman" w:cs="Times New Roman"/>
          <w:color w:val="auto"/>
          <w:kern w:val="0"/>
          <w:sz w:val="24"/>
          <w:szCs w:val="24"/>
          <w:lang w:eastAsia="en-US"/>
        </w:rPr>
        <w:t xml:space="preserve"> занятия, направленные на удовлетворение социальных интересов и потребностей обучающихся (в том числе в рамках Российского движения школьников и др.)</w:t>
      </w:r>
    </w:p>
    <w:p w:rsidR="00391FCE" w:rsidRPr="00DF7F00" w:rsidRDefault="00391FCE" w:rsidP="00391FCE">
      <w:pPr>
        <w:tabs>
          <w:tab w:val="left" w:pos="840"/>
        </w:tabs>
        <w:spacing w:after="0" w:line="240" w:lineRule="auto"/>
        <w:jc w:val="both"/>
        <w:rPr>
          <w:rFonts w:ascii="Times New Roman" w:eastAsia="Times New Roman" w:hAnsi="Times New Roman" w:cs="Times New Roman"/>
          <w:bCs/>
          <w:color w:val="auto"/>
          <w:kern w:val="0"/>
          <w:sz w:val="24"/>
          <w:szCs w:val="24"/>
          <w:lang w:eastAsia="ru-RU"/>
        </w:rPr>
      </w:pPr>
      <w:r w:rsidRPr="00DF7F00">
        <w:rPr>
          <w:rFonts w:ascii="Times New Roman" w:hAnsi="Times New Roman" w:cs="Times New Roman"/>
          <w:sz w:val="24"/>
          <w:szCs w:val="24"/>
        </w:rPr>
        <w:tab/>
        <w:t>При реализации внеурочной деятельности с обучающимися с умственной отсталостью (интеллектуальными нарушениями) использовать «</w:t>
      </w:r>
      <w:r w:rsidRPr="00DF7F00">
        <w:rPr>
          <w:rFonts w:ascii="Times New Roman" w:eastAsia="Times New Roman" w:hAnsi="Times New Roman" w:cs="Times New Roman"/>
          <w:bCs/>
          <w:color w:val="auto"/>
          <w:kern w:val="0"/>
          <w:sz w:val="24"/>
          <w:szCs w:val="24"/>
          <w:lang w:eastAsia="ru-RU"/>
        </w:rPr>
        <w:t>Рекомендации по реализации Программы коррекционной работы для  обучающихся с ОВЗ на  занятиях курсов внеурочной деятельности, в объединениях дополнительного образования, к воспитательным мероприятиям» (приложение 1).</w:t>
      </w:r>
    </w:p>
    <w:p w:rsidR="00391FCE" w:rsidRPr="00DF7F00" w:rsidRDefault="00391FCE" w:rsidP="00391FCE">
      <w:pPr>
        <w:tabs>
          <w:tab w:val="left" w:pos="840"/>
        </w:tabs>
        <w:spacing w:after="0" w:line="240" w:lineRule="auto"/>
        <w:jc w:val="both"/>
        <w:rPr>
          <w:rFonts w:ascii="Times New Roman" w:eastAsia="Times New Roman" w:hAnsi="Times New Roman" w:cs="Times New Roman"/>
          <w:bCs/>
          <w:color w:val="auto"/>
          <w:kern w:val="0"/>
          <w:sz w:val="24"/>
          <w:szCs w:val="24"/>
          <w:lang w:eastAsia="ru-RU"/>
        </w:rPr>
      </w:pPr>
    </w:p>
    <w:p w:rsidR="00391FCE" w:rsidRPr="00DF7F00" w:rsidRDefault="00391FCE" w:rsidP="00391FCE">
      <w:pPr>
        <w:tabs>
          <w:tab w:val="left" w:pos="840"/>
        </w:tabs>
        <w:spacing w:after="0" w:line="240" w:lineRule="auto"/>
        <w:jc w:val="both"/>
        <w:rPr>
          <w:rFonts w:ascii="Times New Roman" w:eastAsia="Times New Roman" w:hAnsi="Times New Roman" w:cs="Times New Roman"/>
          <w:bCs/>
          <w:color w:val="auto"/>
          <w:kern w:val="0"/>
          <w:sz w:val="24"/>
          <w:szCs w:val="24"/>
          <w:lang w:eastAsia="ru-RU"/>
        </w:rPr>
      </w:pPr>
    </w:p>
    <w:p w:rsidR="00391FCE" w:rsidRPr="00DF7F00" w:rsidRDefault="00391FCE" w:rsidP="00391FCE">
      <w:pPr>
        <w:tabs>
          <w:tab w:val="left" w:pos="1575"/>
        </w:tabs>
        <w:spacing w:after="0" w:line="240" w:lineRule="auto"/>
        <w:jc w:val="both"/>
        <w:rPr>
          <w:rFonts w:ascii="Times New Roman" w:eastAsia="Times New Roman" w:hAnsi="Times New Roman" w:cs="Times New Roman"/>
          <w:bCs/>
          <w:color w:val="auto"/>
          <w:kern w:val="0"/>
          <w:sz w:val="24"/>
          <w:szCs w:val="24"/>
          <w:lang w:eastAsia="ru-RU"/>
        </w:rPr>
      </w:pPr>
      <w:r w:rsidRPr="00DF7F00">
        <w:rPr>
          <w:rFonts w:ascii="Times New Roman" w:eastAsia="Times New Roman" w:hAnsi="Times New Roman" w:cs="Times New Roman"/>
          <w:bCs/>
          <w:color w:val="auto"/>
          <w:kern w:val="0"/>
          <w:sz w:val="24"/>
          <w:szCs w:val="24"/>
          <w:lang w:eastAsia="ru-RU"/>
        </w:rPr>
        <w:tab/>
      </w:r>
    </w:p>
    <w:p w:rsidR="00391FCE" w:rsidRPr="00DF7F00" w:rsidRDefault="00391FCE" w:rsidP="00391FCE">
      <w:pPr>
        <w:tabs>
          <w:tab w:val="left" w:pos="840"/>
        </w:tabs>
        <w:spacing w:after="0" w:line="240" w:lineRule="auto"/>
        <w:jc w:val="both"/>
        <w:rPr>
          <w:rFonts w:ascii="Times New Roman" w:eastAsia="Times New Roman" w:hAnsi="Times New Roman" w:cs="Times New Roman"/>
          <w:bCs/>
          <w:color w:val="auto"/>
          <w:kern w:val="0"/>
          <w:sz w:val="24"/>
          <w:szCs w:val="24"/>
          <w:lang w:eastAsia="ru-RU"/>
        </w:rPr>
      </w:pPr>
    </w:p>
    <w:p w:rsidR="00C6157C" w:rsidRPr="00DF7F00" w:rsidRDefault="00C6157C" w:rsidP="00391FCE">
      <w:pPr>
        <w:tabs>
          <w:tab w:val="left" w:pos="840"/>
        </w:tabs>
        <w:spacing w:after="0" w:line="240" w:lineRule="auto"/>
        <w:jc w:val="both"/>
        <w:rPr>
          <w:rFonts w:ascii="Times New Roman" w:eastAsia="Times New Roman" w:hAnsi="Times New Roman" w:cs="Times New Roman"/>
          <w:bCs/>
          <w:color w:val="auto"/>
          <w:kern w:val="0"/>
          <w:sz w:val="24"/>
          <w:szCs w:val="24"/>
          <w:lang w:eastAsia="ru-RU"/>
        </w:rPr>
        <w:sectPr w:rsidR="00C6157C" w:rsidRPr="00DF7F00" w:rsidSect="00D71EEC">
          <w:footerReference w:type="default" r:id="rId11"/>
          <w:pgSz w:w="11900" w:h="16840"/>
          <w:pgMar w:top="1134" w:right="851" w:bottom="510" w:left="1701" w:header="0" w:footer="720" w:gutter="0"/>
          <w:cols w:space="720"/>
          <w:titlePg/>
          <w:docGrid w:linePitch="299"/>
        </w:sectPr>
      </w:pPr>
    </w:p>
    <w:tbl>
      <w:tblPr>
        <w:tblStyle w:val="311"/>
        <w:tblW w:w="14425" w:type="dxa"/>
        <w:jc w:val="center"/>
        <w:tblLook w:val="04A0"/>
      </w:tblPr>
      <w:tblGrid>
        <w:gridCol w:w="3510"/>
        <w:gridCol w:w="10915"/>
      </w:tblGrid>
      <w:tr w:rsidR="00391FCE" w:rsidRPr="00DF7F00" w:rsidTr="00374988">
        <w:trPr>
          <w:jc w:val="center"/>
        </w:trPr>
        <w:tc>
          <w:tcPr>
            <w:tcW w:w="3510" w:type="dxa"/>
            <w:tcBorders>
              <w:top w:val="single" w:sz="4" w:space="0" w:color="auto"/>
              <w:left w:val="single" w:sz="4" w:space="0" w:color="auto"/>
              <w:bottom w:val="single" w:sz="4" w:space="0" w:color="auto"/>
              <w:right w:val="single" w:sz="4" w:space="0" w:color="auto"/>
            </w:tcBorders>
            <w:hideMark/>
          </w:tcPr>
          <w:p w:rsidR="00391FCE" w:rsidRPr="00DF7F00" w:rsidRDefault="00391FCE" w:rsidP="00C6157C">
            <w:pPr>
              <w:suppressAutoHyphens w:val="0"/>
              <w:spacing w:after="100" w:line="240" w:lineRule="auto"/>
              <w:jc w:val="center"/>
              <w:rPr>
                <w:rFonts w:ascii="Times New Roman" w:eastAsia="Times New Roman" w:hAnsi="Times New Roman" w:cs="Times New Roman"/>
                <w:b/>
                <w:color w:val="auto"/>
                <w:kern w:val="0"/>
                <w:sz w:val="24"/>
                <w:szCs w:val="24"/>
                <w:lang w:eastAsia="en-US"/>
              </w:rPr>
            </w:pPr>
            <w:r w:rsidRPr="00DF7F00">
              <w:rPr>
                <w:rFonts w:ascii="Times New Roman" w:eastAsia="Times New Roman" w:hAnsi="Times New Roman" w:cs="Times New Roman"/>
                <w:b/>
                <w:color w:val="auto"/>
                <w:kern w:val="0"/>
                <w:sz w:val="24"/>
                <w:szCs w:val="24"/>
                <w:lang w:eastAsia="en-US"/>
              </w:rPr>
              <w:lastRenderedPageBreak/>
              <w:t>Направление</w:t>
            </w:r>
            <w:r w:rsidRPr="00DF7F00">
              <w:rPr>
                <w:rFonts w:ascii="Times New Roman" w:eastAsia="Times New Roman" w:hAnsi="Times New Roman" w:cs="Times New Roman"/>
                <w:b/>
                <w:color w:val="auto"/>
                <w:kern w:val="0"/>
                <w:sz w:val="24"/>
                <w:szCs w:val="24"/>
                <w:lang w:eastAsia="en-US"/>
              </w:rPr>
              <w:br/>
              <w:t>внеурочной деятельности</w:t>
            </w:r>
          </w:p>
        </w:tc>
        <w:tc>
          <w:tcPr>
            <w:tcW w:w="10915" w:type="dxa"/>
            <w:tcBorders>
              <w:top w:val="single" w:sz="4" w:space="0" w:color="auto"/>
              <w:left w:val="single" w:sz="4" w:space="0" w:color="auto"/>
              <w:bottom w:val="single" w:sz="4" w:space="0" w:color="auto"/>
              <w:right w:val="single" w:sz="4" w:space="0" w:color="auto"/>
            </w:tcBorders>
            <w:hideMark/>
          </w:tcPr>
          <w:p w:rsidR="00391FCE" w:rsidRPr="00DF7F00" w:rsidRDefault="00391FCE" w:rsidP="00374988">
            <w:pPr>
              <w:tabs>
                <w:tab w:val="bar" w:pos="9635"/>
              </w:tabs>
              <w:suppressAutoHyphens w:val="0"/>
              <w:spacing w:after="0" w:line="240" w:lineRule="auto"/>
              <w:jc w:val="center"/>
              <w:rPr>
                <w:rFonts w:ascii="Times New Roman" w:eastAsia="Times New Roman" w:hAnsi="Times New Roman" w:cs="Times New Roman"/>
                <w:b/>
                <w:color w:val="auto"/>
                <w:kern w:val="0"/>
                <w:sz w:val="24"/>
                <w:szCs w:val="24"/>
                <w:lang w:eastAsia="en-US"/>
              </w:rPr>
            </w:pPr>
            <w:r w:rsidRPr="00DF7F00">
              <w:rPr>
                <w:rFonts w:ascii="Times New Roman" w:eastAsia="Times New Roman" w:hAnsi="Times New Roman" w:cs="Times New Roman"/>
                <w:b/>
                <w:color w:val="auto"/>
                <w:kern w:val="0"/>
                <w:sz w:val="24"/>
                <w:szCs w:val="24"/>
                <w:lang w:eastAsia="en-US"/>
              </w:rPr>
              <w:t>Основное содержание занятий</w:t>
            </w:r>
          </w:p>
        </w:tc>
      </w:tr>
      <w:tr w:rsidR="00391FCE" w:rsidRPr="00DF7F00" w:rsidTr="00374988">
        <w:trPr>
          <w:jc w:val="center"/>
        </w:trPr>
        <w:tc>
          <w:tcPr>
            <w:tcW w:w="3510" w:type="dxa"/>
            <w:tcBorders>
              <w:top w:val="single" w:sz="4" w:space="0" w:color="auto"/>
              <w:left w:val="single" w:sz="4" w:space="0" w:color="auto"/>
              <w:bottom w:val="single" w:sz="4" w:space="0" w:color="auto"/>
              <w:right w:val="single" w:sz="4" w:space="0" w:color="auto"/>
            </w:tcBorders>
            <w:hideMark/>
          </w:tcPr>
          <w:p w:rsidR="00391FCE" w:rsidRPr="00DF7F00" w:rsidRDefault="00391FCE" w:rsidP="00C6157C">
            <w:pPr>
              <w:suppressAutoHyphens w:val="0"/>
              <w:spacing w:after="100" w:line="240" w:lineRule="auto"/>
              <w:rPr>
                <w:rFonts w:ascii="Times New Roman" w:eastAsia="Times New Roman" w:hAnsi="Times New Roman" w:cs="Times New Roman"/>
                <w:color w:val="auto"/>
                <w:kern w:val="0"/>
                <w:sz w:val="24"/>
                <w:szCs w:val="24"/>
                <w:lang w:val="ru-RU" w:eastAsia="en-US"/>
              </w:rPr>
            </w:pPr>
            <w:r w:rsidRPr="00DF7F00">
              <w:rPr>
                <w:rFonts w:ascii="Times New Roman" w:eastAsia="Times New Roman" w:hAnsi="Times New Roman" w:cs="Times New Roman"/>
                <w:color w:val="auto"/>
                <w:kern w:val="0"/>
                <w:sz w:val="24"/>
                <w:szCs w:val="24"/>
                <w:lang w:val="ru-RU" w:eastAsia="en-US"/>
              </w:rPr>
              <w:t>Информационно-</w:t>
            </w:r>
            <w:r w:rsidRPr="00DF7F00">
              <w:rPr>
                <w:rFonts w:ascii="Times New Roman" w:eastAsia="Times New Roman" w:hAnsi="Times New Roman" w:cs="Times New Roman"/>
                <w:color w:val="auto"/>
                <w:kern w:val="0"/>
                <w:sz w:val="24"/>
                <w:szCs w:val="24"/>
                <w:lang w:val="ru-RU" w:eastAsia="en-US"/>
              </w:rPr>
              <w:br/>
              <w:t>просветительские занятия патриотической, нравственной и экологической направленности «Разговоры о важном».</w:t>
            </w:r>
          </w:p>
        </w:tc>
        <w:tc>
          <w:tcPr>
            <w:tcW w:w="10915" w:type="dxa"/>
            <w:tcBorders>
              <w:top w:val="single" w:sz="4" w:space="0" w:color="auto"/>
              <w:left w:val="single" w:sz="4" w:space="0" w:color="auto"/>
              <w:bottom w:val="single" w:sz="4" w:space="0" w:color="auto"/>
              <w:right w:val="single" w:sz="4" w:space="0" w:color="auto"/>
            </w:tcBorders>
            <w:hideMark/>
          </w:tcPr>
          <w:p w:rsidR="00391FCE" w:rsidRPr="00DF7F00" w:rsidRDefault="00391FCE" w:rsidP="00374988">
            <w:pPr>
              <w:suppressAutoHyphens w:val="0"/>
              <w:spacing w:after="0" w:line="240" w:lineRule="auto"/>
              <w:jc w:val="both"/>
              <w:rPr>
                <w:rFonts w:ascii="Times New Roman" w:eastAsia="Times New Roman" w:hAnsi="Times New Roman" w:cs="Times New Roman"/>
                <w:color w:val="auto"/>
                <w:kern w:val="0"/>
                <w:sz w:val="24"/>
                <w:szCs w:val="24"/>
                <w:lang w:val="ru-RU" w:eastAsia="en-US"/>
              </w:rPr>
            </w:pPr>
            <w:r w:rsidRPr="00DF7F00">
              <w:rPr>
                <w:rFonts w:ascii="Times New Roman" w:eastAsia="Times New Roman" w:hAnsi="Times New Roman" w:cs="Times New Roman"/>
                <w:b/>
                <w:color w:val="auto"/>
                <w:kern w:val="0"/>
                <w:sz w:val="24"/>
                <w:szCs w:val="24"/>
                <w:lang w:val="ru-RU" w:eastAsia="en-US"/>
              </w:rPr>
              <w:t>Основная цель:</w:t>
            </w:r>
            <w:r w:rsidRPr="00DF7F00">
              <w:rPr>
                <w:rFonts w:ascii="Times New Roman" w:eastAsia="Times New Roman" w:hAnsi="Times New Roman" w:cs="Times New Roman"/>
                <w:color w:val="auto"/>
                <w:kern w:val="0"/>
                <w:sz w:val="24"/>
                <w:szCs w:val="24"/>
                <w:lang w:val="ru-RU" w:eastAsia="en-US"/>
              </w:rPr>
              <w:t xml:space="preserve"> развитие ценностного отношения обучающихся к своей Родине - России, населяющим ее людям, ее уникальной истории, богатой природе и великой культуре.</w:t>
            </w:r>
          </w:p>
          <w:p w:rsidR="00391FCE" w:rsidRPr="00DF7F00" w:rsidRDefault="00391FCE" w:rsidP="00374988">
            <w:pPr>
              <w:suppressAutoHyphens w:val="0"/>
              <w:spacing w:after="0" w:line="240" w:lineRule="auto"/>
              <w:jc w:val="both"/>
              <w:rPr>
                <w:rFonts w:ascii="Times New Roman" w:eastAsia="Times New Roman" w:hAnsi="Times New Roman" w:cs="Times New Roman"/>
                <w:color w:val="auto"/>
                <w:kern w:val="0"/>
                <w:sz w:val="24"/>
                <w:szCs w:val="24"/>
                <w:lang w:val="ru-RU" w:eastAsia="en-US"/>
              </w:rPr>
            </w:pPr>
            <w:r w:rsidRPr="00DF7F00">
              <w:rPr>
                <w:rFonts w:ascii="Times New Roman" w:eastAsia="Times New Roman" w:hAnsi="Times New Roman" w:cs="Times New Roman"/>
                <w:b/>
                <w:color w:val="auto"/>
                <w:kern w:val="0"/>
                <w:sz w:val="24"/>
                <w:szCs w:val="24"/>
                <w:lang w:val="ru-RU" w:eastAsia="en-US"/>
              </w:rPr>
              <w:t>Основная задача:</w:t>
            </w:r>
            <w:r w:rsidRPr="00DF7F00">
              <w:rPr>
                <w:rFonts w:ascii="Times New Roman" w:eastAsia="Times New Roman" w:hAnsi="Times New Roman" w:cs="Times New Roman"/>
                <w:color w:val="auto"/>
                <w:kern w:val="0"/>
                <w:sz w:val="24"/>
                <w:szCs w:val="24"/>
                <w:lang w:val="ru-RU" w:eastAsia="en-US"/>
              </w:rPr>
              <w:t xml:space="preserve"> формирование соответствующей внутренней позиции личности школьника, необходимой ему для конструктивного и ответственного поведения в обществе.</w:t>
            </w:r>
          </w:p>
          <w:p w:rsidR="00391FCE" w:rsidRPr="00DF7F00" w:rsidRDefault="00391FCE" w:rsidP="00374988">
            <w:pPr>
              <w:suppressAutoHyphens w:val="0"/>
              <w:spacing w:after="0" w:line="240" w:lineRule="auto"/>
              <w:jc w:val="both"/>
              <w:rPr>
                <w:rFonts w:ascii="Times New Roman" w:eastAsia="Times New Roman" w:hAnsi="Times New Roman" w:cs="Times New Roman"/>
                <w:color w:val="auto"/>
                <w:kern w:val="0"/>
                <w:sz w:val="24"/>
                <w:szCs w:val="24"/>
                <w:lang w:val="ru-RU" w:eastAsia="en-US"/>
              </w:rPr>
            </w:pPr>
            <w:r w:rsidRPr="00DF7F00">
              <w:rPr>
                <w:rFonts w:ascii="Times New Roman" w:eastAsia="Times New Roman" w:hAnsi="Times New Roman" w:cs="Times New Roman"/>
                <w:b/>
                <w:color w:val="auto"/>
                <w:kern w:val="0"/>
                <w:sz w:val="24"/>
                <w:szCs w:val="24"/>
                <w:lang w:val="ru-RU" w:eastAsia="en-US"/>
              </w:rPr>
              <w:t>Основные темы занятий</w:t>
            </w:r>
            <w:r w:rsidRPr="00DF7F00">
              <w:rPr>
                <w:rFonts w:ascii="Times New Roman" w:eastAsia="Times New Roman" w:hAnsi="Times New Roman" w:cs="Times New Roman"/>
                <w:color w:val="auto"/>
                <w:kern w:val="0"/>
                <w:sz w:val="24"/>
                <w:szCs w:val="24"/>
                <w:lang w:val="ru-RU" w:eastAsia="en-US"/>
              </w:rPr>
              <w:t xml:space="preserve">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tc>
      </w:tr>
      <w:tr w:rsidR="00391FCE" w:rsidRPr="00DF7F00" w:rsidTr="00374988">
        <w:trPr>
          <w:jc w:val="center"/>
        </w:trPr>
        <w:tc>
          <w:tcPr>
            <w:tcW w:w="3510" w:type="dxa"/>
            <w:tcBorders>
              <w:top w:val="single" w:sz="4" w:space="0" w:color="auto"/>
              <w:left w:val="single" w:sz="4" w:space="0" w:color="auto"/>
              <w:bottom w:val="single" w:sz="4" w:space="0" w:color="auto"/>
              <w:right w:val="single" w:sz="4" w:space="0" w:color="auto"/>
            </w:tcBorders>
            <w:hideMark/>
          </w:tcPr>
          <w:p w:rsidR="00391FCE" w:rsidRPr="00DF7F00" w:rsidRDefault="00391FCE" w:rsidP="00374988">
            <w:pPr>
              <w:suppressAutoHyphens w:val="0"/>
              <w:spacing w:after="0" w:line="240" w:lineRule="auto"/>
              <w:rPr>
                <w:rFonts w:ascii="Times New Roman" w:eastAsia="Times New Roman" w:hAnsi="Times New Roman" w:cs="Times New Roman"/>
                <w:color w:val="auto"/>
                <w:kern w:val="0"/>
                <w:sz w:val="24"/>
                <w:szCs w:val="24"/>
                <w:lang w:val="ru-RU" w:eastAsia="en-US"/>
              </w:rPr>
            </w:pPr>
            <w:r w:rsidRPr="00DF7F00">
              <w:rPr>
                <w:rFonts w:ascii="Times New Roman" w:eastAsia="Times New Roman" w:hAnsi="Times New Roman" w:cs="Times New Roman"/>
                <w:color w:val="auto"/>
                <w:kern w:val="0"/>
                <w:sz w:val="24"/>
                <w:szCs w:val="24"/>
                <w:lang w:val="ru-RU" w:eastAsia="en-US"/>
              </w:rPr>
              <w:t>Занятия</w:t>
            </w:r>
            <w:r w:rsidRPr="00DF7F00">
              <w:rPr>
                <w:rFonts w:ascii="Times New Roman" w:eastAsia="Times New Roman" w:hAnsi="Times New Roman" w:cs="Times New Roman"/>
                <w:color w:val="auto"/>
                <w:kern w:val="0"/>
                <w:sz w:val="24"/>
                <w:szCs w:val="24"/>
                <w:lang w:val="ru-RU" w:eastAsia="en-US"/>
              </w:rPr>
              <w:br/>
              <w:t>по формированию</w:t>
            </w:r>
            <w:r w:rsidRPr="00DF7F00">
              <w:rPr>
                <w:rFonts w:ascii="Times New Roman" w:eastAsia="Times New Roman" w:hAnsi="Times New Roman" w:cs="Times New Roman"/>
                <w:color w:val="auto"/>
                <w:kern w:val="0"/>
                <w:sz w:val="24"/>
                <w:szCs w:val="24"/>
                <w:lang w:val="ru-RU" w:eastAsia="en-US"/>
              </w:rPr>
              <w:br/>
              <w:t>функциональной грамотности обучающихся.</w:t>
            </w:r>
          </w:p>
        </w:tc>
        <w:tc>
          <w:tcPr>
            <w:tcW w:w="10915" w:type="dxa"/>
            <w:tcBorders>
              <w:top w:val="single" w:sz="4" w:space="0" w:color="auto"/>
              <w:left w:val="single" w:sz="4" w:space="0" w:color="auto"/>
              <w:bottom w:val="single" w:sz="4" w:space="0" w:color="auto"/>
              <w:right w:val="single" w:sz="4" w:space="0" w:color="auto"/>
            </w:tcBorders>
            <w:hideMark/>
          </w:tcPr>
          <w:p w:rsidR="00391FCE" w:rsidRPr="00DF7F00" w:rsidRDefault="00391FCE" w:rsidP="00374988">
            <w:pPr>
              <w:suppressAutoHyphens w:val="0"/>
              <w:spacing w:after="0" w:line="240" w:lineRule="auto"/>
              <w:jc w:val="both"/>
              <w:rPr>
                <w:rFonts w:ascii="Times New Roman" w:eastAsia="Times New Roman" w:hAnsi="Times New Roman" w:cs="Times New Roman"/>
                <w:color w:val="auto"/>
                <w:kern w:val="0"/>
                <w:sz w:val="24"/>
                <w:szCs w:val="24"/>
                <w:lang w:val="ru-RU" w:eastAsia="en-US"/>
              </w:rPr>
            </w:pPr>
            <w:r w:rsidRPr="00DF7F00">
              <w:rPr>
                <w:rFonts w:ascii="Times New Roman" w:eastAsia="Times New Roman" w:hAnsi="Times New Roman" w:cs="Times New Roman"/>
                <w:b/>
                <w:color w:val="auto"/>
                <w:kern w:val="0"/>
                <w:sz w:val="24"/>
                <w:szCs w:val="24"/>
                <w:lang w:val="ru-RU" w:eastAsia="en-US"/>
              </w:rPr>
              <w:t>Основная цель:</w:t>
            </w:r>
            <w:r w:rsidRPr="00DF7F00">
              <w:rPr>
                <w:rFonts w:ascii="Times New Roman" w:eastAsia="Times New Roman" w:hAnsi="Times New Roman" w:cs="Times New Roman"/>
                <w:color w:val="auto"/>
                <w:kern w:val="0"/>
                <w:sz w:val="24"/>
                <w:szCs w:val="24"/>
                <w:lang w:val="ru-RU" w:eastAsia="en-US"/>
              </w:rPr>
              <w:t xml:space="preserve"> развитие способности обучающихся применять приобретённые знания, умения и навыки для решения задач в различных сферах жизнедеятельности, (обеспечение связи обучения с жизнью).</w:t>
            </w:r>
          </w:p>
          <w:p w:rsidR="00391FCE" w:rsidRPr="00DF7F00" w:rsidRDefault="00391FCE" w:rsidP="00374988">
            <w:pPr>
              <w:suppressAutoHyphens w:val="0"/>
              <w:spacing w:after="0" w:line="240" w:lineRule="auto"/>
              <w:jc w:val="both"/>
              <w:rPr>
                <w:rFonts w:ascii="Times New Roman" w:eastAsia="Times New Roman" w:hAnsi="Times New Roman" w:cs="Times New Roman"/>
                <w:color w:val="auto"/>
                <w:kern w:val="0"/>
                <w:sz w:val="24"/>
                <w:szCs w:val="24"/>
                <w:lang w:val="ru-RU" w:eastAsia="en-US"/>
              </w:rPr>
            </w:pPr>
            <w:r w:rsidRPr="00DF7F00">
              <w:rPr>
                <w:rFonts w:ascii="Times New Roman" w:eastAsia="Times New Roman" w:hAnsi="Times New Roman" w:cs="Times New Roman"/>
                <w:b/>
                <w:color w:val="auto"/>
                <w:kern w:val="0"/>
                <w:sz w:val="24"/>
                <w:szCs w:val="24"/>
                <w:lang w:val="ru-RU" w:eastAsia="en-US"/>
              </w:rPr>
              <w:t>Основная задача:</w:t>
            </w:r>
            <w:r w:rsidRPr="00DF7F00">
              <w:rPr>
                <w:rFonts w:ascii="Times New Roman" w:eastAsia="Times New Roman" w:hAnsi="Times New Roman" w:cs="Times New Roman"/>
                <w:color w:val="auto"/>
                <w:kern w:val="0"/>
                <w:sz w:val="24"/>
                <w:szCs w:val="24"/>
                <w:lang w:val="ru-RU" w:eastAsia="en-US"/>
              </w:rPr>
              <w:t xml:space="preserve"> формирование и развитие функциональной грамотности школьников:</w:t>
            </w:r>
            <w:r w:rsidRPr="00DF7F00">
              <w:rPr>
                <w:rFonts w:ascii="Times New Roman" w:eastAsia="Times New Roman" w:hAnsi="Times New Roman" w:cs="Times New Roman"/>
                <w:color w:val="auto"/>
                <w:kern w:val="0"/>
                <w:sz w:val="24"/>
                <w:szCs w:val="24"/>
                <w:lang w:val="ru-RU" w:eastAsia="en-US"/>
              </w:rPr>
              <w:br/>
              <w:t>читательской, математической, естественно-научной, финансовой, направленной и на развитие креативного мышления и глобальных компетенций.</w:t>
            </w:r>
          </w:p>
          <w:p w:rsidR="00391FCE" w:rsidRPr="00DF7F00" w:rsidRDefault="00391FCE" w:rsidP="00374988">
            <w:pPr>
              <w:suppressAutoHyphens w:val="0"/>
              <w:spacing w:after="0" w:line="240" w:lineRule="auto"/>
              <w:jc w:val="both"/>
              <w:rPr>
                <w:rFonts w:ascii="Times New Roman" w:eastAsia="Times New Roman" w:hAnsi="Times New Roman" w:cs="Times New Roman"/>
                <w:color w:val="auto"/>
                <w:kern w:val="0"/>
                <w:sz w:val="24"/>
                <w:szCs w:val="24"/>
                <w:lang w:val="ru-RU" w:eastAsia="en-US"/>
              </w:rPr>
            </w:pPr>
            <w:r w:rsidRPr="00DF7F00">
              <w:rPr>
                <w:rFonts w:ascii="Times New Roman" w:eastAsia="Times New Roman" w:hAnsi="Times New Roman" w:cs="Times New Roman"/>
                <w:b/>
                <w:color w:val="auto"/>
                <w:kern w:val="0"/>
                <w:sz w:val="24"/>
                <w:szCs w:val="24"/>
                <w:lang w:val="ru-RU" w:eastAsia="en-US"/>
              </w:rPr>
              <w:t>Основные организационные формы:</w:t>
            </w:r>
            <w:r w:rsidRPr="00DF7F00">
              <w:rPr>
                <w:rFonts w:ascii="Times New Roman" w:eastAsia="Times New Roman" w:hAnsi="Times New Roman" w:cs="Times New Roman"/>
                <w:color w:val="auto"/>
                <w:kern w:val="0"/>
                <w:sz w:val="24"/>
                <w:szCs w:val="24"/>
                <w:lang w:val="ru-RU" w:eastAsia="en-US"/>
              </w:rPr>
              <w:t xml:space="preserve"> интегрированные курсы, метапредметные кружки или факультативы.</w:t>
            </w:r>
          </w:p>
        </w:tc>
      </w:tr>
      <w:tr w:rsidR="00391FCE" w:rsidRPr="00DF7F00" w:rsidTr="00374988">
        <w:trPr>
          <w:jc w:val="center"/>
        </w:trPr>
        <w:tc>
          <w:tcPr>
            <w:tcW w:w="3510" w:type="dxa"/>
            <w:tcBorders>
              <w:top w:val="single" w:sz="4" w:space="0" w:color="auto"/>
              <w:left w:val="single" w:sz="4" w:space="0" w:color="auto"/>
              <w:bottom w:val="single" w:sz="4" w:space="0" w:color="auto"/>
              <w:right w:val="single" w:sz="4" w:space="0" w:color="auto"/>
            </w:tcBorders>
            <w:hideMark/>
          </w:tcPr>
          <w:p w:rsidR="00391FCE" w:rsidRPr="00DF7F00" w:rsidRDefault="00391FCE" w:rsidP="00374988">
            <w:pPr>
              <w:suppressAutoHyphens w:val="0"/>
              <w:spacing w:after="0" w:line="240" w:lineRule="auto"/>
              <w:jc w:val="both"/>
              <w:rPr>
                <w:rFonts w:ascii="Times New Roman" w:eastAsia="Times New Roman" w:hAnsi="Times New Roman" w:cs="Times New Roman"/>
                <w:color w:val="auto"/>
                <w:kern w:val="0"/>
                <w:sz w:val="24"/>
                <w:szCs w:val="24"/>
                <w:lang w:val="ru-RU" w:eastAsia="en-US"/>
              </w:rPr>
            </w:pPr>
            <w:r w:rsidRPr="00DF7F00">
              <w:rPr>
                <w:rFonts w:ascii="Times New Roman" w:eastAsia="Times New Roman" w:hAnsi="Times New Roman" w:cs="Times New Roman"/>
                <w:color w:val="auto"/>
                <w:kern w:val="0"/>
                <w:sz w:val="24"/>
                <w:szCs w:val="24"/>
                <w:lang w:val="ru-RU" w:eastAsia="en-US"/>
              </w:rPr>
              <w:t>Занятия, направленные на удовлетворение профориентационных интересов и потребностей обучающихся.</w:t>
            </w:r>
          </w:p>
        </w:tc>
        <w:tc>
          <w:tcPr>
            <w:tcW w:w="10915" w:type="dxa"/>
            <w:tcBorders>
              <w:top w:val="single" w:sz="4" w:space="0" w:color="auto"/>
              <w:left w:val="single" w:sz="4" w:space="0" w:color="auto"/>
              <w:bottom w:val="single" w:sz="4" w:space="0" w:color="auto"/>
              <w:right w:val="single" w:sz="4" w:space="0" w:color="auto"/>
            </w:tcBorders>
            <w:hideMark/>
          </w:tcPr>
          <w:p w:rsidR="00391FCE" w:rsidRPr="00DF7F00" w:rsidRDefault="00391FCE" w:rsidP="00374988">
            <w:pPr>
              <w:suppressAutoHyphens w:val="0"/>
              <w:spacing w:after="0" w:line="240" w:lineRule="auto"/>
              <w:jc w:val="both"/>
              <w:rPr>
                <w:rFonts w:ascii="Times New Roman" w:eastAsia="Times New Roman" w:hAnsi="Times New Roman" w:cs="Times New Roman"/>
                <w:color w:val="auto"/>
                <w:kern w:val="0"/>
                <w:sz w:val="24"/>
                <w:szCs w:val="24"/>
                <w:lang w:val="ru-RU" w:eastAsia="en-US"/>
              </w:rPr>
            </w:pPr>
            <w:r w:rsidRPr="00DF7F00">
              <w:rPr>
                <w:rFonts w:ascii="Times New Roman" w:eastAsia="Times New Roman" w:hAnsi="Times New Roman" w:cs="Times New Roman"/>
                <w:b/>
                <w:color w:val="auto"/>
                <w:kern w:val="0"/>
                <w:sz w:val="24"/>
                <w:szCs w:val="24"/>
                <w:lang w:val="ru-RU" w:eastAsia="en-US"/>
              </w:rPr>
              <w:t>Основная цель:</w:t>
            </w:r>
            <w:r w:rsidRPr="00DF7F00">
              <w:rPr>
                <w:rFonts w:ascii="Times New Roman" w:eastAsia="Times New Roman" w:hAnsi="Times New Roman" w:cs="Times New Roman"/>
                <w:color w:val="auto"/>
                <w:kern w:val="0"/>
                <w:sz w:val="24"/>
                <w:szCs w:val="24"/>
                <w:lang w:val="ru-RU" w:eastAsia="en-US"/>
              </w:rPr>
              <w:t xml:space="preserve"> развитие ценностного отношения обучающихся к труду, как основному способу достижения жизненного благополучия и ощущения уверенности в жизни.</w:t>
            </w:r>
          </w:p>
          <w:p w:rsidR="00391FCE" w:rsidRPr="00DF7F00" w:rsidRDefault="00391FCE" w:rsidP="00374988">
            <w:pPr>
              <w:suppressAutoHyphens w:val="0"/>
              <w:spacing w:after="0" w:line="240" w:lineRule="auto"/>
              <w:jc w:val="both"/>
              <w:rPr>
                <w:rFonts w:ascii="Times New Roman" w:eastAsia="Times New Roman" w:hAnsi="Times New Roman" w:cs="Times New Roman"/>
                <w:color w:val="auto"/>
                <w:kern w:val="0"/>
                <w:sz w:val="24"/>
                <w:szCs w:val="24"/>
                <w:lang w:val="ru-RU" w:eastAsia="en-US"/>
              </w:rPr>
            </w:pPr>
            <w:r w:rsidRPr="00DF7F00">
              <w:rPr>
                <w:rFonts w:ascii="Times New Roman" w:eastAsia="Times New Roman" w:hAnsi="Times New Roman" w:cs="Times New Roman"/>
                <w:b/>
                <w:color w:val="auto"/>
                <w:kern w:val="0"/>
                <w:sz w:val="24"/>
                <w:szCs w:val="24"/>
                <w:lang w:val="ru-RU" w:eastAsia="en-US"/>
              </w:rPr>
              <w:t>Основная задача:</w:t>
            </w:r>
            <w:r w:rsidRPr="00DF7F00">
              <w:rPr>
                <w:rFonts w:ascii="Times New Roman" w:eastAsia="Times New Roman" w:hAnsi="Times New Roman" w:cs="Times New Roman"/>
                <w:color w:val="auto"/>
                <w:kern w:val="0"/>
                <w:sz w:val="24"/>
                <w:szCs w:val="24"/>
                <w:lang w:val="ru-RU" w:eastAsia="en-US"/>
              </w:rPr>
              <w:t xml:space="preserve"> формирование готовности школьников к осознанному выбору направления продолжения своего образования и будущей профессии, осознание важности получаемых в школе знаний для дальнейшей профессиональной и внепрофессиональной деятельности.</w:t>
            </w:r>
          </w:p>
          <w:p w:rsidR="00391FCE" w:rsidRPr="00DF7F00" w:rsidRDefault="00391FCE" w:rsidP="00374988">
            <w:pPr>
              <w:suppressAutoHyphens w:val="0"/>
              <w:spacing w:after="0" w:line="240" w:lineRule="auto"/>
              <w:jc w:val="both"/>
              <w:rPr>
                <w:rFonts w:ascii="Times New Roman" w:eastAsia="Times New Roman" w:hAnsi="Times New Roman" w:cs="Times New Roman"/>
                <w:color w:val="auto"/>
                <w:kern w:val="0"/>
                <w:sz w:val="24"/>
                <w:szCs w:val="24"/>
                <w:lang w:val="ru-RU" w:eastAsia="en-US"/>
              </w:rPr>
            </w:pPr>
            <w:r w:rsidRPr="00DF7F00">
              <w:rPr>
                <w:rFonts w:ascii="Times New Roman" w:eastAsia="Times New Roman" w:hAnsi="Times New Roman" w:cs="Times New Roman"/>
                <w:b/>
                <w:color w:val="auto"/>
                <w:kern w:val="0"/>
                <w:sz w:val="24"/>
                <w:szCs w:val="24"/>
                <w:lang w:val="ru-RU" w:eastAsia="en-US"/>
              </w:rPr>
              <w:t>Основные организационные формы:</w:t>
            </w:r>
          </w:p>
          <w:p w:rsidR="00391FCE" w:rsidRPr="00DF7F00" w:rsidRDefault="00391FCE" w:rsidP="00374988">
            <w:pPr>
              <w:suppressAutoHyphens w:val="0"/>
              <w:spacing w:after="0" w:line="240" w:lineRule="auto"/>
              <w:jc w:val="both"/>
              <w:rPr>
                <w:rFonts w:ascii="Times New Roman" w:eastAsia="Times New Roman" w:hAnsi="Times New Roman" w:cs="Times New Roman"/>
                <w:b/>
                <w:color w:val="auto"/>
                <w:kern w:val="0"/>
                <w:sz w:val="24"/>
                <w:szCs w:val="24"/>
                <w:lang w:val="ru-RU" w:eastAsia="en-US"/>
              </w:rPr>
            </w:pPr>
            <w:r w:rsidRPr="00DF7F00">
              <w:rPr>
                <w:rFonts w:ascii="Times New Roman" w:eastAsia="Times New Roman" w:hAnsi="Times New Roman" w:cs="Times New Roman"/>
                <w:color w:val="auto"/>
                <w:kern w:val="0"/>
                <w:sz w:val="24"/>
                <w:szCs w:val="24"/>
                <w:lang w:val="ru-RU" w:eastAsia="en-US"/>
              </w:rPr>
              <w:t xml:space="preserve">профориентационные беседы, деловые игры, квесты, решение кейсов, изучение специализированных </w:t>
            </w:r>
            <w:r w:rsidRPr="00DF7F00">
              <w:rPr>
                <w:rFonts w:ascii="Times New Roman" w:eastAsia="Times New Roman" w:hAnsi="Times New Roman" w:cs="Times New Roman"/>
                <w:color w:val="auto"/>
                <w:kern w:val="0"/>
                <w:sz w:val="24"/>
                <w:szCs w:val="24"/>
                <w:lang w:val="ru-RU" w:eastAsia="en-US"/>
              </w:rPr>
              <w:lastRenderedPageBreak/>
              <w:t>цифровых ресурсов, профессиональные пробы, моделирующие профессиональную деятельность, экскурсии, посещение ярмарок профессий и профориентационных парков (в том числе онлайн экскурсии).</w:t>
            </w:r>
            <w:r w:rsidRPr="00DF7F00">
              <w:rPr>
                <w:rFonts w:ascii="Times New Roman" w:eastAsia="Times New Roman" w:hAnsi="Times New Roman" w:cs="Times New Roman"/>
                <w:b/>
                <w:color w:val="auto"/>
                <w:kern w:val="0"/>
                <w:sz w:val="24"/>
                <w:szCs w:val="24"/>
                <w:lang w:val="ru-RU" w:eastAsia="en-US"/>
              </w:rPr>
              <w:t xml:space="preserve"> </w:t>
            </w:r>
          </w:p>
          <w:p w:rsidR="00391FCE" w:rsidRPr="00DF7F00" w:rsidRDefault="00391FCE" w:rsidP="00374988">
            <w:pPr>
              <w:suppressAutoHyphens w:val="0"/>
              <w:spacing w:after="0" w:line="240" w:lineRule="auto"/>
              <w:jc w:val="both"/>
              <w:rPr>
                <w:rFonts w:ascii="Times New Roman" w:eastAsia="Times New Roman" w:hAnsi="Times New Roman" w:cs="Times New Roman"/>
                <w:b/>
                <w:color w:val="auto"/>
                <w:kern w:val="0"/>
                <w:sz w:val="24"/>
                <w:szCs w:val="24"/>
                <w:lang w:val="ru-RU" w:eastAsia="en-US"/>
              </w:rPr>
            </w:pPr>
            <w:r w:rsidRPr="00DF7F00">
              <w:rPr>
                <w:rFonts w:ascii="Times New Roman" w:eastAsia="Times New Roman" w:hAnsi="Times New Roman" w:cs="Times New Roman"/>
                <w:b/>
                <w:color w:val="auto"/>
                <w:kern w:val="0"/>
                <w:sz w:val="24"/>
                <w:szCs w:val="24"/>
                <w:lang w:val="ru-RU" w:eastAsia="en-US"/>
              </w:rPr>
              <w:t>Основное содержание:</w:t>
            </w:r>
          </w:p>
          <w:p w:rsidR="00391FCE" w:rsidRPr="00DF7F00" w:rsidRDefault="00391FCE" w:rsidP="00374988">
            <w:pPr>
              <w:suppressAutoHyphens w:val="0"/>
              <w:spacing w:after="0" w:line="240" w:lineRule="auto"/>
              <w:jc w:val="both"/>
              <w:rPr>
                <w:rFonts w:ascii="Times New Roman" w:eastAsia="Times New Roman" w:hAnsi="Times New Roman" w:cs="Times New Roman"/>
                <w:color w:val="auto"/>
                <w:kern w:val="0"/>
                <w:sz w:val="24"/>
                <w:szCs w:val="24"/>
                <w:lang w:val="ru-RU" w:eastAsia="en-US"/>
              </w:rPr>
            </w:pPr>
            <w:r w:rsidRPr="00DF7F00">
              <w:rPr>
                <w:rFonts w:ascii="Times New Roman" w:eastAsia="Times New Roman" w:hAnsi="Times New Roman" w:cs="Times New Roman"/>
                <w:color w:val="auto"/>
                <w:kern w:val="0"/>
                <w:sz w:val="24"/>
                <w:szCs w:val="24"/>
                <w:lang w:val="ru-RU" w:eastAsia="en-US"/>
              </w:rPr>
              <w:t>знакомство с миром профессий и способами получения профессионального образования;</w:t>
            </w:r>
            <w:r w:rsidRPr="00DF7F00">
              <w:rPr>
                <w:rFonts w:ascii="Times New Roman" w:eastAsia="Times New Roman" w:hAnsi="Times New Roman" w:cs="Times New Roman"/>
                <w:color w:val="auto"/>
                <w:kern w:val="0"/>
                <w:sz w:val="24"/>
                <w:szCs w:val="24"/>
                <w:lang w:val="ru-RU" w:eastAsia="en-US"/>
              </w:rPr>
              <w:br/>
              <w:t>создание условий для развития надпрофессиональных навыков (общения, работы в команде, поведения в конфликтной ситуации и т.п.);</w:t>
            </w:r>
          </w:p>
          <w:p w:rsidR="00391FCE" w:rsidRPr="00DF7F00" w:rsidRDefault="00391FCE" w:rsidP="00374988">
            <w:pPr>
              <w:suppressAutoHyphens w:val="0"/>
              <w:spacing w:after="0" w:line="240" w:lineRule="auto"/>
              <w:jc w:val="both"/>
              <w:rPr>
                <w:rFonts w:ascii="Times New Roman" w:eastAsia="Times New Roman" w:hAnsi="Times New Roman" w:cs="Times New Roman"/>
                <w:color w:val="auto"/>
                <w:kern w:val="0"/>
                <w:sz w:val="24"/>
                <w:szCs w:val="24"/>
                <w:lang w:val="ru-RU" w:eastAsia="en-US"/>
              </w:rPr>
            </w:pPr>
            <w:r w:rsidRPr="00DF7F00">
              <w:rPr>
                <w:rFonts w:ascii="Times New Roman" w:eastAsia="Times New Roman" w:hAnsi="Times New Roman" w:cs="Times New Roman"/>
                <w:color w:val="auto"/>
                <w:kern w:val="0"/>
                <w:sz w:val="24"/>
                <w:szCs w:val="24"/>
                <w:lang w:val="ru-RU" w:eastAsia="en-US"/>
              </w:rPr>
              <w:t>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 оценивать свои силы и возможности.</w:t>
            </w:r>
          </w:p>
        </w:tc>
      </w:tr>
      <w:tr w:rsidR="00391FCE" w:rsidRPr="00DF7F00" w:rsidTr="00374988">
        <w:trPr>
          <w:jc w:val="center"/>
        </w:trPr>
        <w:tc>
          <w:tcPr>
            <w:tcW w:w="3510" w:type="dxa"/>
            <w:tcBorders>
              <w:top w:val="single" w:sz="4" w:space="0" w:color="auto"/>
              <w:left w:val="single" w:sz="4" w:space="0" w:color="auto"/>
              <w:bottom w:val="single" w:sz="4" w:space="0" w:color="auto"/>
              <w:right w:val="single" w:sz="4" w:space="0" w:color="auto"/>
            </w:tcBorders>
            <w:hideMark/>
          </w:tcPr>
          <w:p w:rsidR="00391FCE" w:rsidRPr="00DF7F00" w:rsidRDefault="00391FCE" w:rsidP="00374988">
            <w:pPr>
              <w:suppressAutoHyphens w:val="0"/>
              <w:spacing w:after="0" w:line="240" w:lineRule="auto"/>
              <w:rPr>
                <w:rFonts w:ascii="Times New Roman" w:eastAsia="Times New Roman" w:hAnsi="Times New Roman" w:cs="Times New Roman"/>
                <w:color w:val="auto"/>
                <w:kern w:val="0"/>
                <w:sz w:val="24"/>
                <w:szCs w:val="24"/>
                <w:lang w:val="ru-RU" w:eastAsia="en-US"/>
              </w:rPr>
            </w:pPr>
            <w:r w:rsidRPr="00DF7F00">
              <w:rPr>
                <w:rFonts w:ascii="Times New Roman" w:eastAsia="Times New Roman" w:hAnsi="Times New Roman" w:cs="Times New Roman"/>
                <w:color w:val="auto"/>
                <w:kern w:val="0"/>
                <w:sz w:val="24"/>
                <w:szCs w:val="24"/>
                <w:lang w:val="ru-RU" w:eastAsia="en-US"/>
              </w:rPr>
              <w:lastRenderedPageBreak/>
              <w:t>Занятия, связанные с реализацией особых интеллектуальных и социокультурных потребностей обучающихся</w:t>
            </w:r>
          </w:p>
        </w:tc>
        <w:tc>
          <w:tcPr>
            <w:tcW w:w="10915" w:type="dxa"/>
            <w:tcBorders>
              <w:top w:val="single" w:sz="4" w:space="0" w:color="auto"/>
              <w:left w:val="single" w:sz="4" w:space="0" w:color="auto"/>
              <w:bottom w:val="single" w:sz="4" w:space="0" w:color="auto"/>
              <w:right w:val="single" w:sz="4" w:space="0" w:color="auto"/>
            </w:tcBorders>
            <w:hideMark/>
          </w:tcPr>
          <w:p w:rsidR="00391FCE" w:rsidRPr="00DF7F00" w:rsidRDefault="00391FCE" w:rsidP="00374988">
            <w:pPr>
              <w:suppressAutoHyphens w:val="0"/>
              <w:spacing w:after="0" w:line="240" w:lineRule="auto"/>
              <w:jc w:val="both"/>
              <w:rPr>
                <w:rFonts w:ascii="Times New Roman" w:eastAsia="Times New Roman" w:hAnsi="Times New Roman" w:cs="Times New Roman"/>
                <w:color w:val="auto"/>
                <w:kern w:val="0"/>
                <w:sz w:val="24"/>
                <w:szCs w:val="24"/>
                <w:lang w:val="ru-RU" w:eastAsia="en-US"/>
              </w:rPr>
            </w:pPr>
            <w:r w:rsidRPr="00DF7F00">
              <w:rPr>
                <w:rFonts w:ascii="Times New Roman" w:eastAsia="Times New Roman" w:hAnsi="Times New Roman" w:cs="Times New Roman"/>
                <w:b/>
                <w:color w:val="auto"/>
                <w:kern w:val="0"/>
                <w:sz w:val="24"/>
                <w:szCs w:val="24"/>
                <w:lang w:val="ru-RU" w:eastAsia="en-US"/>
              </w:rPr>
              <w:t>Основная цель:</w:t>
            </w:r>
            <w:r w:rsidRPr="00DF7F00">
              <w:rPr>
                <w:rFonts w:ascii="Times New Roman" w:eastAsia="Times New Roman" w:hAnsi="Times New Roman" w:cs="Times New Roman"/>
                <w:color w:val="auto"/>
                <w:kern w:val="0"/>
                <w:sz w:val="24"/>
                <w:szCs w:val="24"/>
                <w:lang w:val="ru-RU" w:eastAsia="en-US"/>
              </w:rPr>
              <w:t xml:space="preserve"> интеллектуальное и общекультурное развитие обучающихся, удовлетворение их особых познавательных, культурных, оздоровительных потребностей и интересов. </w:t>
            </w:r>
          </w:p>
          <w:p w:rsidR="00391FCE" w:rsidRPr="00DF7F00" w:rsidRDefault="00391FCE" w:rsidP="00374988">
            <w:pPr>
              <w:suppressAutoHyphens w:val="0"/>
              <w:spacing w:after="0" w:line="240" w:lineRule="auto"/>
              <w:jc w:val="both"/>
              <w:rPr>
                <w:rFonts w:ascii="Times New Roman" w:eastAsia="Times New Roman" w:hAnsi="Times New Roman" w:cs="Times New Roman"/>
                <w:color w:val="auto"/>
                <w:kern w:val="0"/>
                <w:sz w:val="24"/>
                <w:szCs w:val="24"/>
                <w:lang w:val="ru-RU" w:eastAsia="en-US"/>
              </w:rPr>
            </w:pPr>
            <w:r w:rsidRPr="00DF7F00">
              <w:rPr>
                <w:rFonts w:ascii="Times New Roman" w:eastAsia="Times New Roman" w:hAnsi="Times New Roman" w:cs="Times New Roman"/>
                <w:b/>
                <w:color w:val="auto"/>
                <w:kern w:val="0"/>
                <w:sz w:val="24"/>
                <w:szCs w:val="24"/>
                <w:lang w:val="ru-RU" w:eastAsia="en-US"/>
              </w:rPr>
              <w:t>Основная задача:</w:t>
            </w:r>
            <w:r w:rsidRPr="00DF7F00">
              <w:rPr>
                <w:rFonts w:ascii="Times New Roman" w:eastAsia="Times New Roman" w:hAnsi="Times New Roman" w:cs="Times New Roman"/>
                <w:color w:val="auto"/>
                <w:kern w:val="0"/>
                <w:sz w:val="24"/>
                <w:szCs w:val="24"/>
                <w:lang w:val="ru-RU" w:eastAsia="en-US"/>
              </w:rPr>
              <w:t xml:space="preserve"> формирование ценностного отношения обучающихся к знаниям, как залогу их собственного будущего, и к культуре в целом, как к духовному богатству общества, сохраняющему национальную самобытность народов России.</w:t>
            </w:r>
          </w:p>
          <w:p w:rsidR="00391FCE" w:rsidRPr="00DF7F00" w:rsidRDefault="00391FCE" w:rsidP="00374988">
            <w:pPr>
              <w:suppressAutoHyphens w:val="0"/>
              <w:spacing w:after="0" w:line="240" w:lineRule="auto"/>
              <w:jc w:val="both"/>
              <w:rPr>
                <w:rFonts w:ascii="Times New Roman" w:eastAsia="Times New Roman" w:hAnsi="Times New Roman" w:cs="Times New Roman"/>
                <w:color w:val="auto"/>
                <w:kern w:val="0"/>
                <w:sz w:val="24"/>
                <w:szCs w:val="24"/>
                <w:lang w:val="ru-RU" w:eastAsia="en-US"/>
              </w:rPr>
            </w:pPr>
            <w:r w:rsidRPr="00DF7F00">
              <w:rPr>
                <w:rFonts w:ascii="Times New Roman" w:eastAsia="Times New Roman" w:hAnsi="Times New Roman" w:cs="Times New Roman"/>
                <w:b/>
                <w:color w:val="auto"/>
                <w:kern w:val="0"/>
                <w:sz w:val="24"/>
                <w:szCs w:val="24"/>
                <w:lang w:val="ru-RU" w:eastAsia="en-US"/>
              </w:rPr>
              <w:t>Основные направления деятельности:</w:t>
            </w:r>
            <w:r w:rsidRPr="00DF7F00">
              <w:rPr>
                <w:rFonts w:ascii="Times New Roman" w:eastAsia="Times New Roman" w:hAnsi="Times New Roman" w:cs="Times New Roman"/>
                <w:color w:val="auto"/>
                <w:kern w:val="0"/>
                <w:sz w:val="24"/>
                <w:szCs w:val="24"/>
                <w:lang w:val="ru-RU" w:eastAsia="en-US"/>
              </w:rPr>
              <w:t xml:space="preserve"> занятия по дополнительному или углубленному изучению учебных предметов или модулей; занятия в рамках исследовательской и проектной деятельности;</w:t>
            </w:r>
            <w:r w:rsidRPr="00DF7F00">
              <w:rPr>
                <w:rFonts w:ascii="Times New Roman" w:eastAsia="Times New Roman" w:hAnsi="Times New Roman" w:cs="Times New Roman"/>
                <w:color w:val="auto"/>
                <w:kern w:val="0"/>
                <w:sz w:val="24"/>
                <w:szCs w:val="24"/>
                <w:lang w:val="ru-RU" w:eastAsia="en-US"/>
              </w:rPr>
              <w:br/>
              <w:t>занятия, связанные с освоением регионального компонента образования или особыми этнокультурными интересами участников образовательных отношений; дополнительные занятия для школьников, испытывающих затруднения в освоении учебной программы или трудности в освоении языка обучения; специальные занятия для обучающихся с ограниченными возможностями здоровья или испытывающими затруднения в социальной коммуникации.</w:t>
            </w:r>
          </w:p>
        </w:tc>
      </w:tr>
      <w:tr w:rsidR="00391FCE" w:rsidRPr="00DF7F00" w:rsidTr="00374988">
        <w:trPr>
          <w:jc w:val="center"/>
        </w:trPr>
        <w:tc>
          <w:tcPr>
            <w:tcW w:w="3510" w:type="dxa"/>
            <w:tcBorders>
              <w:top w:val="single" w:sz="4" w:space="0" w:color="auto"/>
              <w:left w:val="single" w:sz="4" w:space="0" w:color="auto"/>
              <w:bottom w:val="single" w:sz="4" w:space="0" w:color="auto"/>
              <w:right w:val="single" w:sz="4" w:space="0" w:color="auto"/>
            </w:tcBorders>
            <w:hideMark/>
          </w:tcPr>
          <w:p w:rsidR="00391FCE" w:rsidRPr="00DF7F00" w:rsidRDefault="00391FCE" w:rsidP="00374988">
            <w:pPr>
              <w:suppressAutoHyphens w:val="0"/>
              <w:spacing w:after="0" w:line="240" w:lineRule="auto"/>
              <w:rPr>
                <w:rFonts w:ascii="Times New Roman" w:eastAsia="Times New Roman" w:hAnsi="Times New Roman" w:cs="Times New Roman"/>
                <w:color w:val="auto"/>
                <w:kern w:val="0"/>
                <w:sz w:val="24"/>
                <w:szCs w:val="24"/>
                <w:lang w:val="ru-RU" w:eastAsia="en-US"/>
              </w:rPr>
            </w:pPr>
            <w:r w:rsidRPr="00DF7F00">
              <w:rPr>
                <w:rFonts w:ascii="Times New Roman" w:eastAsia="Times New Roman" w:hAnsi="Times New Roman" w:cs="Times New Roman"/>
                <w:color w:val="auto"/>
                <w:kern w:val="0"/>
                <w:sz w:val="24"/>
                <w:szCs w:val="24"/>
                <w:lang w:val="ru-RU" w:eastAsia="en-US"/>
              </w:rPr>
              <w:t xml:space="preserve">Занятия, направленные на удовлетворение интересов и потребностей обучающихся в </w:t>
            </w:r>
            <w:r w:rsidRPr="00DF7F00">
              <w:rPr>
                <w:rFonts w:ascii="Times New Roman" w:eastAsia="Times New Roman" w:hAnsi="Times New Roman" w:cs="Times New Roman"/>
                <w:color w:val="auto"/>
                <w:kern w:val="0"/>
                <w:sz w:val="24"/>
                <w:szCs w:val="24"/>
                <w:lang w:val="ru-RU" w:eastAsia="en-US"/>
              </w:rPr>
              <w:lastRenderedPageBreak/>
              <w:t>творческом и физическом</w:t>
            </w:r>
            <w:r w:rsidRPr="00DF7F00">
              <w:rPr>
                <w:rFonts w:ascii="Times New Roman" w:eastAsia="Times New Roman" w:hAnsi="Times New Roman" w:cs="Times New Roman"/>
                <w:color w:val="auto"/>
                <w:kern w:val="0"/>
                <w:sz w:val="24"/>
                <w:szCs w:val="24"/>
                <w:lang w:val="ru-RU" w:eastAsia="en-US"/>
              </w:rPr>
              <w:br/>
              <w:t>развитии, помощь в самореализации, раскрытии</w:t>
            </w:r>
            <w:r w:rsidRPr="00DF7F00">
              <w:rPr>
                <w:rFonts w:ascii="Times New Roman" w:eastAsia="Times New Roman" w:hAnsi="Times New Roman" w:cs="Times New Roman"/>
                <w:color w:val="auto"/>
                <w:kern w:val="0"/>
                <w:sz w:val="24"/>
                <w:szCs w:val="24"/>
                <w:lang w:val="ru-RU" w:eastAsia="en-US"/>
              </w:rPr>
              <w:br/>
              <w:t>и развитии способностей</w:t>
            </w:r>
            <w:r w:rsidRPr="00DF7F00">
              <w:rPr>
                <w:rFonts w:ascii="Times New Roman" w:eastAsia="Times New Roman" w:hAnsi="Times New Roman" w:cs="Times New Roman"/>
                <w:color w:val="auto"/>
                <w:kern w:val="0"/>
                <w:sz w:val="24"/>
                <w:szCs w:val="24"/>
                <w:lang w:val="ru-RU" w:eastAsia="en-US"/>
              </w:rPr>
              <w:br/>
              <w:t>и талантов</w:t>
            </w:r>
          </w:p>
        </w:tc>
        <w:tc>
          <w:tcPr>
            <w:tcW w:w="10915" w:type="dxa"/>
            <w:tcBorders>
              <w:top w:val="single" w:sz="4" w:space="0" w:color="auto"/>
              <w:left w:val="single" w:sz="4" w:space="0" w:color="auto"/>
              <w:bottom w:val="single" w:sz="4" w:space="0" w:color="auto"/>
              <w:right w:val="single" w:sz="4" w:space="0" w:color="auto"/>
            </w:tcBorders>
            <w:vAlign w:val="center"/>
            <w:hideMark/>
          </w:tcPr>
          <w:p w:rsidR="00391FCE" w:rsidRPr="00DF7F00" w:rsidRDefault="00391FCE" w:rsidP="00374988">
            <w:pPr>
              <w:suppressAutoHyphens w:val="0"/>
              <w:spacing w:after="0" w:line="240" w:lineRule="auto"/>
              <w:jc w:val="both"/>
              <w:rPr>
                <w:rFonts w:ascii="Times New Roman" w:eastAsia="Times New Roman" w:hAnsi="Times New Roman" w:cs="Times New Roman"/>
                <w:color w:val="auto"/>
                <w:kern w:val="0"/>
                <w:sz w:val="24"/>
                <w:szCs w:val="24"/>
                <w:lang w:val="ru-RU" w:eastAsia="en-US"/>
              </w:rPr>
            </w:pPr>
            <w:r w:rsidRPr="00DF7F00">
              <w:rPr>
                <w:rFonts w:ascii="Times New Roman" w:eastAsia="Times New Roman" w:hAnsi="Times New Roman" w:cs="Times New Roman"/>
                <w:b/>
                <w:color w:val="auto"/>
                <w:kern w:val="0"/>
                <w:sz w:val="24"/>
                <w:szCs w:val="24"/>
                <w:lang w:val="ru-RU" w:eastAsia="en-US"/>
              </w:rPr>
              <w:lastRenderedPageBreak/>
              <w:t>Основная цель:</w:t>
            </w:r>
            <w:r w:rsidRPr="00DF7F00">
              <w:rPr>
                <w:rFonts w:ascii="Times New Roman" w:eastAsia="Times New Roman" w:hAnsi="Times New Roman" w:cs="Times New Roman"/>
                <w:color w:val="auto"/>
                <w:kern w:val="0"/>
                <w:sz w:val="24"/>
                <w:szCs w:val="24"/>
                <w:lang w:val="ru-RU" w:eastAsia="en-US"/>
              </w:rPr>
              <w:t xml:space="preserve">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 </w:t>
            </w:r>
          </w:p>
          <w:p w:rsidR="00391FCE" w:rsidRPr="00DF7F00" w:rsidRDefault="00391FCE" w:rsidP="00374988">
            <w:pPr>
              <w:suppressAutoHyphens w:val="0"/>
              <w:spacing w:after="0" w:line="240" w:lineRule="auto"/>
              <w:jc w:val="both"/>
              <w:rPr>
                <w:rFonts w:ascii="Times New Roman" w:eastAsia="Times New Roman" w:hAnsi="Times New Roman" w:cs="Times New Roman"/>
                <w:color w:val="auto"/>
                <w:kern w:val="0"/>
                <w:sz w:val="24"/>
                <w:szCs w:val="24"/>
                <w:lang w:val="ru-RU" w:eastAsia="en-US"/>
              </w:rPr>
            </w:pPr>
            <w:r w:rsidRPr="00DF7F00">
              <w:rPr>
                <w:rFonts w:ascii="Times New Roman" w:eastAsia="Times New Roman" w:hAnsi="Times New Roman" w:cs="Times New Roman"/>
                <w:b/>
                <w:color w:val="auto"/>
                <w:kern w:val="0"/>
                <w:sz w:val="24"/>
                <w:szCs w:val="24"/>
                <w:lang w:val="ru-RU" w:eastAsia="en-US"/>
              </w:rPr>
              <w:lastRenderedPageBreak/>
              <w:t>Основные задачи:</w:t>
            </w:r>
            <w:r w:rsidRPr="00DF7F00">
              <w:rPr>
                <w:rFonts w:ascii="Times New Roman" w:eastAsia="Times New Roman" w:hAnsi="Times New Roman" w:cs="Times New Roman"/>
                <w:color w:val="auto"/>
                <w:kern w:val="0"/>
                <w:sz w:val="24"/>
                <w:szCs w:val="24"/>
                <w:lang w:val="ru-RU" w:eastAsia="en-US"/>
              </w:rPr>
              <w:t xml:space="preserve"> раскрытие творческих способностей школьников, формирование у них чувства вкуса и умения ценить прекрасное, формирование ценностного отношения к культуре; физическое развитие обучающихся, привитие им любви к спорту и побуждение к здоровому образу жизни, воспитание силы воли, ответственности, формирование установок на защиту слабых; оздоровление школьников, привитие им любви к своему краю, его истории, культуре, природе, развитие их самостоятельности и ответственности, формирование навыков самообслуживающего труда.</w:t>
            </w:r>
          </w:p>
          <w:p w:rsidR="00391FCE" w:rsidRPr="00DF7F00" w:rsidRDefault="00391FCE" w:rsidP="00374988">
            <w:pPr>
              <w:suppressAutoHyphens w:val="0"/>
              <w:spacing w:after="0" w:line="240" w:lineRule="auto"/>
              <w:jc w:val="both"/>
              <w:rPr>
                <w:rFonts w:ascii="Times New Roman" w:eastAsia="Times New Roman" w:hAnsi="Times New Roman" w:cs="Times New Roman"/>
                <w:b/>
                <w:color w:val="auto"/>
                <w:kern w:val="0"/>
                <w:sz w:val="24"/>
                <w:szCs w:val="24"/>
                <w:lang w:val="ru-RU" w:eastAsia="en-US"/>
              </w:rPr>
            </w:pPr>
            <w:r w:rsidRPr="00DF7F00">
              <w:rPr>
                <w:rFonts w:ascii="Times New Roman" w:eastAsia="Times New Roman" w:hAnsi="Times New Roman" w:cs="Times New Roman"/>
                <w:b/>
                <w:color w:val="auto"/>
                <w:kern w:val="0"/>
                <w:sz w:val="24"/>
                <w:szCs w:val="24"/>
                <w:lang w:val="ru-RU" w:eastAsia="en-US"/>
              </w:rPr>
              <w:t xml:space="preserve">Основные организационные формы: </w:t>
            </w:r>
            <w:r w:rsidRPr="00DF7F00">
              <w:rPr>
                <w:rFonts w:ascii="Times New Roman" w:eastAsia="Times New Roman" w:hAnsi="Times New Roman" w:cs="Times New Roman"/>
                <w:color w:val="auto"/>
                <w:kern w:val="0"/>
                <w:sz w:val="24"/>
                <w:szCs w:val="24"/>
                <w:lang w:val="ru-RU" w:eastAsia="en-US"/>
              </w:rPr>
              <w:t>занятия школьников в различных творческих объединениях (музыкальных, хоровых или танцевальных студиях, театральных кружках или кружках художественного творчества); занятия в спортивных объединениях (секциях и Школьном спортивном клубе «Атлант»), спортивные турниры и соревнования; занятия в объединениях туристско-краеведческой направленности (экскурсии, развитие школьного музея); занятия по Программе развития социальной активности обучающихся начальных классов «Орлята России».</w:t>
            </w:r>
          </w:p>
        </w:tc>
      </w:tr>
      <w:tr w:rsidR="00391FCE" w:rsidRPr="00DF7F00" w:rsidTr="00374988">
        <w:trPr>
          <w:jc w:val="center"/>
        </w:trPr>
        <w:tc>
          <w:tcPr>
            <w:tcW w:w="3510" w:type="dxa"/>
            <w:tcBorders>
              <w:top w:val="single" w:sz="4" w:space="0" w:color="auto"/>
              <w:left w:val="single" w:sz="4" w:space="0" w:color="auto"/>
              <w:bottom w:val="single" w:sz="4" w:space="0" w:color="auto"/>
              <w:right w:val="single" w:sz="4" w:space="0" w:color="auto"/>
            </w:tcBorders>
            <w:hideMark/>
          </w:tcPr>
          <w:p w:rsidR="00391FCE" w:rsidRPr="00DF7F00" w:rsidRDefault="00391FCE" w:rsidP="00374988">
            <w:pPr>
              <w:suppressAutoHyphens w:val="0"/>
              <w:spacing w:after="0" w:line="240" w:lineRule="auto"/>
              <w:rPr>
                <w:rFonts w:ascii="Times New Roman" w:eastAsia="Times New Roman" w:hAnsi="Times New Roman" w:cs="Times New Roman"/>
                <w:color w:val="auto"/>
                <w:kern w:val="0"/>
                <w:sz w:val="24"/>
                <w:szCs w:val="24"/>
                <w:lang w:val="ru-RU" w:eastAsia="en-US"/>
              </w:rPr>
            </w:pPr>
            <w:r w:rsidRPr="00DF7F00">
              <w:rPr>
                <w:rFonts w:ascii="Times New Roman" w:eastAsia="Times New Roman" w:hAnsi="Times New Roman" w:cs="Times New Roman"/>
                <w:color w:val="auto"/>
                <w:kern w:val="0"/>
                <w:sz w:val="24"/>
                <w:szCs w:val="24"/>
                <w:lang w:val="ru-RU" w:eastAsia="en-US"/>
              </w:rPr>
              <w:lastRenderedPageBreak/>
              <w:t>Занятия, направленные на удовлетворение социальных</w:t>
            </w:r>
            <w:r w:rsidRPr="00DF7F00">
              <w:rPr>
                <w:rFonts w:ascii="Times New Roman" w:eastAsia="Times New Roman" w:hAnsi="Times New Roman" w:cs="Times New Roman"/>
                <w:color w:val="auto"/>
                <w:kern w:val="0"/>
                <w:sz w:val="24"/>
                <w:szCs w:val="24"/>
                <w:lang w:val="ru-RU" w:eastAsia="en-US"/>
              </w:rPr>
              <w:br/>
              <w:t>интересов и потребностей обучающихся, на педагогическое сопровождение</w:t>
            </w:r>
            <w:r w:rsidRPr="00DF7F00">
              <w:rPr>
                <w:rFonts w:ascii="Times New Roman" w:eastAsia="Times New Roman" w:hAnsi="Times New Roman" w:cs="Times New Roman"/>
                <w:color w:val="auto"/>
                <w:kern w:val="0"/>
                <w:sz w:val="24"/>
                <w:szCs w:val="24"/>
                <w:lang w:val="ru-RU" w:eastAsia="en-US"/>
              </w:rPr>
              <w:br/>
              <w:t>деятельности социально</w:t>
            </w:r>
            <w:r w:rsidRPr="00DF7F00">
              <w:rPr>
                <w:rFonts w:ascii="Times New Roman" w:eastAsia="Times New Roman" w:hAnsi="Times New Roman" w:cs="Times New Roman"/>
                <w:color w:val="auto"/>
                <w:kern w:val="0"/>
                <w:sz w:val="24"/>
                <w:szCs w:val="24"/>
                <w:lang w:val="ru-RU" w:eastAsia="en-US"/>
              </w:rPr>
              <w:br/>
              <w:t>ориентированных ученических</w:t>
            </w:r>
            <w:r w:rsidRPr="00DF7F00">
              <w:rPr>
                <w:rFonts w:ascii="Times New Roman" w:eastAsia="Times New Roman" w:hAnsi="Times New Roman" w:cs="Times New Roman"/>
                <w:color w:val="auto"/>
                <w:kern w:val="0"/>
                <w:sz w:val="24"/>
                <w:szCs w:val="24"/>
                <w:lang w:val="ru-RU" w:eastAsia="en-US"/>
              </w:rPr>
              <w:br/>
              <w:t>сообществ, детских  общественных объединений,</w:t>
            </w:r>
            <w:r w:rsidRPr="00DF7F00">
              <w:rPr>
                <w:rFonts w:ascii="Times New Roman" w:eastAsia="Times New Roman" w:hAnsi="Times New Roman" w:cs="Times New Roman"/>
                <w:color w:val="auto"/>
                <w:kern w:val="0"/>
                <w:sz w:val="24"/>
                <w:szCs w:val="24"/>
                <w:lang w:val="ru-RU" w:eastAsia="en-US"/>
              </w:rPr>
              <w:br/>
              <w:t>органов ученического</w:t>
            </w:r>
            <w:r w:rsidRPr="00DF7F00">
              <w:rPr>
                <w:rFonts w:ascii="Times New Roman" w:eastAsia="Times New Roman" w:hAnsi="Times New Roman" w:cs="Times New Roman"/>
                <w:color w:val="auto"/>
                <w:kern w:val="0"/>
                <w:sz w:val="24"/>
                <w:szCs w:val="24"/>
                <w:lang w:val="ru-RU" w:eastAsia="en-US"/>
              </w:rPr>
              <w:br/>
              <w:t>самоуправления, на  организацию совместно</w:t>
            </w:r>
            <w:r w:rsidRPr="00DF7F00">
              <w:rPr>
                <w:rFonts w:ascii="Times New Roman" w:eastAsia="Times New Roman" w:hAnsi="Times New Roman" w:cs="Times New Roman"/>
                <w:color w:val="auto"/>
                <w:kern w:val="0"/>
                <w:sz w:val="24"/>
                <w:szCs w:val="24"/>
                <w:lang w:val="ru-RU" w:eastAsia="en-US"/>
              </w:rPr>
              <w:br/>
              <w:t>с обучающимися комплекса</w:t>
            </w:r>
            <w:r w:rsidRPr="00DF7F00">
              <w:rPr>
                <w:rFonts w:ascii="Times New Roman" w:eastAsia="Times New Roman" w:hAnsi="Times New Roman" w:cs="Times New Roman"/>
                <w:color w:val="auto"/>
                <w:kern w:val="0"/>
                <w:sz w:val="24"/>
                <w:szCs w:val="24"/>
                <w:lang w:val="ru-RU" w:eastAsia="en-US"/>
              </w:rPr>
              <w:br/>
              <w:t>мероприятий воспитательной</w:t>
            </w:r>
            <w:r w:rsidRPr="00DF7F00">
              <w:rPr>
                <w:rFonts w:ascii="Times New Roman" w:eastAsia="Times New Roman" w:hAnsi="Times New Roman" w:cs="Times New Roman"/>
                <w:color w:val="auto"/>
                <w:kern w:val="0"/>
                <w:sz w:val="24"/>
                <w:szCs w:val="24"/>
                <w:lang w:val="ru-RU" w:eastAsia="en-US"/>
              </w:rPr>
              <w:br/>
              <w:t>направленности</w:t>
            </w:r>
          </w:p>
        </w:tc>
        <w:tc>
          <w:tcPr>
            <w:tcW w:w="10915" w:type="dxa"/>
            <w:tcBorders>
              <w:top w:val="single" w:sz="4" w:space="0" w:color="auto"/>
              <w:left w:val="single" w:sz="4" w:space="0" w:color="auto"/>
              <w:bottom w:val="single" w:sz="4" w:space="0" w:color="auto"/>
              <w:right w:val="single" w:sz="4" w:space="0" w:color="auto"/>
            </w:tcBorders>
            <w:hideMark/>
          </w:tcPr>
          <w:p w:rsidR="00391FCE" w:rsidRPr="00DF7F00" w:rsidRDefault="00391FCE" w:rsidP="00374988">
            <w:pPr>
              <w:suppressAutoHyphens w:val="0"/>
              <w:spacing w:after="0" w:line="240" w:lineRule="auto"/>
              <w:jc w:val="both"/>
              <w:rPr>
                <w:rFonts w:ascii="Times New Roman" w:eastAsia="Times New Roman" w:hAnsi="Times New Roman" w:cs="Times New Roman"/>
                <w:color w:val="auto"/>
                <w:kern w:val="0"/>
                <w:sz w:val="24"/>
                <w:szCs w:val="24"/>
                <w:lang w:val="ru-RU" w:eastAsia="en-US"/>
              </w:rPr>
            </w:pPr>
            <w:r w:rsidRPr="00DF7F00">
              <w:rPr>
                <w:rFonts w:ascii="Times New Roman" w:eastAsia="Times New Roman" w:hAnsi="Times New Roman" w:cs="Times New Roman"/>
                <w:b/>
                <w:color w:val="auto"/>
                <w:kern w:val="0"/>
                <w:sz w:val="24"/>
                <w:szCs w:val="24"/>
                <w:lang w:val="ru-RU" w:eastAsia="en-US"/>
              </w:rPr>
              <w:t>Основная цель:</w:t>
            </w:r>
            <w:r w:rsidRPr="00DF7F00">
              <w:rPr>
                <w:rFonts w:ascii="Times New Roman" w:eastAsia="Times New Roman" w:hAnsi="Times New Roman" w:cs="Times New Roman"/>
                <w:color w:val="auto"/>
                <w:kern w:val="0"/>
                <w:sz w:val="24"/>
                <w:szCs w:val="24"/>
                <w:lang w:val="ru-RU" w:eastAsia="en-US"/>
              </w:rPr>
              <w:t xml:space="preserve"> развитие важных для жизни подрастающего человека социальных умений - заботиться о других и организовывать свою собственную деятельность, лидировать и подчиняться, брать на себя инициативу и нести ответственность, отстаивать свою точку зрения и принимать другие точки зрения. </w:t>
            </w:r>
            <w:r w:rsidRPr="00DF7F00">
              <w:rPr>
                <w:rFonts w:ascii="Times New Roman" w:eastAsia="Times New Roman" w:hAnsi="Times New Roman" w:cs="Times New Roman"/>
                <w:b/>
                <w:color w:val="auto"/>
                <w:kern w:val="0"/>
                <w:sz w:val="24"/>
                <w:szCs w:val="24"/>
                <w:lang w:val="ru-RU" w:eastAsia="en-US"/>
              </w:rPr>
              <w:t>Основная задача:</w:t>
            </w:r>
            <w:r w:rsidRPr="00DF7F00">
              <w:rPr>
                <w:rFonts w:ascii="Times New Roman" w:eastAsia="Times New Roman" w:hAnsi="Times New Roman" w:cs="Times New Roman"/>
                <w:color w:val="auto"/>
                <w:kern w:val="0"/>
                <w:sz w:val="24"/>
                <w:szCs w:val="24"/>
                <w:lang w:val="ru-RU" w:eastAsia="en-US"/>
              </w:rPr>
              <w:t xml:space="preserve"> обеспечение психологического благополучия обучающихся в образовательном пространстве школы, создание условий для развития ответственности за формирование макро и микрокоммуникаций, складывающихся в образовательной организации, понимания зон личного влияния на уклад школьной жизни.</w:t>
            </w:r>
          </w:p>
          <w:p w:rsidR="00391FCE" w:rsidRPr="00DF7F00" w:rsidRDefault="00391FCE" w:rsidP="00374988">
            <w:pPr>
              <w:suppressAutoHyphens w:val="0"/>
              <w:spacing w:after="0" w:line="240" w:lineRule="auto"/>
              <w:jc w:val="both"/>
              <w:rPr>
                <w:rFonts w:ascii="Times New Roman" w:eastAsia="Times New Roman" w:hAnsi="Times New Roman" w:cs="Times New Roman"/>
                <w:color w:val="auto"/>
                <w:kern w:val="0"/>
                <w:sz w:val="24"/>
                <w:szCs w:val="24"/>
                <w:lang w:val="ru-RU" w:eastAsia="en-US"/>
              </w:rPr>
            </w:pPr>
            <w:r w:rsidRPr="00DF7F00">
              <w:rPr>
                <w:rFonts w:ascii="Times New Roman" w:eastAsia="Times New Roman" w:hAnsi="Times New Roman" w:cs="Times New Roman"/>
                <w:b/>
                <w:color w:val="auto"/>
                <w:kern w:val="0"/>
                <w:sz w:val="24"/>
                <w:szCs w:val="24"/>
                <w:lang w:val="ru-RU" w:eastAsia="en-US"/>
              </w:rPr>
              <w:t>Основные организационные формы:</w:t>
            </w:r>
            <w:r w:rsidRPr="00DF7F00">
              <w:rPr>
                <w:rFonts w:ascii="Times New Roman" w:eastAsia="Times New Roman" w:hAnsi="Times New Roman" w:cs="Times New Roman"/>
                <w:color w:val="auto"/>
                <w:kern w:val="0"/>
                <w:sz w:val="24"/>
                <w:szCs w:val="24"/>
                <w:lang w:val="ru-RU" w:eastAsia="en-US"/>
              </w:rPr>
              <w:t xml:space="preserve"> Педагогическое сопровождение деятельности Российского движения школьников; волонтёрского движения; Совета учащихся, постоянно действующего школьного актива, инициирующего и организующего проведение личностно значимых для школьников событий (соревнований, конкурсов, акций, фестивалей, флешмобов).</w:t>
            </w:r>
          </w:p>
        </w:tc>
      </w:tr>
    </w:tbl>
    <w:p w:rsidR="00391FCE" w:rsidRPr="00DF7F00" w:rsidRDefault="00391FCE" w:rsidP="00391FCE">
      <w:pPr>
        <w:widowControl w:val="0"/>
        <w:suppressAutoHyphens w:val="0"/>
        <w:autoSpaceDE w:val="0"/>
        <w:autoSpaceDN w:val="0"/>
        <w:spacing w:before="1" w:after="0" w:line="240" w:lineRule="auto"/>
        <w:ind w:left="284" w:right="212" w:firstLine="708"/>
        <w:jc w:val="both"/>
        <w:rPr>
          <w:rFonts w:ascii="Times New Roman" w:eastAsia="Times New Roman" w:hAnsi="Times New Roman" w:cs="Times New Roman"/>
          <w:color w:val="auto"/>
          <w:kern w:val="0"/>
          <w:sz w:val="24"/>
          <w:szCs w:val="24"/>
          <w:lang w:eastAsia="en-US"/>
        </w:rPr>
      </w:pPr>
      <w:r w:rsidRPr="00DF7F00">
        <w:rPr>
          <w:rFonts w:ascii="Times New Roman" w:eastAsia="Times New Roman" w:hAnsi="Times New Roman" w:cs="Times New Roman"/>
          <w:color w:val="000009"/>
          <w:kern w:val="0"/>
          <w:sz w:val="24"/>
          <w:szCs w:val="24"/>
          <w:lang w:eastAsia="en-US"/>
        </w:rPr>
        <w:t>Вся образовательная и воспитательная деятельность должна быть построена так, чтобы</w:t>
      </w:r>
      <w:r w:rsidRPr="00DF7F00">
        <w:rPr>
          <w:rFonts w:ascii="Times New Roman" w:eastAsia="Times New Roman" w:hAnsi="Times New Roman" w:cs="Times New Roman"/>
          <w:color w:val="000009"/>
          <w:spacing w:val="1"/>
          <w:kern w:val="0"/>
          <w:sz w:val="24"/>
          <w:szCs w:val="24"/>
          <w:lang w:eastAsia="en-US"/>
        </w:rPr>
        <w:t xml:space="preserve"> </w:t>
      </w:r>
      <w:r w:rsidRPr="00DF7F00">
        <w:rPr>
          <w:rFonts w:ascii="Times New Roman" w:eastAsia="Times New Roman" w:hAnsi="Times New Roman" w:cs="Times New Roman"/>
          <w:color w:val="000009"/>
          <w:kern w:val="0"/>
          <w:sz w:val="24"/>
          <w:szCs w:val="24"/>
          <w:lang w:eastAsia="en-US"/>
        </w:rPr>
        <w:t>на</w:t>
      </w:r>
      <w:r w:rsidRPr="00DF7F00">
        <w:rPr>
          <w:rFonts w:ascii="Times New Roman" w:eastAsia="Times New Roman" w:hAnsi="Times New Roman" w:cs="Times New Roman"/>
          <w:color w:val="000009"/>
          <w:spacing w:val="1"/>
          <w:kern w:val="0"/>
          <w:sz w:val="24"/>
          <w:szCs w:val="24"/>
          <w:lang w:eastAsia="en-US"/>
        </w:rPr>
        <w:t xml:space="preserve"> </w:t>
      </w:r>
      <w:r w:rsidRPr="00DF7F00">
        <w:rPr>
          <w:rFonts w:ascii="Times New Roman" w:eastAsia="Times New Roman" w:hAnsi="Times New Roman" w:cs="Times New Roman"/>
          <w:color w:val="000009"/>
          <w:kern w:val="0"/>
          <w:sz w:val="24"/>
          <w:szCs w:val="24"/>
          <w:lang w:eastAsia="en-US"/>
        </w:rPr>
        <w:t>всех</w:t>
      </w:r>
      <w:r w:rsidRPr="00DF7F00">
        <w:rPr>
          <w:rFonts w:ascii="Times New Roman" w:eastAsia="Times New Roman" w:hAnsi="Times New Roman" w:cs="Times New Roman"/>
          <w:color w:val="000009"/>
          <w:spacing w:val="1"/>
          <w:kern w:val="0"/>
          <w:sz w:val="24"/>
          <w:szCs w:val="24"/>
          <w:lang w:eastAsia="en-US"/>
        </w:rPr>
        <w:t xml:space="preserve"> </w:t>
      </w:r>
      <w:r w:rsidRPr="00DF7F00">
        <w:rPr>
          <w:rFonts w:ascii="Times New Roman" w:eastAsia="Times New Roman" w:hAnsi="Times New Roman" w:cs="Times New Roman"/>
          <w:color w:val="000009"/>
          <w:kern w:val="0"/>
          <w:sz w:val="24"/>
          <w:szCs w:val="24"/>
          <w:lang w:eastAsia="en-US"/>
        </w:rPr>
        <w:t>уроках</w:t>
      </w:r>
      <w:r w:rsidRPr="00DF7F00">
        <w:rPr>
          <w:rFonts w:ascii="Times New Roman" w:eastAsia="Times New Roman" w:hAnsi="Times New Roman" w:cs="Times New Roman"/>
          <w:color w:val="000009"/>
          <w:spacing w:val="1"/>
          <w:kern w:val="0"/>
          <w:sz w:val="24"/>
          <w:szCs w:val="24"/>
          <w:lang w:eastAsia="en-US"/>
        </w:rPr>
        <w:t xml:space="preserve"> </w:t>
      </w:r>
      <w:r w:rsidRPr="00DF7F00">
        <w:rPr>
          <w:rFonts w:ascii="Times New Roman" w:eastAsia="Times New Roman" w:hAnsi="Times New Roman" w:cs="Times New Roman"/>
          <w:color w:val="000009"/>
          <w:kern w:val="0"/>
          <w:sz w:val="24"/>
          <w:szCs w:val="24"/>
          <w:lang w:eastAsia="en-US"/>
        </w:rPr>
        <w:t>и</w:t>
      </w:r>
      <w:r w:rsidRPr="00DF7F00">
        <w:rPr>
          <w:rFonts w:ascii="Times New Roman" w:eastAsia="Times New Roman" w:hAnsi="Times New Roman" w:cs="Times New Roman"/>
          <w:color w:val="000009"/>
          <w:spacing w:val="1"/>
          <w:kern w:val="0"/>
          <w:sz w:val="24"/>
          <w:szCs w:val="24"/>
          <w:lang w:eastAsia="en-US"/>
        </w:rPr>
        <w:t xml:space="preserve"> </w:t>
      </w:r>
      <w:r w:rsidRPr="00DF7F00">
        <w:rPr>
          <w:rFonts w:ascii="Times New Roman" w:eastAsia="Times New Roman" w:hAnsi="Times New Roman" w:cs="Times New Roman"/>
          <w:color w:val="000009"/>
          <w:kern w:val="0"/>
          <w:sz w:val="24"/>
          <w:szCs w:val="24"/>
          <w:lang w:eastAsia="en-US"/>
        </w:rPr>
        <w:t>внеклассных</w:t>
      </w:r>
      <w:r w:rsidRPr="00DF7F00">
        <w:rPr>
          <w:rFonts w:ascii="Times New Roman" w:eastAsia="Times New Roman" w:hAnsi="Times New Roman" w:cs="Times New Roman"/>
          <w:color w:val="000009"/>
          <w:spacing w:val="1"/>
          <w:kern w:val="0"/>
          <w:sz w:val="24"/>
          <w:szCs w:val="24"/>
          <w:lang w:eastAsia="en-US"/>
        </w:rPr>
        <w:t xml:space="preserve"> </w:t>
      </w:r>
      <w:r w:rsidRPr="00DF7F00">
        <w:rPr>
          <w:rFonts w:ascii="Times New Roman" w:eastAsia="Times New Roman" w:hAnsi="Times New Roman" w:cs="Times New Roman"/>
          <w:color w:val="000009"/>
          <w:kern w:val="0"/>
          <w:sz w:val="24"/>
          <w:szCs w:val="24"/>
          <w:lang w:eastAsia="en-US"/>
        </w:rPr>
        <w:t>мероприятиях</w:t>
      </w:r>
      <w:r w:rsidRPr="00DF7F00">
        <w:rPr>
          <w:rFonts w:ascii="Times New Roman" w:eastAsia="Times New Roman" w:hAnsi="Times New Roman" w:cs="Times New Roman"/>
          <w:color w:val="000009"/>
          <w:spacing w:val="1"/>
          <w:kern w:val="0"/>
          <w:sz w:val="24"/>
          <w:szCs w:val="24"/>
          <w:lang w:eastAsia="en-US"/>
        </w:rPr>
        <w:t xml:space="preserve"> </w:t>
      </w:r>
      <w:r w:rsidRPr="00DF7F00">
        <w:rPr>
          <w:rFonts w:ascii="Times New Roman" w:eastAsia="Times New Roman" w:hAnsi="Times New Roman" w:cs="Times New Roman"/>
          <w:color w:val="000009"/>
          <w:kern w:val="0"/>
          <w:sz w:val="24"/>
          <w:szCs w:val="24"/>
          <w:lang w:eastAsia="en-US"/>
        </w:rPr>
        <w:t>осуществлялась</w:t>
      </w:r>
      <w:r w:rsidRPr="00DF7F00">
        <w:rPr>
          <w:rFonts w:ascii="Times New Roman" w:eastAsia="Times New Roman" w:hAnsi="Times New Roman" w:cs="Times New Roman"/>
          <w:color w:val="000009"/>
          <w:spacing w:val="1"/>
          <w:kern w:val="0"/>
          <w:sz w:val="24"/>
          <w:szCs w:val="24"/>
          <w:lang w:eastAsia="en-US"/>
        </w:rPr>
        <w:t xml:space="preserve"> </w:t>
      </w:r>
      <w:r w:rsidRPr="00DF7F00">
        <w:rPr>
          <w:rFonts w:ascii="Times New Roman" w:eastAsia="Times New Roman" w:hAnsi="Times New Roman" w:cs="Times New Roman"/>
          <w:color w:val="000009"/>
          <w:kern w:val="0"/>
          <w:sz w:val="24"/>
          <w:szCs w:val="24"/>
          <w:lang w:eastAsia="en-US"/>
        </w:rPr>
        <w:t>работа</w:t>
      </w:r>
      <w:r w:rsidRPr="00DF7F00">
        <w:rPr>
          <w:rFonts w:ascii="Times New Roman" w:eastAsia="Times New Roman" w:hAnsi="Times New Roman" w:cs="Times New Roman"/>
          <w:color w:val="000009"/>
          <w:spacing w:val="61"/>
          <w:kern w:val="0"/>
          <w:sz w:val="24"/>
          <w:szCs w:val="24"/>
          <w:lang w:eastAsia="en-US"/>
        </w:rPr>
        <w:t xml:space="preserve"> </w:t>
      </w:r>
      <w:r w:rsidRPr="00DF7F00">
        <w:rPr>
          <w:rFonts w:ascii="Times New Roman" w:eastAsia="Times New Roman" w:hAnsi="Times New Roman" w:cs="Times New Roman"/>
          <w:color w:val="000009"/>
          <w:kern w:val="0"/>
          <w:sz w:val="24"/>
          <w:szCs w:val="24"/>
          <w:lang w:eastAsia="en-US"/>
        </w:rPr>
        <w:t>по</w:t>
      </w:r>
      <w:r w:rsidRPr="00DF7F00">
        <w:rPr>
          <w:rFonts w:ascii="Times New Roman" w:eastAsia="Times New Roman" w:hAnsi="Times New Roman" w:cs="Times New Roman"/>
          <w:color w:val="000009"/>
          <w:spacing w:val="1"/>
          <w:kern w:val="0"/>
          <w:sz w:val="24"/>
          <w:szCs w:val="24"/>
          <w:lang w:eastAsia="en-US"/>
        </w:rPr>
        <w:t xml:space="preserve"> </w:t>
      </w:r>
      <w:r w:rsidRPr="00DF7F00">
        <w:rPr>
          <w:rFonts w:ascii="Times New Roman" w:eastAsia="Times New Roman" w:hAnsi="Times New Roman" w:cs="Times New Roman"/>
          <w:color w:val="000009"/>
          <w:kern w:val="0"/>
          <w:sz w:val="24"/>
          <w:szCs w:val="24"/>
          <w:lang w:eastAsia="en-US"/>
        </w:rPr>
        <w:t>коррекции/профилактике нарушений и развитию речи обучающегося с ТНР, обеспечивающая</w:t>
      </w:r>
      <w:r w:rsidRPr="00DF7F00">
        <w:rPr>
          <w:rFonts w:ascii="Times New Roman" w:eastAsia="Times New Roman" w:hAnsi="Times New Roman" w:cs="Times New Roman"/>
          <w:color w:val="000009"/>
          <w:spacing w:val="1"/>
          <w:kern w:val="0"/>
          <w:sz w:val="24"/>
          <w:szCs w:val="24"/>
          <w:lang w:eastAsia="en-US"/>
        </w:rPr>
        <w:t xml:space="preserve"> </w:t>
      </w:r>
      <w:r w:rsidRPr="00DF7F00">
        <w:rPr>
          <w:rFonts w:ascii="Times New Roman" w:eastAsia="Times New Roman" w:hAnsi="Times New Roman" w:cs="Times New Roman"/>
          <w:color w:val="000009"/>
          <w:kern w:val="0"/>
          <w:sz w:val="24"/>
          <w:szCs w:val="24"/>
          <w:lang w:eastAsia="en-US"/>
        </w:rPr>
        <w:t>тесную связь</w:t>
      </w:r>
      <w:r w:rsidRPr="00DF7F00">
        <w:rPr>
          <w:rFonts w:ascii="Times New Roman" w:eastAsia="Times New Roman" w:hAnsi="Times New Roman" w:cs="Times New Roman"/>
          <w:color w:val="000009"/>
          <w:spacing w:val="-1"/>
          <w:kern w:val="0"/>
          <w:sz w:val="24"/>
          <w:szCs w:val="24"/>
          <w:lang w:eastAsia="en-US"/>
        </w:rPr>
        <w:t xml:space="preserve"> </w:t>
      </w:r>
      <w:r w:rsidRPr="00DF7F00">
        <w:rPr>
          <w:rFonts w:ascii="Times New Roman" w:eastAsia="Times New Roman" w:hAnsi="Times New Roman" w:cs="Times New Roman"/>
          <w:color w:val="000009"/>
          <w:kern w:val="0"/>
          <w:sz w:val="24"/>
          <w:szCs w:val="24"/>
          <w:lang w:eastAsia="en-US"/>
        </w:rPr>
        <w:lastRenderedPageBreak/>
        <w:t>содержания</w:t>
      </w:r>
      <w:r w:rsidRPr="00DF7F00">
        <w:rPr>
          <w:rFonts w:ascii="Times New Roman" w:eastAsia="Times New Roman" w:hAnsi="Times New Roman" w:cs="Times New Roman"/>
          <w:color w:val="000009"/>
          <w:spacing w:val="-1"/>
          <w:kern w:val="0"/>
          <w:sz w:val="24"/>
          <w:szCs w:val="24"/>
          <w:lang w:eastAsia="en-US"/>
        </w:rPr>
        <w:t xml:space="preserve"> </w:t>
      </w:r>
      <w:r w:rsidRPr="00DF7F00">
        <w:rPr>
          <w:rFonts w:ascii="Times New Roman" w:eastAsia="Times New Roman" w:hAnsi="Times New Roman" w:cs="Times New Roman"/>
          <w:color w:val="000009"/>
          <w:kern w:val="0"/>
          <w:sz w:val="24"/>
          <w:szCs w:val="24"/>
          <w:lang w:eastAsia="en-US"/>
        </w:rPr>
        <w:t>образования</w:t>
      </w:r>
      <w:r w:rsidRPr="00DF7F00">
        <w:rPr>
          <w:rFonts w:ascii="Times New Roman" w:eastAsia="Times New Roman" w:hAnsi="Times New Roman" w:cs="Times New Roman"/>
          <w:color w:val="000009"/>
          <w:spacing w:val="-1"/>
          <w:kern w:val="0"/>
          <w:sz w:val="24"/>
          <w:szCs w:val="24"/>
          <w:lang w:eastAsia="en-US"/>
        </w:rPr>
        <w:t xml:space="preserve"> </w:t>
      </w:r>
      <w:r w:rsidRPr="00DF7F00">
        <w:rPr>
          <w:rFonts w:ascii="Times New Roman" w:eastAsia="Times New Roman" w:hAnsi="Times New Roman" w:cs="Times New Roman"/>
          <w:color w:val="000009"/>
          <w:kern w:val="0"/>
          <w:sz w:val="24"/>
          <w:szCs w:val="24"/>
          <w:lang w:eastAsia="en-US"/>
        </w:rPr>
        <w:t>с</w:t>
      </w:r>
      <w:r w:rsidRPr="00DF7F00">
        <w:rPr>
          <w:rFonts w:ascii="Times New Roman" w:eastAsia="Times New Roman" w:hAnsi="Times New Roman" w:cs="Times New Roman"/>
          <w:color w:val="000009"/>
          <w:spacing w:val="-2"/>
          <w:kern w:val="0"/>
          <w:sz w:val="24"/>
          <w:szCs w:val="24"/>
          <w:lang w:eastAsia="en-US"/>
        </w:rPr>
        <w:t xml:space="preserve"> </w:t>
      </w:r>
      <w:r w:rsidRPr="00DF7F00">
        <w:rPr>
          <w:rFonts w:ascii="Times New Roman" w:eastAsia="Times New Roman" w:hAnsi="Times New Roman" w:cs="Times New Roman"/>
          <w:color w:val="000009"/>
          <w:kern w:val="0"/>
          <w:sz w:val="24"/>
          <w:szCs w:val="24"/>
          <w:lang w:eastAsia="en-US"/>
        </w:rPr>
        <w:t>его</w:t>
      </w:r>
      <w:r w:rsidRPr="00DF7F00">
        <w:rPr>
          <w:rFonts w:ascii="Times New Roman" w:eastAsia="Times New Roman" w:hAnsi="Times New Roman" w:cs="Times New Roman"/>
          <w:color w:val="000009"/>
          <w:spacing w:val="-1"/>
          <w:kern w:val="0"/>
          <w:sz w:val="24"/>
          <w:szCs w:val="24"/>
          <w:lang w:eastAsia="en-US"/>
        </w:rPr>
        <w:t xml:space="preserve"> </w:t>
      </w:r>
      <w:r w:rsidRPr="00DF7F00">
        <w:rPr>
          <w:rFonts w:ascii="Times New Roman" w:eastAsia="Times New Roman" w:hAnsi="Times New Roman" w:cs="Times New Roman"/>
          <w:color w:val="000009"/>
          <w:kern w:val="0"/>
          <w:sz w:val="24"/>
          <w:szCs w:val="24"/>
          <w:lang w:eastAsia="en-US"/>
        </w:rPr>
        <w:t>развивающей</w:t>
      </w:r>
      <w:r w:rsidRPr="00DF7F00">
        <w:rPr>
          <w:rFonts w:ascii="Times New Roman" w:eastAsia="Times New Roman" w:hAnsi="Times New Roman" w:cs="Times New Roman"/>
          <w:color w:val="000009"/>
          <w:spacing w:val="-1"/>
          <w:kern w:val="0"/>
          <w:sz w:val="24"/>
          <w:szCs w:val="24"/>
          <w:lang w:eastAsia="en-US"/>
        </w:rPr>
        <w:t xml:space="preserve"> </w:t>
      </w:r>
      <w:r w:rsidRPr="00DF7F00">
        <w:rPr>
          <w:rFonts w:ascii="Times New Roman" w:eastAsia="Times New Roman" w:hAnsi="Times New Roman" w:cs="Times New Roman"/>
          <w:color w:val="000009"/>
          <w:kern w:val="0"/>
          <w:sz w:val="24"/>
          <w:szCs w:val="24"/>
          <w:lang w:eastAsia="en-US"/>
        </w:rPr>
        <w:t>направленностью.</w:t>
      </w:r>
    </w:p>
    <w:p w:rsidR="00391FCE" w:rsidRPr="00DF7F00" w:rsidRDefault="00391FCE" w:rsidP="00391FCE">
      <w:pPr>
        <w:suppressAutoHyphens w:val="0"/>
        <w:spacing w:after="0" w:line="240" w:lineRule="auto"/>
        <w:ind w:left="284" w:firstLine="720"/>
        <w:rPr>
          <w:rFonts w:ascii="Times New Roman" w:eastAsia="Times New Roman" w:hAnsi="Times New Roman" w:cs="Times New Roman"/>
          <w:color w:val="auto"/>
          <w:kern w:val="0"/>
          <w:sz w:val="24"/>
          <w:szCs w:val="24"/>
          <w:lang w:eastAsia="en-US"/>
        </w:rPr>
      </w:pPr>
      <w:r w:rsidRPr="00DF7F00">
        <w:rPr>
          <w:rFonts w:ascii="Times New Roman" w:eastAsia="Times New Roman" w:hAnsi="Times New Roman" w:cs="Times New Roman"/>
          <w:color w:val="auto"/>
          <w:kern w:val="0"/>
          <w:sz w:val="24"/>
          <w:szCs w:val="24"/>
          <w:lang w:eastAsia="en-US"/>
        </w:rPr>
        <w:t>В соответствии с индивидуальным учебным планом при реализации адаптированной основной образовательной программы начального общего образования для обучающихся с умственной отсталостью (интеллектуальными нарушениями) (вариант 1) отводится 4 часа.</w:t>
      </w:r>
    </w:p>
    <w:p w:rsidR="00391FCE" w:rsidRPr="00DF7F00" w:rsidRDefault="00391FCE" w:rsidP="00391FCE">
      <w:pPr>
        <w:tabs>
          <w:tab w:val="left" w:pos="840"/>
        </w:tabs>
        <w:spacing w:after="0" w:line="240" w:lineRule="auto"/>
        <w:ind w:firstLine="709"/>
        <w:jc w:val="both"/>
        <w:rPr>
          <w:rFonts w:ascii="Times New Roman" w:eastAsia="Times New Roman" w:hAnsi="Times New Roman" w:cs="Times New Roman"/>
          <w:bCs/>
          <w:color w:val="auto"/>
          <w:kern w:val="0"/>
          <w:sz w:val="24"/>
          <w:szCs w:val="24"/>
          <w:lang w:eastAsia="ru-RU"/>
        </w:rPr>
      </w:pPr>
    </w:p>
    <w:p w:rsidR="006D3E4F" w:rsidRPr="00DF7F00" w:rsidRDefault="006D3E4F" w:rsidP="006D3E4F">
      <w:pPr>
        <w:rPr>
          <w:rFonts w:ascii="Times New Roman" w:eastAsia="Times New Roman" w:hAnsi="Times New Roman" w:cs="Times New Roman"/>
          <w:sz w:val="24"/>
          <w:szCs w:val="24"/>
          <w:lang w:eastAsia="ru-RU"/>
        </w:rPr>
      </w:pPr>
    </w:p>
    <w:p w:rsidR="006D3E4F" w:rsidRPr="00DF7F00" w:rsidRDefault="006D3E4F" w:rsidP="006D3E4F">
      <w:pPr>
        <w:rPr>
          <w:rFonts w:ascii="Times New Roman" w:eastAsia="Times New Roman" w:hAnsi="Times New Roman" w:cs="Times New Roman"/>
          <w:sz w:val="24"/>
          <w:szCs w:val="24"/>
          <w:lang w:eastAsia="ru-RU"/>
        </w:rPr>
      </w:pPr>
    </w:p>
    <w:p w:rsidR="006D3E4F" w:rsidRPr="00DF7F00" w:rsidRDefault="006D3E4F" w:rsidP="006D3E4F">
      <w:pPr>
        <w:rPr>
          <w:rFonts w:ascii="Times New Roman" w:eastAsia="Times New Roman" w:hAnsi="Times New Roman" w:cs="Times New Roman"/>
          <w:sz w:val="24"/>
          <w:szCs w:val="24"/>
          <w:lang w:eastAsia="ru-RU"/>
        </w:rPr>
      </w:pPr>
    </w:p>
    <w:p w:rsidR="006D3E4F" w:rsidRPr="00DF7F00" w:rsidRDefault="006D3E4F" w:rsidP="006D3E4F">
      <w:pPr>
        <w:rPr>
          <w:rFonts w:ascii="Times New Roman" w:eastAsia="Times New Roman" w:hAnsi="Times New Roman" w:cs="Times New Roman"/>
          <w:sz w:val="24"/>
          <w:szCs w:val="24"/>
          <w:lang w:eastAsia="ru-RU"/>
        </w:rPr>
      </w:pPr>
    </w:p>
    <w:p w:rsidR="006D3E4F" w:rsidRPr="00DF7F00" w:rsidRDefault="006D3E4F" w:rsidP="006D3E4F">
      <w:pPr>
        <w:tabs>
          <w:tab w:val="left" w:pos="2415"/>
        </w:tabs>
        <w:rPr>
          <w:rFonts w:ascii="Times New Roman" w:eastAsia="Times New Roman" w:hAnsi="Times New Roman" w:cs="Times New Roman"/>
          <w:sz w:val="24"/>
          <w:szCs w:val="24"/>
          <w:lang w:eastAsia="ru-RU"/>
        </w:rPr>
        <w:sectPr w:rsidR="006D3E4F" w:rsidRPr="00DF7F00" w:rsidSect="00C6157C">
          <w:pgSz w:w="16840" w:h="11900" w:orient="landscape"/>
          <w:pgMar w:top="1701" w:right="1135" w:bottom="851" w:left="851" w:header="0" w:footer="720" w:gutter="0"/>
          <w:cols w:space="720"/>
          <w:titlePg/>
          <w:docGrid w:linePitch="299"/>
        </w:sectPr>
      </w:pPr>
    </w:p>
    <w:p w:rsidR="00F31D37" w:rsidRPr="00DF7F00" w:rsidRDefault="00C6157C" w:rsidP="00256C69">
      <w:pPr>
        <w:pStyle w:val="31"/>
        <w:spacing w:before="0" w:after="0" w:line="240" w:lineRule="auto"/>
        <w:ind w:firstLine="454"/>
        <w:rPr>
          <w:rFonts w:ascii="Times New Roman" w:hAnsi="Times New Roman" w:cs="Times New Roman"/>
          <w:bCs w:val="0"/>
          <w:i w:val="0"/>
          <w:color w:val="auto"/>
          <w:sz w:val="24"/>
          <w:szCs w:val="24"/>
        </w:rPr>
      </w:pPr>
      <w:r w:rsidRPr="00DF7F00">
        <w:rPr>
          <w:rFonts w:ascii="Times New Roman" w:hAnsi="Times New Roman" w:cs="Times New Roman"/>
          <w:bCs w:val="0"/>
          <w:i w:val="0"/>
          <w:color w:val="auto"/>
          <w:sz w:val="24"/>
          <w:szCs w:val="24"/>
        </w:rPr>
        <w:lastRenderedPageBreak/>
        <w:t>4.4</w:t>
      </w:r>
      <w:r w:rsidR="005524EC" w:rsidRPr="00DF7F00">
        <w:rPr>
          <w:rFonts w:ascii="Times New Roman" w:hAnsi="Times New Roman" w:cs="Times New Roman"/>
          <w:bCs w:val="0"/>
          <w:i w:val="0"/>
          <w:color w:val="auto"/>
          <w:sz w:val="24"/>
          <w:szCs w:val="24"/>
        </w:rPr>
        <w:t xml:space="preserve">. </w:t>
      </w:r>
      <w:r w:rsidR="009A1F51" w:rsidRPr="00DF7F00">
        <w:rPr>
          <w:rFonts w:ascii="Times New Roman" w:hAnsi="Times New Roman" w:cs="Times New Roman"/>
          <w:bCs w:val="0"/>
          <w:i w:val="0"/>
          <w:color w:val="auto"/>
          <w:sz w:val="24"/>
          <w:szCs w:val="24"/>
        </w:rPr>
        <w:t xml:space="preserve">Календарный </w:t>
      </w:r>
      <w:r w:rsidR="0052544B">
        <w:rPr>
          <w:rFonts w:ascii="Times New Roman" w:hAnsi="Times New Roman" w:cs="Times New Roman"/>
          <w:bCs w:val="0"/>
          <w:i w:val="0"/>
          <w:color w:val="auto"/>
          <w:sz w:val="24"/>
          <w:szCs w:val="24"/>
        </w:rPr>
        <w:t>п</w:t>
      </w:r>
      <w:r w:rsidR="009A1F51" w:rsidRPr="00DF7F00">
        <w:rPr>
          <w:rFonts w:ascii="Times New Roman" w:hAnsi="Times New Roman" w:cs="Times New Roman"/>
          <w:bCs w:val="0"/>
          <w:i w:val="0"/>
          <w:color w:val="auto"/>
          <w:sz w:val="24"/>
          <w:szCs w:val="24"/>
        </w:rPr>
        <w:t>лан воспитательной работы</w:t>
      </w:r>
    </w:p>
    <w:p w:rsidR="00C96E1D" w:rsidRPr="00DF7F00" w:rsidRDefault="00C96E1D" w:rsidP="00C96E1D">
      <w:pPr>
        <w:suppressAutoHyphens w:val="0"/>
        <w:jc w:val="center"/>
        <w:rPr>
          <w:rFonts w:ascii="Times New Roman" w:eastAsia="Calibri" w:hAnsi="Times New Roman" w:cs="Times New Roman"/>
          <w:b/>
          <w:color w:val="auto"/>
          <w:kern w:val="0"/>
          <w:sz w:val="24"/>
          <w:szCs w:val="24"/>
          <w:lang w:eastAsia="en-US"/>
        </w:rPr>
      </w:pPr>
    </w:p>
    <w:tbl>
      <w:tblPr>
        <w:tblStyle w:val="4"/>
        <w:tblW w:w="9923" w:type="dxa"/>
        <w:jc w:val="center"/>
        <w:tblLayout w:type="fixed"/>
        <w:tblLook w:val="04A0"/>
      </w:tblPr>
      <w:tblGrid>
        <w:gridCol w:w="1559"/>
        <w:gridCol w:w="7088"/>
        <w:gridCol w:w="1276"/>
      </w:tblGrid>
      <w:tr w:rsidR="00DF7F00" w:rsidRPr="00DF7F00" w:rsidTr="00DF7F00">
        <w:trPr>
          <w:jc w:val="center"/>
        </w:trPr>
        <w:tc>
          <w:tcPr>
            <w:tcW w:w="1559" w:type="dxa"/>
            <w:vMerge w:val="restart"/>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95" w:hanging="162"/>
              <w:jc w:val="center"/>
              <w:rPr>
                <w:rFonts w:ascii="Times New Roman" w:hAnsi="Times New Roman" w:cs="Times New Roman"/>
                <w:b/>
                <w:sz w:val="20"/>
                <w:szCs w:val="20"/>
              </w:rPr>
            </w:pPr>
            <w:bookmarkStart w:id="28" w:name="_Hlk158669226"/>
            <w:r w:rsidRPr="00DF7F00">
              <w:rPr>
                <w:rFonts w:ascii="Times New Roman" w:hAnsi="Times New Roman" w:cs="Times New Roman"/>
                <w:b/>
                <w:sz w:val="20"/>
                <w:szCs w:val="20"/>
              </w:rPr>
              <w:t>Модуль</w:t>
            </w:r>
          </w:p>
        </w:tc>
        <w:tc>
          <w:tcPr>
            <w:tcW w:w="8364" w:type="dxa"/>
            <w:gridSpan w:val="2"/>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95"/>
              <w:jc w:val="center"/>
              <w:rPr>
                <w:rFonts w:ascii="Times New Roman" w:hAnsi="Times New Roman" w:cs="Times New Roman"/>
                <w:b/>
                <w:sz w:val="20"/>
                <w:szCs w:val="20"/>
              </w:rPr>
            </w:pPr>
            <w:r w:rsidRPr="00DF7F00">
              <w:rPr>
                <w:rFonts w:ascii="Times New Roman" w:hAnsi="Times New Roman" w:cs="Times New Roman"/>
                <w:b/>
                <w:sz w:val="20"/>
                <w:szCs w:val="20"/>
              </w:rPr>
              <w:t>ДЕЛА, СОБЫТИЯ, МЕРОПРИЯТИЯ</w:t>
            </w:r>
          </w:p>
        </w:tc>
      </w:tr>
      <w:tr w:rsidR="00DF7F00" w:rsidRPr="00DF7F00" w:rsidTr="00DF7F00">
        <w:trPr>
          <w:jc w:val="center"/>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DF7F00" w:rsidRPr="00DF7F00" w:rsidRDefault="00DF7F00" w:rsidP="00AF0E20">
            <w:pPr>
              <w:ind w:left="195"/>
              <w:rPr>
                <w:rFonts w:ascii="Times New Roman" w:hAnsi="Times New Roman" w:cs="Times New Roman"/>
                <w:b/>
                <w:sz w:val="20"/>
                <w:szCs w:val="20"/>
              </w:rPr>
            </w:pPr>
          </w:p>
        </w:tc>
        <w:tc>
          <w:tcPr>
            <w:tcW w:w="7088"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95"/>
              <w:jc w:val="center"/>
              <w:rPr>
                <w:rFonts w:ascii="Times New Roman" w:hAnsi="Times New Roman" w:cs="Times New Roman"/>
                <w:b/>
                <w:sz w:val="20"/>
                <w:szCs w:val="20"/>
              </w:rPr>
            </w:pPr>
            <w:r w:rsidRPr="00DF7F00">
              <w:rPr>
                <w:rFonts w:ascii="Times New Roman" w:hAnsi="Times New Roman" w:cs="Times New Roman"/>
                <w:b/>
                <w:sz w:val="20"/>
                <w:szCs w:val="20"/>
              </w:rPr>
              <w:t>уровень НОО (1-4 класс)</w:t>
            </w:r>
          </w:p>
        </w:tc>
        <w:tc>
          <w:tcPr>
            <w:tcW w:w="1276"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95" w:hanging="303"/>
              <w:jc w:val="center"/>
              <w:rPr>
                <w:rFonts w:ascii="Times New Roman" w:hAnsi="Times New Roman" w:cs="Times New Roman"/>
                <w:b/>
                <w:sz w:val="20"/>
                <w:szCs w:val="20"/>
              </w:rPr>
            </w:pPr>
            <w:r w:rsidRPr="00DF7F00">
              <w:rPr>
                <w:rFonts w:ascii="Times New Roman" w:hAnsi="Times New Roman" w:cs="Times New Roman"/>
                <w:b/>
                <w:sz w:val="20"/>
                <w:szCs w:val="20"/>
              </w:rPr>
              <w:t>Ответственные</w:t>
            </w:r>
          </w:p>
        </w:tc>
      </w:tr>
      <w:tr w:rsidR="00DF7F00" w:rsidRPr="00DF7F00" w:rsidTr="00DF7F00">
        <w:trPr>
          <w:jc w:val="center"/>
        </w:trPr>
        <w:tc>
          <w:tcPr>
            <w:tcW w:w="9923" w:type="dxa"/>
            <w:gridSpan w:val="3"/>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95"/>
              <w:jc w:val="center"/>
              <w:rPr>
                <w:rFonts w:ascii="Times New Roman" w:hAnsi="Times New Roman" w:cs="Times New Roman"/>
                <w:b/>
                <w:sz w:val="20"/>
                <w:szCs w:val="20"/>
              </w:rPr>
            </w:pPr>
            <w:r w:rsidRPr="00DF7F00">
              <w:rPr>
                <w:rFonts w:ascii="Times New Roman" w:hAnsi="Times New Roman" w:cs="Times New Roman"/>
                <w:b/>
                <w:sz w:val="20"/>
                <w:szCs w:val="20"/>
              </w:rPr>
              <w:t>Сентябрь  ВСЕОБУЧ «Месячник безопасности детей»</w:t>
            </w:r>
          </w:p>
        </w:tc>
      </w:tr>
      <w:tr w:rsidR="00DF7F00" w:rsidRPr="00DF7F00" w:rsidTr="00DF7F00">
        <w:trPr>
          <w:jc w:val="center"/>
        </w:trPr>
        <w:tc>
          <w:tcPr>
            <w:tcW w:w="1559"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jc w:val="center"/>
              <w:rPr>
                <w:rFonts w:ascii="Times New Roman" w:hAnsi="Times New Roman" w:cs="Times New Roman"/>
                <w:b/>
                <w:sz w:val="20"/>
                <w:szCs w:val="20"/>
              </w:rPr>
            </w:pPr>
            <w:r w:rsidRPr="00DF7F00">
              <w:rPr>
                <w:rFonts w:ascii="Times New Roman" w:hAnsi="Times New Roman" w:cs="Times New Roman"/>
                <w:b/>
                <w:sz w:val="20"/>
                <w:szCs w:val="20"/>
              </w:rPr>
              <w:t>Классное руководство</w:t>
            </w:r>
          </w:p>
        </w:tc>
        <w:tc>
          <w:tcPr>
            <w:tcW w:w="7088" w:type="dxa"/>
            <w:tcBorders>
              <w:top w:val="single" w:sz="4" w:space="0" w:color="auto"/>
              <w:left w:val="single" w:sz="4" w:space="0" w:color="auto"/>
              <w:bottom w:val="nil"/>
              <w:right w:val="single" w:sz="4" w:space="0" w:color="auto"/>
            </w:tcBorders>
            <w:hideMark/>
          </w:tcPr>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Согласно Индивидуальному плану воспитательной работы классных руководителей 1-4 классов</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Классные часы по изучению Устава школы, правил поведения, правил внутреннего распорядка учащихся (1-4 классы)</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Проведение инструктажей с учащимися по соблюдению правил техники безопасности</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Диагностика адаптации в 1-х классах</w:t>
            </w:r>
          </w:p>
        </w:tc>
        <w:tc>
          <w:tcPr>
            <w:tcW w:w="1276"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 Педагог - психолог</w:t>
            </w:r>
          </w:p>
        </w:tc>
      </w:tr>
      <w:tr w:rsidR="00DF7F00" w:rsidRPr="00DF7F00" w:rsidTr="00DF7F00">
        <w:trPr>
          <w:jc w:val="center"/>
        </w:trPr>
        <w:tc>
          <w:tcPr>
            <w:tcW w:w="1559"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jc w:val="center"/>
              <w:rPr>
                <w:rFonts w:ascii="Times New Roman" w:hAnsi="Times New Roman" w:cs="Times New Roman"/>
                <w:b/>
                <w:sz w:val="20"/>
                <w:szCs w:val="20"/>
              </w:rPr>
            </w:pPr>
            <w:r w:rsidRPr="00DF7F00">
              <w:rPr>
                <w:rFonts w:ascii="Times New Roman" w:hAnsi="Times New Roman" w:cs="Times New Roman"/>
                <w:b/>
                <w:sz w:val="20"/>
                <w:szCs w:val="20"/>
              </w:rPr>
              <w:t>Школьный урок</w:t>
            </w:r>
          </w:p>
        </w:tc>
        <w:tc>
          <w:tcPr>
            <w:tcW w:w="7088"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 xml:space="preserve">Урок «День  Знаний»  1 сентября </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Библиотечный урок «Начало Второй мировой войны»</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День солидарности  в борьбе с терроризмом</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Всероссийский  интернет-</w:t>
            </w:r>
            <w:r w:rsidRPr="00DF7F00">
              <w:rPr>
                <w:rFonts w:ascii="Times New Roman" w:hAnsi="Times New Roman" w:cs="Times New Roman"/>
                <w:spacing w:val="-62"/>
                <w:sz w:val="20"/>
                <w:szCs w:val="20"/>
              </w:rPr>
              <w:t xml:space="preserve"> </w:t>
            </w:r>
            <w:r w:rsidRPr="00DF7F00">
              <w:rPr>
                <w:rFonts w:ascii="Times New Roman" w:hAnsi="Times New Roman" w:cs="Times New Roman"/>
                <w:sz w:val="20"/>
                <w:szCs w:val="20"/>
              </w:rPr>
              <w:t>акция «Для чего я помню</w:t>
            </w:r>
            <w:r w:rsidRPr="00DF7F00">
              <w:rPr>
                <w:rFonts w:ascii="Times New Roman" w:hAnsi="Times New Roman" w:cs="Times New Roman"/>
                <w:spacing w:val="-62"/>
                <w:sz w:val="20"/>
                <w:szCs w:val="20"/>
              </w:rPr>
              <w:t xml:space="preserve">    </w:t>
            </w:r>
          </w:p>
          <w:p w:rsidR="00DF7F00" w:rsidRPr="00DF7F00" w:rsidRDefault="00DF7F00" w:rsidP="00AF0E20">
            <w:pPr>
              <w:ind w:left="317"/>
              <w:contextualSpacing/>
              <w:rPr>
                <w:rFonts w:ascii="Times New Roman" w:hAnsi="Times New Roman" w:cs="Times New Roman"/>
                <w:sz w:val="20"/>
                <w:szCs w:val="20"/>
              </w:rPr>
            </w:pPr>
            <w:r w:rsidRPr="00DF7F00">
              <w:rPr>
                <w:rFonts w:ascii="Times New Roman" w:hAnsi="Times New Roman" w:cs="Times New Roman"/>
                <w:sz w:val="20"/>
                <w:szCs w:val="20"/>
              </w:rPr>
              <w:t>3</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сентября»</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Уроки согласно  Календарю образовательных  событий на учебный год</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Уроки Здоровья (согласно плану)</w:t>
            </w:r>
          </w:p>
        </w:tc>
        <w:tc>
          <w:tcPr>
            <w:tcW w:w="1276"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Учителя – предметники Педагог-библиотекарь</w:t>
            </w:r>
          </w:p>
        </w:tc>
      </w:tr>
      <w:tr w:rsidR="00DF7F00" w:rsidRPr="00DF7F00" w:rsidTr="00DF7F00">
        <w:trPr>
          <w:jc w:val="center"/>
        </w:trPr>
        <w:tc>
          <w:tcPr>
            <w:tcW w:w="1559"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rPr>
                <w:rFonts w:ascii="Times New Roman" w:hAnsi="Times New Roman" w:cs="Times New Roman"/>
                <w:b/>
                <w:sz w:val="20"/>
                <w:szCs w:val="20"/>
              </w:rPr>
            </w:pPr>
            <w:r w:rsidRPr="00DF7F00">
              <w:rPr>
                <w:rFonts w:ascii="Times New Roman" w:hAnsi="Times New Roman" w:cs="Times New Roman"/>
                <w:b/>
                <w:sz w:val="20"/>
                <w:szCs w:val="20"/>
              </w:rPr>
              <w:t>Внеурочная деятельность</w:t>
            </w:r>
          </w:p>
        </w:tc>
        <w:tc>
          <w:tcPr>
            <w:tcW w:w="7088"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shd w:val="clear" w:color="auto" w:fill="FFFFFF"/>
                <w:lang w:eastAsia="ru-RU"/>
              </w:rPr>
              <w:t>Всероссийские    классные    часы  </w:t>
            </w:r>
            <w:r w:rsidRPr="00DF7F00">
              <w:rPr>
                <w:rFonts w:ascii="Times New Roman" w:hAnsi="Times New Roman" w:cs="Times New Roman"/>
                <w:b/>
                <w:bCs/>
                <w:sz w:val="20"/>
                <w:szCs w:val="20"/>
                <w:lang w:eastAsia="ru-RU"/>
              </w:rPr>
              <w:t>«Разговоры  о</w:t>
            </w:r>
            <w:r w:rsidRPr="00DF7F00">
              <w:rPr>
                <w:rFonts w:ascii="Times New Roman" w:hAnsi="Times New Roman" w:cs="Times New Roman"/>
                <w:sz w:val="20"/>
                <w:szCs w:val="20"/>
              </w:rPr>
              <w:t xml:space="preserve"> </w:t>
            </w:r>
            <w:r w:rsidRPr="00DF7F00">
              <w:rPr>
                <w:rFonts w:ascii="Times New Roman" w:hAnsi="Times New Roman" w:cs="Times New Roman"/>
                <w:b/>
                <w:bCs/>
                <w:sz w:val="20"/>
                <w:szCs w:val="20"/>
                <w:lang w:eastAsia="ru-RU"/>
              </w:rPr>
              <w:t>важном» </w:t>
            </w:r>
            <w:r w:rsidRPr="00DF7F00">
              <w:rPr>
                <w:rFonts w:ascii="Times New Roman" w:hAnsi="Times New Roman" w:cs="Times New Roman"/>
                <w:sz w:val="20"/>
                <w:szCs w:val="20"/>
                <w:lang w:eastAsia="ru-RU"/>
              </w:rPr>
              <w:t>(по общероссийскому плану)</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 xml:space="preserve">Финансовая грамотность </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 xml:space="preserve">Знатоки ПДД  </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 xml:space="preserve">Математическая шкатулка </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 xml:space="preserve">Весёлый карандаш </w:t>
            </w:r>
          </w:p>
          <w:p w:rsidR="00DF7F00" w:rsidRPr="00DF7F00" w:rsidRDefault="00DF7F00" w:rsidP="0096151D">
            <w:pPr>
              <w:numPr>
                <w:ilvl w:val="0"/>
                <w:numId w:val="7"/>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Подвижные игры </w:t>
            </w:r>
          </w:p>
          <w:p w:rsidR="00DF7F00" w:rsidRPr="00DF7F00" w:rsidRDefault="00DF7F00" w:rsidP="0096151D">
            <w:pPr>
              <w:numPr>
                <w:ilvl w:val="0"/>
                <w:numId w:val="7"/>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Орлята России </w:t>
            </w:r>
          </w:p>
          <w:p w:rsidR="00DF7F00" w:rsidRPr="00DF7F00" w:rsidRDefault="00DF7F00" w:rsidP="0096151D">
            <w:pPr>
              <w:numPr>
                <w:ilvl w:val="0"/>
                <w:numId w:val="7"/>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Настольные игры </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 xml:space="preserve">Читаем, считаем, наблюдаем </w:t>
            </w:r>
          </w:p>
        </w:tc>
        <w:tc>
          <w:tcPr>
            <w:tcW w:w="1276"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Учителя - предметники</w:t>
            </w:r>
          </w:p>
        </w:tc>
      </w:tr>
      <w:tr w:rsidR="00DF7F00" w:rsidRPr="00DF7F00" w:rsidTr="00DF7F00">
        <w:trPr>
          <w:jc w:val="center"/>
        </w:trPr>
        <w:tc>
          <w:tcPr>
            <w:tcW w:w="1559"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jc w:val="center"/>
              <w:rPr>
                <w:rFonts w:ascii="Times New Roman" w:hAnsi="Times New Roman" w:cs="Times New Roman"/>
                <w:b/>
                <w:sz w:val="20"/>
                <w:szCs w:val="20"/>
              </w:rPr>
            </w:pPr>
            <w:r w:rsidRPr="00DF7F00">
              <w:rPr>
                <w:rFonts w:ascii="Times New Roman" w:hAnsi="Times New Roman" w:cs="Times New Roman"/>
                <w:b/>
                <w:sz w:val="20"/>
                <w:szCs w:val="20"/>
              </w:rPr>
              <w:t>Работа с родителями</w:t>
            </w:r>
          </w:p>
        </w:tc>
        <w:tc>
          <w:tcPr>
            <w:tcW w:w="7088"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Диагностика семей первоклассников, семей вновь прибывших учащихся, выявление асоциальных семей, формирование социального паспорта класса, списков на горячее питание, подвоз.</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Информационное оповещение через классные группы.</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lastRenderedPageBreak/>
              <w:t>Проведение тематических родительских собраний по формированию законопослушного поведения учащихся.</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 xml:space="preserve">Беседы с родителями по профилактике ДТП </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Профилактика правонарушений</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«Ответственность родителей за ненадлежащее воспитание и обучение детей (Ст. 5. 35 КоАП РФ»).</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Выборы классных родительских комитетов, планирование работы на год.</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 xml:space="preserve">Собрание Совета родителей </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b/>
                <w:sz w:val="20"/>
                <w:szCs w:val="20"/>
              </w:rPr>
            </w:pPr>
            <w:r w:rsidRPr="00DF7F00">
              <w:rPr>
                <w:rFonts w:ascii="Times New Roman" w:hAnsi="Times New Roman" w:cs="Times New Roman"/>
                <w:sz w:val="20"/>
                <w:szCs w:val="20"/>
              </w:rPr>
              <w:t>Размещение информации в родительские чаты</w:t>
            </w:r>
            <w:r w:rsidRPr="00DF7F00">
              <w:rPr>
                <w:rFonts w:ascii="Times New Roman" w:hAnsi="Times New Roman" w:cs="Times New Roman"/>
                <w:sz w:val="20"/>
                <w:szCs w:val="20"/>
              </w:rPr>
              <w:tab/>
            </w:r>
          </w:p>
        </w:tc>
        <w:tc>
          <w:tcPr>
            <w:tcW w:w="1276"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lastRenderedPageBreak/>
              <w:t>Классный руководитель</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lastRenderedPageBreak/>
              <w:t>Зам. директора по ВР</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Педагог –психолог</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Социальный педагог</w:t>
            </w:r>
          </w:p>
          <w:p w:rsidR="00DF7F00" w:rsidRPr="00DF7F00" w:rsidRDefault="00DF7F00" w:rsidP="00AF0E20">
            <w:pPr>
              <w:ind w:left="-108"/>
              <w:rPr>
                <w:rFonts w:ascii="Times New Roman" w:hAnsi="Times New Roman" w:cs="Times New Roman"/>
                <w:sz w:val="20"/>
                <w:szCs w:val="20"/>
              </w:rPr>
            </w:pPr>
          </w:p>
          <w:p w:rsidR="00DF7F00" w:rsidRPr="00DF7F00" w:rsidRDefault="00DF7F00" w:rsidP="00AF0E20">
            <w:pPr>
              <w:ind w:left="-108"/>
              <w:rPr>
                <w:rFonts w:ascii="Times New Roman" w:hAnsi="Times New Roman" w:cs="Times New Roman"/>
                <w:sz w:val="20"/>
                <w:szCs w:val="20"/>
              </w:rPr>
            </w:pPr>
          </w:p>
          <w:p w:rsidR="00DF7F00" w:rsidRPr="00DF7F00" w:rsidRDefault="00DF7F00" w:rsidP="00AF0E20">
            <w:pPr>
              <w:ind w:left="-108"/>
              <w:rPr>
                <w:rFonts w:ascii="Times New Roman" w:hAnsi="Times New Roman" w:cs="Times New Roman"/>
                <w:sz w:val="20"/>
                <w:szCs w:val="20"/>
              </w:rPr>
            </w:pPr>
          </w:p>
          <w:p w:rsidR="00DF7F00" w:rsidRPr="00DF7F00" w:rsidRDefault="00DF7F00" w:rsidP="00AF0E20">
            <w:pPr>
              <w:ind w:left="-108"/>
              <w:rPr>
                <w:rFonts w:ascii="Times New Roman" w:hAnsi="Times New Roman" w:cs="Times New Roman"/>
                <w:sz w:val="20"/>
                <w:szCs w:val="20"/>
              </w:rPr>
            </w:pPr>
          </w:p>
          <w:p w:rsidR="00DF7F00" w:rsidRPr="00DF7F00" w:rsidRDefault="00DF7F00" w:rsidP="00AF0E20">
            <w:pPr>
              <w:ind w:left="-108"/>
              <w:rPr>
                <w:rFonts w:ascii="Times New Roman" w:hAnsi="Times New Roman" w:cs="Times New Roman"/>
                <w:sz w:val="20"/>
                <w:szCs w:val="20"/>
              </w:rPr>
            </w:pPr>
          </w:p>
        </w:tc>
      </w:tr>
      <w:tr w:rsidR="00DF7F00" w:rsidRPr="00DF7F00" w:rsidTr="00DF7F00">
        <w:trPr>
          <w:jc w:val="center"/>
        </w:trPr>
        <w:tc>
          <w:tcPr>
            <w:tcW w:w="1559"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jc w:val="center"/>
              <w:rPr>
                <w:rFonts w:ascii="Times New Roman" w:hAnsi="Times New Roman" w:cs="Times New Roman"/>
                <w:b/>
                <w:sz w:val="20"/>
                <w:szCs w:val="20"/>
              </w:rPr>
            </w:pPr>
            <w:r w:rsidRPr="00DF7F00">
              <w:rPr>
                <w:rFonts w:ascii="Times New Roman" w:hAnsi="Times New Roman" w:cs="Times New Roman"/>
                <w:b/>
                <w:sz w:val="20"/>
                <w:szCs w:val="20"/>
              </w:rPr>
              <w:lastRenderedPageBreak/>
              <w:t>Самоуправление</w:t>
            </w:r>
          </w:p>
        </w:tc>
        <w:tc>
          <w:tcPr>
            <w:tcW w:w="7088"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Выборы лидеров, активов классов, распределение обязанностей</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b/>
                <w:sz w:val="20"/>
                <w:szCs w:val="20"/>
              </w:rPr>
            </w:pPr>
            <w:r w:rsidRPr="00DF7F00">
              <w:rPr>
                <w:rFonts w:ascii="Times New Roman" w:hAnsi="Times New Roman" w:cs="Times New Roman"/>
                <w:sz w:val="20"/>
                <w:szCs w:val="20"/>
              </w:rPr>
              <w:t>Участие в выборах школьного ученического совета</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b/>
                <w:sz w:val="20"/>
                <w:szCs w:val="20"/>
              </w:rPr>
            </w:pPr>
            <w:r w:rsidRPr="00DF7F00">
              <w:rPr>
                <w:rFonts w:ascii="Times New Roman" w:hAnsi="Times New Roman" w:cs="Times New Roman"/>
                <w:sz w:val="20"/>
                <w:szCs w:val="20"/>
              </w:rPr>
              <w:t>Отчет</w:t>
            </w:r>
            <w:r w:rsidRPr="00DF7F00">
              <w:rPr>
                <w:rFonts w:ascii="Times New Roman" w:hAnsi="Times New Roman" w:cs="Times New Roman"/>
                <w:spacing w:val="7"/>
                <w:sz w:val="20"/>
                <w:szCs w:val="20"/>
              </w:rPr>
              <w:t xml:space="preserve"> </w:t>
            </w:r>
            <w:r w:rsidRPr="00DF7F00">
              <w:rPr>
                <w:rFonts w:ascii="Times New Roman" w:hAnsi="Times New Roman" w:cs="Times New Roman"/>
                <w:sz w:val="20"/>
                <w:szCs w:val="20"/>
              </w:rPr>
              <w:t>секторов</w:t>
            </w:r>
            <w:r w:rsidRPr="00DF7F00">
              <w:rPr>
                <w:rFonts w:ascii="Times New Roman" w:hAnsi="Times New Roman" w:cs="Times New Roman"/>
                <w:spacing w:val="7"/>
                <w:sz w:val="20"/>
                <w:szCs w:val="20"/>
              </w:rPr>
              <w:t xml:space="preserve"> </w:t>
            </w:r>
            <w:r w:rsidRPr="00DF7F00">
              <w:rPr>
                <w:rFonts w:ascii="Times New Roman" w:hAnsi="Times New Roman" w:cs="Times New Roman"/>
                <w:sz w:val="20"/>
                <w:szCs w:val="20"/>
              </w:rPr>
              <w:t>и</w:t>
            </w:r>
            <w:r w:rsidRPr="00DF7F00">
              <w:rPr>
                <w:rFonts w:ascii="Times New Roman" w:hAnsi="Times New Roman" w:cs="Times New Roman"/>
                <w:spacing w:val="4"/>
                <w:sz w:val="20"/>
                <w:szCs w:val="20"/>
              </w:rPr>
              <w:t xml:space="preserve"> </w:t>
            </w:r>
            <w:r w:rsidRPr="00DF7F00">
              <w:rPr>
                <w:rFonts w:ascii="Times New Roman" w:hAnsi="Times New Roman" w:cs="Times New Roman"/>
                <w:sz w:val="20"/>
                <w:szCs w:val="20"/>
              </w:rPr>
              <w:t>советов</w:t>
            </w:r>
            <w:r w:rsidRPr="00DF7F00">
              <w:rPr>
                <w:rFonts w:ascii="Times New Roman" w:hAnsi="Times New Roman" w:cs="Times New Roman"/>
                <w:spacing w:val="7"/>
                <w:sz w:val="20"/>
                <w:szCs w:val="20"/>
              </w:rPr>
              <w:t xml:space="preserve"> </w:t>
            </w:r>
            <w:r w:rsidRPr="00DF7F00">
              <w:rPr>
                <w:rFonts w:ascii="Times New Roman" w:hAnsi="Times New Roman" w:cs="Times New Roman"/>
                <w:sz w:val="20"/>
                <w:szCs w:val="20"/>
              </w:rPr>
              <w:t>перед</w:t>
            </w:r>
            <w:r w:rsidRPr="00DF7F00">
              <w:rPr>
                <w:rFonts w:ascii="Times New Roman" w:hAnsi="Times New Roman" w:cs="Times New Roman"/>
                <w:spacing w:val="4"/>
                <w:sz w:val="20"/>
                <w:szCs w:val="20"/>
              </w:rPr>
              <w:t xml:space="preserve"> </w:t>
            </w:r>
            <w:r w:rsidRPr="00DF7F00">
              <w:rPr>
                <w:rFonts w:ascii="Times New Roman" w:hAnsi="Times New Roman" w:cs="Times New Roman"/>
                <w:sz w:val="20"/>
                <w:szCs w:val="20"/>
              </w:rPr>
              <w:t>классом о</w:t>
            </w:r>
            <w:r w:rsidRPr="00DF7F00">
              <w:rPr>
                <w:rFonts w:ascii="Times New Roman" w:hAnsi="Times New Roman" w:cs="Times New Roman"/>
                <w:spacing w:val="-3"/>
                <w:sz w:val="20"/>
                <w:szCs w:val="20"/>
              </w:rPr>
              <w:t xml:space="preserve"> </w:t>
            </w:r>
            <w:r w:rsidRPr="00DF7F00">
              <w:rPr>
                <w:rFonts w:ascii="Times New Roman" w:hAnsi="Times New Roman" w:cs="Times New Roman"/>
                <w:sz w:val="20"/>
                <w:szCs w:val="20"/>
              </w:rPr>
              <w:t>проведенной</w:t>
            </w:r>
            <w:r w:rsidRPr="00DF7F00">
              <w:rPr>
                <w:rFonts w:ascii="Times New Roman" w:hAnsi="Times New Roman" w:cs="Times New Roman"/>
                <w:spacing w:val="-6"/>
                <w:sz w:val="20"/>
                <w:szCs w:val="20"/>
              </w:rPr>
              <w:t xml:space="preserve"> </w:t>
            </w:r>
            <w:r w:rsidRPr="00DF7F00">
              <w:rPr>
                <w:rFonts w:ascii="Times New Roman" w:hAnsi="Times New Roman" w:cs="Times New Roman"/>
                <w:sz w:val="20"/>
                <w:szCs w:val="20"/>
              </w:rPr>
              <w:t>работе</w:t>
            </w:r>
          </w:p>
        </w:tc>
        <w:tc>
          <w:tcPr>
            <w:tcW w:w="1276"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Педагог-организатор</w:t>
            </w:r>
          </w:p>
        </w:tc>
      </w:tr>
      <w:tr w:rsidR="00DF7F00" w:rsidRPr="00DF7F00" w:rsidTr="00DF7F00">
        <w:trPr>
          <w:jc w:val="center"/>
        </w:trPr>
        <w:tc>
          <w:tcPr>
            <w:tcW w:w="1559"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jc w:val="center"/>
              <w:rPr>
                <w:rFonts w:ascii="Times New Roman" w:hAnsi="Times New Roman" w:cs="Times New Roman"/>
                <w:b/>
                <w:sz w:val="20"/>
                <w:szCs w:val="20"/>
              </w:rPr>
            </w:pPr>
            <w:r w:rsidRPr="00DF7F00">
              <w:rPr>
                <w:rFonts w:ascii="Times New Roman" w:hAnsi="Times New Roman" w:cs="Times New Roman"/>
                <w:b/>
                <w:sz w:val="20"/>
                <w:szCs w:val="20"/>
              </w:rPr>
              <w:t>Профориентация</w:t>
            </w:r>
          </w:p>
        </w:tc>
        <w:tc>
          <w:tcPr>
            <w:tcW w:w="7088"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Виртуальная экскурсия  «Совершите свое первое путешествие в мир многообразия профессий»</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b/>
                <w:sz w:val="20"/>
                <w:szCs w:val="20"/>
              </w:rPr>
            </w:pPr>
            <w:r w:rsidRPr="00DF7F00">
              <w:rPr>
                <w:rFonts w:ascii="Times New Roman" w:hAnsi="Times New Roman" w:cs="Times New Roman"/>
                <w:sz w:val="20"/>
                <w:szCs w:val="20"/>
              </w:rPr>
              <w:t>Участие в работе всероссийского профориентационного проекта  «ПроеКТОриЯ», «Билет в будущее»</w:t>
            </w:r>
          </w:p>
        </w:tc>
        <w:tc>
          <w:tcPr>
            <w:tcW w:w="1276"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trHeight w:val="1408"/>
          <w:jc w:val="center"/>
        </w:trPr>
        <w:tc>
          <w:tcPr>
            <w:tcW w:w="1559"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lastRenderedPageBreak/>
              <w:t>Основные школьные дела</w:t>
            </w:r>
          </w:p>
        </w:tc>
        <w:tc>
          <w:tcPr>
            <w:tcW w:w="7088"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Торжественная линейка «Праздник первого звонка»</w:t>
            </w:r>
          </w:p>
          <w:p w:rsidR="00DF7F00" w:rsidRPr="00DF7F00" w:rsidRDefault="00DF7F00" w:rsidP="0096151D">
            <w:pPr>
              <w:numPr>
                <w:ilvl w:val="0"/>
                <w:numId w:val="32"/>
              </w:numPr>
              <w:suppressAutoHyphens w:val="0"/>
              <w:spacing w:line="240" w:lineRule="auto"/>
              <w:ind w:left="317" w:hanging="283"/>
              <w:contextualSpacing/>
              <w:rPr>
                <w:rFonts w:ascii="Times New Roman" w:hAnsi="Times New Roman" w:cs="Times New Roman"/>
              </w:rPr>
            </w:pPr>
            <w:r w:rsidRPr="00DF7F00">
              <w:rPr>
                <w:rFonts w:ascii="Times New Roman" w:hAnsi="Times New Roman" w:cs="Times New Roman"/>
                <w:sz w:val="20"/>
                <w:szCs w:val="20"/>
              </w:rPr>
              <w:t>Церемония поднятия Флага РФ и исполнение Гимна РФ, поднятия Флага Р Крым и исполнение Гимна Р Крым в первый день каждой недели, церемония спуска Флага РФ и исполнение Гимна РФ  и   спуска Флага  Р Крым и исполнение Гимна  Р Крым в последний день каждой учебной недели</w:t>
            </w:r>
            <w:r w:rsidRPr="00DF7F00">
              <w:rPr>
                <w:rFonts w:ascii="Times New Roman" w:hAnsi="Times New Roman" w:cs="Times New Roman"/>
              </w:rPr>
              <w:t>.</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 xml:space="preserve"> «День Здоровья»</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Посвящение в первоклассники (1 класс).</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Участие в конкурсе «Тебе, учитель, посвящается»</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Участие в Проекте «Эколята – юные защитники Природы»</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 xml:space="preserve">Книжная выставка «Права ученика в школе» (1-4 классы) </w:t>
            </w:r>
          </w:p>
        </w:tc>
        <w:tc>
          <w:tcPr>
            <w:tcW w:w="1276"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Зам. директора по ВР</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Педагог – организатор</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Учитель физической культуры</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Педагог-библиотекарь</w:t>
            </w:r>
          </w:p>
        </w:tc>
      </w:tr>
      <w:tr w:rsidR="00DF7F00" w:rsidRPr="00DF7F00" w:rsidTr="00DF7F00">
        <w:trPr>
          <w:trHeight w:val="977"/>
          <w:jc w:val="center"/>
        </w:trPr>
        <w:tc>
          <w:tcPr>
            <w:tcW w:w="1559"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t>Организация предметно – пространственной среды</w:t>
            </w:r>
          </w:p>
        </w:tc>
        <w:tc>
          <w:tcPr>
            <w:tcW w:w="7088" w:type="dxa"/>
            <w:tcBorders>
              <w:top w:val="single" w:sz="4" w:space="0" w:color="auto"/>
              <w:left w:val="single" w:sz="4" w:space="0" w:color="auto"/>
              <w:bottom w:val="single" w:sz="4" w:space="0" w:color="auto"/>
              <w:right w:val="single" w:sz="4" w:space="0" w:color="auto"/>
            </w:tcBorders>
          </w:tcPr>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Оформление классных уголков</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Выставки</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рисунков,</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фотографий</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творческих</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работ,</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посвященных</w:t>
            </w:r>
            <w:r w:rsidRPr="00DF7F00">
              <w:rPr>
                <w:rFonts w:ascii="Times New Roman" w:hAnsi="Times New Roman" w:cs="Times New Roman"/>
                <w:spacing w:val="-57"/>
                <w:sz w:val="20"/>
                <w:szCs w:val="20"/>
              </w:rPr>
              <w:t xml:space="preserve"> </w:t>
            </w:r>
            <w:r w:rsidRPr="00DF7F00">
              <w:rPr>
                <w:rFonts w:ascii="Times New Roman" w:hAnsi="Times New Roman" w:cs="Times New Roman"/>
                <w:sz w:val="20"/>
                <w:szCs w:val="20"/>
              </w:rPr>
              <w:t>событиям</w:t>
            </w:r>
            <w:r w:rsidRPr="00DF7F00">
              <w:rPr>
                <w:rFonts w:ascii="Times New Roman" w:hAnsi="Times New Roman" w:cs="Times New Roman"/>
                <w:spacing w:val="2"/>
                <w:sz w:val="20"/>
                <w:szCs w:val="20"/>
              </w:rPr>
              <w:t xml:space="preserve"> </w:t>
            </w:r>
            <w:r w:rsidRPr="00DF7F00">
              <w:rPr>
                <w:rFonts w:ascii="Times New Roman" w:hAnsi="Times New Roman" w:cs="Times New Roman"/>
                <w:sz w:val="20"/>
                <w:szCs w:val="20"/>
              </w:rPr>
              <w:t>и</w:t>
            </w:r>
            <w:r w:rsidRPr="00DF7F00">
              <w:rPr>
                <w:rFonts w:ascii="Times New Roman" w:hAnsi="Times New Roman" w:cs="Times New Roman"/>
                <w:spacing w:val="-3"/>
                <w:sz w:val="20"/>
                <w:szCs w:val="20"/>
              </w:rPr>
              <w:t xml:space="preserve"> </w:t>
            </w:r>
            <w:r w:rsidRPr="00DF7F00">
              <w:rPr>
                <w:rFonts w:ascii="Times New Roman" w:hAnsi="Times New Roman" w:cs="Times New Roman"/>
                <w:sz w:val="20"/>
                <w:szCs w:val="20"/>
              </w:rPr>
              <w:t>памятным</w:t>
            </w:r>
            <w:r w:rsidRPr="00DF7F00">
              <w:rPr>
                <w:rFonts w:ascii="Times New Roman" w:hAnsi="Times New Roman" w:cs="Times New Roman"/>
                <w:spacing w:val="-2"/>
                <w:sz w:val="20"/>
                <w:szCs w:val="20"/>
              </w:rPr>
              <w:t xml:space="preserve"> </w:t>
            </w:r>
            <w:r w:rsidRPr="00DF7F00">
              <w:rPr>
                <w:rFonts w:ascii="Times New Roman" w:hAnsi="Times New Roman" w:cs="Times New Roman"/>
                <w:sz w:val="20"/>
                <w:szCs w:val="20"/>
              </w:rPr>
              <w:t>датам.</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Трудовые  десанты  по</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благоустройству</w:t>
            </w:r>
            <w:r w:rsidRPr="00DF7F00">
              <w:rPr>
                <w:rFonts w:ascii="Times New Roman" w:hAnsi="Times New Roman" w:cs="Times New Roman"/>
                <w:spacing w:val="-11"/>
                <w:sz w:val="20"/>
                <w:szCs w:val="20"/>
              </w:rPr>
              <w:t xml:space="preserve"> </w:t>
            </w:r>
            <w:r w:rsidRPr="00DF7F00">
              <w:rPr>
                <w:rFonts w:ascii="Times New Roman" w:hAnsi="Times New Roman" w:cs="Times New Roman"/>
                <w:sz w:val="20"/>
                <w:szCs w:val="20"/>
              </w:rPr>
              <w:t>и</w:t>
            </w:r>
            <w:r w:rsidRPr="00DF7F00">
              <w:rPr>
                <w:rFonts w:ascii="Times New Roman" w:hAnsi="Times New Roman" w:cs="Times New Roman"/>
                <w:spacing w:val="3"/>
                <w:sz w:val="20"/>
                <w:szCs w:val="20"/>
              </w:rPr>
              <w:t xml:space="preserve"> </w:t>
            </w:r>
            <w:r w:rsidRPr="00DF7F00">
              <w:rPr>
                <w:rFonts w:ascii="Times New Roman" w:hAnsi="Times New Roman" w:cs="Times New Roman"/>
                <w:sz w:val="20"/>
                <w:szCs w:val="20"/>
              </w:rPr>
              <w:t>уборке</w:t>
            </w:r>
            <w:r w:rsidRPr="00DF7F00">
              <w:rPr>
                <w:rFonts w:ascii="Times New Roman" w:hAnsi="Times New Roman" w:cs="Times New Roman"/>
                <w:spacing w:val="-4"/>
                <w:sz w:val="20"/>
                <w:szCs w:val="20"/>
              </w:rPr>
              <w:t xml:space="preserve"> </w:t>
            </w:r>
            <w:r w:rsidRPr="00DF7F00">
              <w:rPr>
                <w:rFonts w:ascii="Times New Roman" w:hAnsi="Times New Roman" w:cs="Times New Roman"/>
                <w:sz w:val="20"/>
                <w:szCs w:val="20"/>
              </w:rPr>
              <w:t>школы</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и  пришкольных</w:t>
            </w:r>
            <w:r w:rsidRPr="00DF7F00">
              <w:rPr>
                <w:rFonts w:ascii="Times New Roman" w:hAnsi="Times New Roman" w:cs="Times New Roman"/>
                <w:spacing w:val="-5"/>
                <w:sz w:val="20"/>
                <w:szCs w:val="20"/>
              </w:rPr>
              <w:t xml:space="preserve"> </w:t>
            </w:r>
            <w:r w:rsidRPr="00DF7F00">
              <w:rPr>
                <w:rFonts w:ascii="Times New Roman" w:hAnsi="Times New Roman" w:cs="Times New Roman"/>
                <w:sz w:val="20"/>
                <w:szCs w:val="20"/>
              </w:rPr>
              <w:t>территорий.</w:t>
            </w:r>
          </w:p>
        </w:tc>
        <w:tc>
          <w:tcPr>
            <w:tcW w:w="1276"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trHeight w:val="255"/>
          <w:jc w:val="center"/>
        </w:trPr>
        <w:tc>
          <w:tcPr>
            <w:tcW w:w="1559"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t>Внешкольные мероприятия</w:t>
            </w:r>
          </w:p>
        </w:tc>
        <w:tc>
          <w:tcPr>
            <w:tcW w:w="7088"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7"/>
              </w:numPr>
              <w:suppressAutoHyphens w:val="0"/>
              <w:spacing w:after="0" w:line="240" w:lineRule="auto"/>
              <w:ind w:left="318" w:hanging="283"/>
              <w:contextualSpacing/>
              <w:rPr>
                <w:rFonts w:ascii="Times New Roman" w:hAnsi="Times New Roman" w:cs="Times New Roman"/>
                <w:sz w:val="20"/>
                <w:szCs w:val="20"/>
              </w:rPr>
            </w:pPr>
            <w:r w:rsidRPr="00DF7F00">
              <w:rPr>
                <w:rFonts w:ascii="Times New Roman" w:hAnsi="Times New Roman" w:cs="Times New Roman"/>
                <w:sz w:val="20"/>
                <w:szCs w:val="20"/>
              </w:rPr>
              <w:t>Участие в мероприятиях, приуроченных к знаменательным датам,</w:t>
            </w:r>
          </w:p>
          <w:p w:rsidR="00DF7F00" w:rsidRPr="00DF7F00" w:rsidRDefault="00DF7F00" w:rsidP="0096151D">
            <w:pPr>
              <w:numPr>
                <w:ilvl w:val="0"/>
                <w:numId w:val="7"/>
              </w:numPr>
              <w:suppressAutoHyphens w:val="0"/>
              <w:spacing w:after="0" w:line="240" w:lineRule="auto"/>
              <w:ind w:left="318" w:hanging="283"/>
              <w:contextualSpacing/>
              <w:rPr>
                <w:rFonts w:ascii="Times New Roman" w:hAnsi="Times New Roman" w:cs="Times New Roman"/>
                <w:sz w:val="20"/>
                <w:szCs w:val="20"/>
              </w:rPr>
            </w:pPr>
            <w:r w:rsidRPr="00DF7F00">
              <w:rPr>
                <w:rFonts w:ascii="Times New Roman" w:hAnsi="Times New Roman" w:cs="Times New Roman"/>
                <w:sz w:val="20"/>
                <w:szCs w:val="20"/>
              </w:rPr>
              <w:t>Участие во  Всероссийских, республиканских  конкурсах</w:t>
            </w:r>
          </w:p>
          <w:p w:rsidR="00DF7F00" w:rsidRPr="00DF7F00" w:rsidRDefault="00DF7F00" w:rsidP="0096151D">
            <w:pPr>
              <w:numPr>
                <w:ilvl w:val="0"/>
                <w:numId w:val="7"/>
              </w:numPr>
              <w:suppressAutoHyphens w:val="0"/>
              <w:spacing w:after="0" w:line="240" w:lineRule="auto"/>
              <w:ind w:left="318" w:hanging="283"/>
              <w:contextualSpacing/>
              <w:rPr>
                <w:rFonts w:ascii="Times New Roman" w:hAnsi="Times New Roman" w:cs="Times New Roman"/>
                <w:sz w:val="20"/>
                <w:szCs w:val="20"/>
              </w:rPr>
            </w:pPr>
            <w:r w:rsidRPr="00DF7F00">
              <w:rPr>
                <w:rFonts w:ascii="Times New Roman" w:hAnsi="Times New Roman" w:cs="Times New Roman"/>
                <w:sz w:val="20"/>
                <w:szCs w:val="20"/>
              </w:rPr>
              <w:t>Участие во Всероссийском конкурсе творческих, проектных и исследовательских работ обучающихся «#Вместе ярче»</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 xml:space="preserve">Участие во Всероссийском (международном) фестивале «Праздник Эколят – молодых защитников природы» </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Участие в конкурсе «Учителями славится Россия»</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Всероссийский День бега «Кросс нации»</w:t>
            </w:r>
          </w:p>
        </w:tc>
        <w:tc>
          <w:tcPr>
            <w:tcW w:w="1276"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Зам. директора по ВР</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Педагог – организатор</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Учитель физической культуры</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 xml:space="preserve">Классные </w:t>
            </w:r>
            <w:r w:rsidRPr="00DF7F00">
              <w:rPr>
                <w:rFonts w:ascii="Times New Roman" w:hAnsi="Times New Roman" w:cs="Times New Roman"/>
                <w:sz w:val="20"/>
                <w:szCs w:val="20"/>
              </w:rPr>
              <w:lastRenderedPageBreak/>
              <w:t>руководители</w:t>
            </w:r>
          </w:p>
        </w:tc>
      </w:tr>
      <w:tr w:rsidR="00DF7F00" w:rsidRPr="00DF7F00" w:rsidTr="00DF7F00">
        <w:trPr>
          <w:trHeight w:val="255"/>
          <w:jc w:val="center"/>
        </w:trPr>
        <w:tc>
          <w:tcPr>
            <w:tcW w:w="1559"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pStyle w:val="214"/>
              <w:tabs>
                <w:tab w:val="left" w:pos="2117"/>
              </w:tabs>
              <w:spacing w:before="1" w:line="240" w:lineRule="auto"/>
              <w:ind w:left="0" w:right="-109"/>
              <w:rPr>
                <w:sz w:val="20"/>
                <w:szCs w:val="20"/>
              </w:rPr>
            </w:pPr>
            <w:r w:rsidRPr="00DF7F00">
              <w:rPr>
                <w:sz w:val="20"/>
                <w:szCs w:val="20"/>
              </w:rPr>
              <w:lastRenderedPageBreak/>
              <w:t>Модуль</w:t>
            </w:r>
            <w:r w:rsidRPr="00DF7F00">
              <w:rPr>
                <w:spacing w:val="1"/>
                <w:sz w:val="20"/>
                <w:szCs w:val="20"/>
              </w:rPr>
              <w:t xml:space="preserve"> </w:t>
            </w:r>
            <w:r w:rsidRPr="00DF7F00">
              <w:rPr>
                <w:sz w:val="20"/>
                <w:szCs w:val="20"/>
              </w:rPr>
              <w:t>«Экскурсии,</w:t>
            </w:r>
            <w:r w:rsidRPr="00DF7F00">
              <w:rPr>
                <w:spacing w:val="1"/>
                <w:sz w:val="20"/>
                <w:szCs w:val="20"/>
              </w:rPr>
              <w:t xml:space="preserve"> </w:t>
            </w:r>
            <w:r w:rsidRPr="00DF7F00">
              <w:rPr>
                <w:sz w:val="20"/>
                <w:szCs w:val="20"/>
              </w:rPr>
              <w:t>экспедиции,</w:t>
            </w:r>
            <w:r w:rsidRPr="00DF7F00">
              <w:rPr>
                <w:spacing w:val="1"/>
                <w:sz w:val="20"/>
                <w:szCs w:val="20"/>
              </w:rPr>
              <w:t xml:space="preserve"> </w:t>
            </w:r>
            <w:r w:rsidRPr="00DF7F00">
              <w:rPr>
                <w:sz w:val="20"/>
                <w:szCs w:val="20"/>
              </w:rPr>
              <w:t>походы.</w:t>
            </w:r>
            <w:r w:rsidRPr="00DF7F00">
              <w:rPr>
                <w:spacing w:val="1"/>
                <w:sz w:val="20"/>
                <w:szCs w:val="20"/>
              </w:rPr>
              <w:t xml:space="preserve"> </w:t>
            </w:r>
            <w:r w:rsidRPr="00DF7F00">
              <w:rPr>
                <w:sz w:val="20"/>
                <w:szCs w:val="20"/>
              </w:rPr>
              <w:t>Познаем</w:t>
            </w:r>
            <w:r w:rsidRPr="00DF7F00">
              <w:rPr>
                <w:spacing w:val="1"/>
                <w:sz w:val="20"/>
                <w:szCs w:val="20"/>
              </w:rPr>
              <w:t xml:space="preserve"> </w:t>
            </w:r>
            <w:r w:rsidRPr="00DF7F00">
              <w:rPr>
                <w:sz w:val="20"/>
                <w:szCs w:val="20"/>
              </w:rPr>
              <w:t>Крым</w:t>
            </w:r>
            <w:r w:rsidRPr="00DF7F00">
              <w:rPr>
                <w:spacing w:val="1"/>
                <w:sz w:val="20"/>
                <w:szCs w:val="20"/>
              </w:rPr>
              <w:t xml:space="preserve"> </w:t>
            </w:r>
            <w:r w:rsidRPr="00DF7F00">
              <w:rPr>
                <w:sz w:val="20"/>
                <w:szCs w:val="20"/>
              </w:rPr>
              <w:t>вместе»</w:t>
            </w:r>
          </w:p>
          <w:p w:rsidR="00DF7F00" w:rsidRPr="00DF7F00" w:rsidRDefault="00DF7F00" w:rsidP="00AF0E20">
            <w:pPr>
              <w:ind w:left="-108" w:right="-109"/>
              <w:rPr>
                <w:rFonts w:ascii="Times New Roman" w:hAnsi="Times New Roman" w:cs="Times New Roman"/>
                <w:b/>
                <w:sz w:val="20"/>
                <w:szCs w:val="20"/>
              </w:rPr>
            </w:pPr>
          </w:p>
        </w:tc>
        <w:tc>
          <w:tcPr>
            <w:tcW w:w="7088"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Посещение</w:t>
            </w:r>
            <w:r w:rsidRPr="00DF7F00">
              <w:rPr>
                <w:rFonts w:ascii="Times New Roman" w:hAnsi="Times New Roman" w:cs="Times New Roman"/>
                <w:spacing w:val="3"/>
                <w:sz w:val="20"/>
                <w:szCs w:val="20"/>
              </w:rPr>
              <w:t xml:space="preserve"> </w:t>
            </w:r>
            <w:r w:rsidRPr="00DF7F00">
              <w:rPr>
                <w:rFonts w:ascii="Times New Roman" w:hAnsi="Times New Roman" w:cs="Times New Roman"/>
                <w:sz w:val="20"/>
                <w:szCs w:val="20"/>
              </w:rPr>
              <w:t>выездных</w:t>
            </w:r>
            <w:r w:rsidRPr="00DF7F00">
              <w:rPr>
                <w:rFonts w:ascii="Times New Roman" w:hAnsi="Times New Roman" w:cs="Times New Roman"/>
                <w:spacing w:val="7"/>
                <w:sz w:val="20"/>
                <w:szCs w:val="20"/>
              </w:rPr>
              <w:t xml:space="preserve"> </w:t>
            </w:r>
            <w:r w:rsidRPr="00DF7F00">
              <w:rPr>
                <w:rFonts w:ascii="Times New Roman" w:hAnsi="Times New Roman" w:cs="Times New Roman"/>
                <w:sz w:val="20"/>
                <w:szCs w:val="20"/>
              </w:rPr>
              <w:t>представлений</w:t>
            </w:r>
            <w:r w:rsidRPr="00DF7F00">
              <w:rPr>
                <w:rFonts w:ascii="Times New Roman" w:hAnsi="Times New Roman" w:cs="Times New Roman"/>
                <w:spacing w:val="-57"/>
                <w:sz w:val="20"/>
                <w:szCs w:val="20"/>
              </w:rPr>
              <w:t xml:space="preserve"> </w:t>
            </w:r>
            <w:r w:rsidRPr="00DF7F00">
              <w:rPr>
                <w:rFonts w:ascii="Times New Roman" w:hAnsi="Times New Roman" w:cs="Times New Roman"/>
                <w:sz w:val="20"/>
                <w:szCs w:val="20"/>
              </w:rPr>
              <w:t>театров</w:t>
            </w:r>
            <w:r w:rsidRPr="00DF7F00">
              <w:rPr>
                <w:rFonts w:ascii="Times New Roman" w:hAnsi="Times New Roman" w:cs="Times New Roman"/>
                <w:spacing w:val="55"/>
                <w:sz w:val="20"/>
                <w:szCs w:val="20"/>
              </w:rPr>
              <w:t xml:space="preserve"> </w:t>
            </w:r>
            <w:r w:rsidRPr="00DF7F00">
              <w:rPr>
                <w:rFonts w:ascii="Times New Roman" w:hAnsi="Times New Roman" w:cs="Times New Roman"/>
                <w:sz w:val="20"/>
                <w:szCs w:val="20"/>
              </w:rPr>
              <w:t>в</w:t>
            </w:r>
            <w:r w:rsidRPr="00DF7F00">
              <w:rPr>
                <w:rFonts w:ascii="Times New Roman" w:hAnsi="Times New Roman" w:cs="Times New Roman"/>
                <w:spacing w:val="60"/>
                <w:sz w:val="20"/>
                <w:szCs w:val="20"/>
              </w:rPr>
              <w:t xml:space="preserve"> </w:t>
            </w:r>
            <w:r w:rsidRPr="00DF7F00">
              <w:rPr>
                <w:rFonts w:ascii="Times New Roman" w:hAnsi="Times New Roman" w:cs="Times New Roman"/>
                <w:sz w:val="20"/>
                <w:szCs w:val="20"/>
              </w:rPr>
              <w:t>школе</w:t>
            </w:r>
            <w:r w:rsidRPr="00DF7F00">
              <w:rPr>
                <w:rFonts w:ascii="Times New Roman" w:hAnsi="Times New Roman" w:cs="Times New Roman"/>
                <w:spacing w:val="57"/>
                <w:sz w:val="20"/>
                <w:szCs w:val="20"/>
              </w:rPr>
              <w:t xml:space="preserve"> </w:t>
            </w:r>
            <w:r w:rsidRPr="00DF7F00">
              <w:rPr>
                <w:rFonts w:ascii="Times New Roman" w:hAnsi="Times New Roman" w:cs="Times New Roman"/>
                <w:sz w:val="20"/>
                <w:szCs w:val="20"/>
              </w:rPr>
              <w:t>в</w:t>
            </w:r>
            <w:r w:rsidRPr="00DF7F00">
              <w:rPr>
                <w:rFonts w:ascii="Times New Roman" w:hAnsi="Times New Roman" w:cs="Times New Roman"/>
                <w:spacing w:val="60"/>
                <w:sz w:val="20"/>
                <w:szCs w:val="20"/>
              </w:rPr>
              <w:t xml:space="preserve"> </w:t>
            </w:r>
            <w:r w:rsidRPr="00DF7F00">
              <w:rPr>
                <w:rFonts w:ascii="Times New Roman" w:hAnsi="Times New Roman" w:cs="Times New Roman"/>
                <w:sz w:val="20"/>
                <w:szCs w:val="20"/>
              </w:rPr>
              <w:t>рамках</w:t>
            </w:r>
            <w:r w:rsidRPr="00DF7F00">
              <w:rPr>
                <w:rFonts w:ascii="Times New Roman" w:hAnsi="Times New Roman" w:cs="Times New Roman"/>
                <w:spacing w:val="58"/>
                <w:sz w:val="20"/>
                <w:szCs w:val="20"/>
              </w:rPr>
              <w:t xml:space="preserve"> </w:t>
            </w:r>
            <w:r w:rsidRPr="00DF7F00">
              <w:rPr>
                <w:rFonts w:ascii="Times New Roman" w:hAnsi="Times New Roman" w:cs="Times New Roman"/>
                <w:sz w:val="20"/>
                <w:szCs w:val="20"/>
              </w:rPr>
              <w:t>проекта «Культурный</w:t>
            </w:r>
            <w:r w:rsidRPr="00DF7F00">
              <w:rPr>
                <w:rFonts w:ascii="Times New Roman" w:hAnsi="Times New Roman" w:cs="Times New Roman"/>
                <w:spacing w:val="56"/>
                <w:sz w:val="20"/>
                <w:szCs w:val="20"/>
              </w:rPr>
              <w:t xml:space="preserve"> </w:t>
            </w:r>
            <w:r w:rsidRPr="00DF7F00">
              <w:rPr>
                <w:rFonts w:ascii="Times New Roman" w:hAnsi="Times New Roman" w:cs="Times New Roman"/>
                <w:sz w:val="20"/>
                <w:szCs w:val="20"/>
              </w:rPr>
              <w:t>норматив</w:t>
            </w:r>
            <w:r w:rsidRPr="00DF7F00">
              <w:rPr>
                <w:rFonts w:ascii="Times New Roman" w:hAnsi="Times New Roman" w:cs="Times New Roman"/>
                <w:spacing w:val="-6"/>
                <w:sz w:val="20"/>
                <w:szCs w:val="20"/>
              </w:rPr>
              <w:t xml:space="preserve"> </w:t>
            </w:r>
            <w:r w:rsidRPr="00DF7F00">
              <w:rPr>
                <w:rFonts w:ascii="Times New Roman" w:hAnsi="Times New Roman" w:cs="Times New Roman"/>
                <w:sz w:val="20"/>
                <w:szCs w:val="20"/>
              </w:rPr>
              <w:t>школьника»</w:t>
            </w:r>
          </w:p>
          <w:p w:rsidR="00DF7F00" w:rsidRPr="00DF7F00" w:rsidRDefault="00DF7F00" w:rsidP="0096151D">
            <w:pPr>
              <w:numPr>
                <w:ilvl w:val="0"/>
                <w:numId w:val="7"/>
              </w:numPr>
              <w:suppressAutoHyphens w:val="0"/>
              <w:spacing w:after="0" w:line="240" w:lineRule="auto"/>
              <w:ind w:left="318" w:hanging="283"/>
              <w:contextualSpacing/>
              <w:rPr>
                <w:rFonts w:ascii="Times New Roman" w:hAnsi="Times New Roman" w:cs="Times New Roman"/>
                <w:sz w:val="20"/>
                <w:szCs w:val="20"/>
              </w:rPr>
            </w:pPr>
            <w:r w:rsidRPr="00DF7F00">
              <w:rPr>
                <w:rFonts w:ascii="Times New Roman" w:hAnsi="Times New Roman" w:cs="Times New Roman"/>
                <w:sz w:val="20"/>
                <w:szCs w:val="20"/>
              </w:rPr>
              <w:t>Посещение</w:t>
            </w:r>
            <w:r w:rsidRPr="00DF7F00">
              <w:rPr>
                <w:rFonts w:ascii="Times New Roman" w:hAnsi="Times New Roman" w:cs="Times New Roman"/>
                <w:spacing w:val="-9"/>
                <w:sz w:val="20"/>
                <w:szCs w:val="20"/>
              </w:rPr>
              <w:t xml:space="preserve"> </w:t>
            </w:r>
            <w:r w:rsidRPr="00DF7F00">
              <w:rPr>
                <w:rFonts w:ascii="Times New Roman" w:hAnsi="Times New Roman" w:cs="Times New Roman"/>
                <w:sz w:val="20"/>
                <w:szCs w:val="20"/>
              </w:rPr>
              <w:t>районного,</w:t>
            </w:r>
            <w:r w:rsidRPr="00DF7F00">
              <w:rPr>
                <w:rFonts w:ascii="Times New Roman" w:hAnsi="Times New Roman" w:cs="Times New Roman"/>
                <w:spacing w:val="-5"/>
                <w:sz w:val="20"/>
                <w:szCs w:val="20"/>
              </w:rPr>
              <w:t xml:space="preserve"> </w:t>
            </w:r>
            <w:r w:rsidRPr="00DF7F00">
              <w:rPr>
                <w:rFonts w:ascii="Times New Roman" w:hAnsi="Times New Roman" w:cs="Times New Roman"/>
                <w:sz w:val="20"/>
                <w:szCs w:val="20"/>
              </w:rPr>
              <w:t>краевого</w:t>
            </w:r>
            <w:r w:rsidRPr="00DF7F00">
              <w:rPr>
                <w:rFonts w:ascii="Times New Roman" w:hAnsi="Times New Roman" w:cs="Times New Roman"/>
                <w:spacing w:val="-3"/>
                <w:sz w:val="20"/>
                <w:szCs w:val="20"/>
              </w:rPr>
              <w:t xml:space="preserve"> </w:t>
            </w:r>
            <w:r w:rsidRPr="00DF7F00">
              <w:rPr>
                <w:rFonts w:ascii="Times New Roman" w:hAnsi="Times New Roman" w:cs="Times New Roman"/>
                <w:sz w:val="20"/>
                <w:szCs w:val="20"/>
              </w:rPr>
              <w:t>музеев</w:t>
            </w:r>
            <w:r w:rsidRPr="00DF7F00">
              <w:rPr>
                <w:rFonts w:ascii="Times New Roman" w:hAnsi="Times New Roman" w:cs="Times New Roman"/>
                <w:spacing w:val="-58"/>
                <w:sz w:val="20"/>
                <w:szCs w:val="20"/>
              </w:rPr>
              <w:t xml:space="preserve"> </w:t>
            </w:r>
            <w:r w:rsidRPr="00DF7F00">
              <w:rPr>
                <w:rFonts w:ascii="Times New Roman" w:hAnsi="Times New Roman" w:cs="Times New Roman"/>
                <w:sz w:val="20"/>
                <w:szCs w:val="20"/>
              </w:rPr>
              <w:t>в</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рамках</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проекта</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«Культурный</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норматив</w:t>
            </w:r>
            <w:r w:rsidRPr="00DF7F00">
              <w:rPr>
                <w:rFonts w:ascii="Times New Roman" w:hAnsi="Times New Roman" w:cs="Times New Roman"/>
                <w:spacing w:val="-2"/>
                <w:sz w:val="20"/>
                <w:szCs w:val="20"/>
              </w:rPr>
              <w:t xml:space="preserve"> </w:t>
            </w:r>
            <w:r w:rsidRPr="00DF7F00">
              <w:rPr>
                <w:rFonts w:ascii="Times New Roman" w:hAnsi="Times New Roman" w:cs="Times New Roman"/>
                <w:sz w:val="20"/>
                <w:szCs w:val="20"/>
              </w:rPr>
              <w:t>школьника»</w:t>
            </w:r>
          </w:p>
          <w:p w:rsidR="00DF7F00" w:rsidRPr="00DF7F00" w:rsidRDefault="00DF7F00" w:rsidP="0096151D">
            <w:pPr>
              <w:numPr>
                <w:ilvl w:val="0"/>
                <w:numId w:val="7"/>
              </w:numPr>
              <w:suppressAutoHyphens w:val="0"/>
              <w:spacing w:after="0" w:line="240" w:lineRule="auto"/>
              <w:ind w:left="318" w:hanging="283"/>
              <w:contextualSpacing/>
              <w:rPr>
                <w:rFonts w:ascii="Times New Roman" w:hAnsi="Times New Roman" w:cs="Times New Roman"/>
                <w:sz w:val="20"/>
                <w:szCs w:val="20"/>
              </w:rPr>
            </w:pPr>
            <w:r w:rsidRPr="00DF7F00">
              <w:rPr>
                <w:rFonts w:ascii="Times New Roman" w:hAnsi="Times New Roman" w:cs="Times New Roman"/>
                <w:sz w:val="20"/>
                <w:szCs w:val="20"/>
              </w:rPr>
              <w:t>День туризма</w:t>
            </w:r>
          </w:p>
        </w:tc>
        <w:tc>
          <w:tcPr>
            <w:tcW w:w="1276"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Зам. директора по ВР</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Педагог – организатор</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trHeight w:val="255"/>
          <w:jc w:val="center"/>
        </w:trPr>
        <w:tc>
          <w:tcPr>
            <w:tcW w:w="1559"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pStyle w:val="214"/>
              <w:tabs>
                <w:tab w:val="left" w:pos="2117"/>
              </w:tabs>
              <w:spacing w:before="1" w:line="240" w:lineRule="auto"/>
              <w:ind w:left="0" w:right="-109"/>
              <w:rPr>
                <w:sz w:val="20"/>
                <w:szCs w:val="20"/>
              </w:rPr>
            </w:pPr>
            <w:r w:rsidRPr="00DF7F00">
              <w:rPr>
                <w:sz w:val="20"/>
                <w:szCs w:val="20"/>
              </w:rPr>
              <w:t>Школьный музей</w:t>
            </w:r>
          </w:p>
        </w:tc>
        <w:tc>
          <w:tcPr>
            <w:tcW w:w="7088"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Участие в мероприятиях, приуроченных к знаменательным датам в школьном музее</w:t>
            </w:r>
          </w:p>
        </w:tc>
        <w:tc>
          <w:tcPr>
            <w:tcW w:w="1276"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trHeight w:val="585"/>
          <w:jc w:val="center"/>
        </w:trPr>
        <w:tc>
          <w:tcPr>
            <w:tcW w:w="1559"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jc w:val="center"/>
              <w:rPr>
                <w:rFonts w:ascii="Times New Roman" w:hAnsi="Times New Roman" w:cs="Times New Roman"/>
                <w:b/>
                <w:sz w:val="20"/>
                <w:szCs w:val="20"/>
              </w:rPr>
            </w:pPr>
            <w:r w:rsidRPr="00DF7F00">
              <w:rPr>
                <w:rFonts w:ascii="Times New Roman" w:hAnsi="Times New Roman" w:cs="Times New Roman"/>
                <w:b/>
                <w:sz w:val="20"/>
                <w:szCs w:val="20"/>
              </w:rPr>
              <w:t>Социальное партнёрство</w:t>
            </w:r>
          </w:p>
        </w:tc>
        <w:tc>
          <w:tcPr>
            <w:tcW w:w="7088"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8"/>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Кружки ЦДЮТ</w:t>
            </w:r>
          </w:p>
          <w:p w:rsidR="00DF7F00" w:rsidRPr="00DF7F00" w:rsidRDefault="00DF7F00" w:rsidP="0096151D">
            <w:pPr>
              <w:numPr>
                <w:ilvl w:val="0"/>
                <w:numId w:val="8"/>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 xml:space="preserve">Работа по плану с ГИБДД   пгт. Красногвардейское </w:t>
            </w:r>
          </w:p>
          <w:p w:rsidR="00DF7F00" w:rsidRPr="00DF7F00" w:rsidRDefault="00DF7F00" w:rsidP="0096151D">
            <w:pPr>
              <w:numPr>
                <w:ilvl w:val="0"/>
                <w:numId w:val="7"/>
              </w:numPr>
              <w:suppressAutoHyphens w:val="0"/>
              <w:spacing w:after="0" w:line="240" w:lineRule="auto"/>
              <w:ind w:left="318" w:hanging="283"/>
              <w:contextualSpacing/>
              <w:rPr>
                <w:rFonts w:ascii="Times New Roman" w:hAnsi="Times New Roman" w:cs="Times New Roman"/>
                <w:sz w:val="20"/>
                <w:szCs w:val="20"/>
              </w:rPr>
            </w:pPr>
            <w:r w:rsidRPr="00DF7F00">
              <w:rPr>
                <w:rFonts w:ascii="Times New Roman" w:hAnsi="Times New Roman" w:cs="Times New Roman"/>
                <w:sz w:val="20"/>
                <w:szCs w:val="20"/>
              </w:rPr>
              <w:t>Соревнования по плану  спортивной школы</w:t>
            </w:r>
          </w:p>
          <w:p w:rsidR="00DF7F00" w:rsidRPr="00DF7F00" w:rsidRDefault="00DF7F00" w:rsidP="0096151D">
            <w:pPr>
              <w:numPr>
                <w:ilvl w:val="0"/>
                <w:numId w:val="7"/>
              </w:numPr>
              <w:suppressAutoHyphens w:val="0"/>
              <w:spacing w:after="0" w:line="240" w:lineRule="auto"/>
              <w:ind w:left="318"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Работа по плану с ОПДН  </w:t>
            </w:r>
          </w:p>
          <w:p w:rsidR="00DF7F00" w:rsidRPr="00DF7F00" w:rsidRDefault="00DF7F00" w:rsidP="0096151D">
            <w:pPr>
              <w:numPr>
                <w:ilvl w:val="0"/>
                <w:numId w:val="8"/>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 xml:space="preserve">Работа по плану с КДН и ЗП  </w:t>
            </w:r>
          </w:p>
        </w:tc>
        <w:tc>
          <w:tcPr>
            <w:tcW w:w="1276"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Зам. директора по ВР</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Учителя физической культуры</w:t>
            </w:r>
          </w:p>
        </w:tc>
      </w:tr>
      <w:tr w:rsidR="00DF7F00" w:rsidRPr="00DF7F00" w:rsidTr="00DF7F00">
        <w:trPr>
          <w:trHeight w:val="987"/>
          <w:jc w:val="center"/>
        </w:trPr>
        <w:tc>
          <w:tcPr>
            <w:tcW w:w="1559"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jc w:val="center"/>
              <w:rPr>
                <w:rFonts w:ascii="Times New Roman" w:hAnsi="Times New Roman" w:cs="Times New Roman"/>
                <w:b/>
                <w:sz w:val="20"/>
                <w:szCs w:val="20"/>
              </w:rPr>
            </w:pPr>
            <w:r w:rsidRPr="00DF7F00">
              <w:rPr>
                <w:rFonts w:ascii="Times New Roman" w:hAnsi="Times New Roman" w:cs="Times New Roman"/>
                <w:b/>
                <w:sz w:val="20"/>
                <w:szCs w:val="20"/>
              </w:rPr>
              <w:t>Профилактика и безопасность</w:t>
            </w:r>
          </w:p>
        </w:tc>
        <w:tc>
          <w:tcPr>
            <w:tcW w:w="7088"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Уроки в рамках «Недели  безопасности»</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Всероссийский урок МЧС урок подготовки детей к действиям в условиях различного рода экстремальных и опасных ситуаций, в том числе массового пребывания людей, адаптации после летних каникул.</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«День солидарности в борьбе с терроризмом»</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Месячник безопасности (мероприятия по профилактике ДДТТ, пожарной безопасности, экстремизма, терроризма, разработка схемы- маршрута «Дом-школа-дом», учебно-тренировочная эвакуация учащихся из здания)</w:t>
            </w:r>
          </w:p>
        </w:tc>
        <w:tc>
          <w:tcPr>
            <w:tcW w:w="1276"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 xml:space="preserve">Социальный педагог, </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Преподаватель организатор ОБЖ</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 xml:space="preserve">Зам. директора по </w:t>
            </w:r>
            <w:r w:rsidRPr="00DF7F00">
              <w:rPr>
                <w:rFonts w:ascii="Times New Roman" w:hAnsi="Times New Roman" w:cs="Times New Roman"/>
                <w:sz w:val="20"/>
                <w:szCs w:val="20"/>
              </w:rPr>
              <w:lastRenderedPageBreak/>
              <w:t>ВР</w:t>
            </w:r>
          </w:p>
        </w:tc>
      </w:tr>
      <w:tr w:rsidR="00DF7F00" w:rsidRPr="00DF7F00" w:rsidTr="00DF7F00">
        <w:trPr>
          <w:trHeight w:val="210"/>
          <w:jc w:val="center"/>
        </w:trPr>
        <w:tc>
          <w:tcPr>
            <w:tcW w:w="1559"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jc w:val="center"/>
              <w:rPr>
                <w:rFonts w:ascii="Times New Roman" w:hAnsi="Times New Roman" w:cs="Times New Roman"/>
                <w:b/>
                <w:sz w:val="20"/>
                <w:szCs w:val="20"/>
              </w:rPr>
            </w:pPr>
            <w:r w:rsidRPr="00DF7F00">
              <w:rPr>
                <w:rFonts w:ascii="Times New Roman" w:hAnsi="Times New Roman" w:cs="Times New Roman"/>
                <w:b/>
                <w:sz w:val="20"/>
                <w:szCs w:val="20"/>
              </w:rPr>
              <w:lastRenderedPageBreak/>
              <w:t>Детские общественные объединения</w:t>
            </w:r>
          </w:p>
        </w:tc>
        <w:tc>
          <w:tcPr>
            <w:tcW w:w="7088"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Организация работы отряда ЮИД (2-4 классы)</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 xml:space="preserve"> Организация работы волонтерского движения «Вектор будущего»</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Работа по ПЕРЕЧЕНЮ МЕРОПРИЯТИЙ ДЛЯ ДЕТЕЙ И МОЛОДЕЖИ НА УЧЕБНЫЙ ГОД, РЕАЛИЗУЕМЫХ В ТОМ ЧИСЛЕ ДЕТСКИМИ И МОЛОДЕЖНЫМИ ОБЩЕСТВЕННЫМИ ОБЪЕДИНЕНИЯМИ</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Программа</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развития</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социальной активности</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учащихся «Орлята</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России»</w:t>
            </w:r>
          </w:p>
        </w:tc>
        <w:tc>
          <w:tcPr>
            <w:tcW w:w="1276"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Педагог-организатор</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 xml:space="preserve"> </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Советник директора по воспитанию</w:t>
            </w:r>
          </w:p>
        </w:tc>
      </w:tr>
      <w:tr w:rsidR="00DF7F00" w:rsidRPr="00DF7F00" w:rsidTr="00DF7F00">
        <w:trPr>
          <w:jc w:val="center"/>
        </w:trPr>
        <w:tc>
          <w:tcPr>
            <w:tcW w:w="9923" w:type="dxa"/>
            <w:gridSpan w:val="3"/>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317" w:hanging="316"/>
              <w:jc w:val="center"/>
              <w:rPr>
                <w:rFonts w:ascii="Times New Roman" w:hAnsi="Times New Roman" w:cs="Times New Roman"/>
                <w:b/>
                <w:sz w:val="20"/>
                <w:szCs w:val="20"/>
              </w:rPr>
            </w:pPr>
            <w:r w:rsidRPr="00DF7F00">
              <w:rPr>
                <w:rFonts w:ascii="Times New Roman" w:hAnsi="Times New Roman" w:cs="Times New Roman"/>
                <w:b/>
                <w:sz w:val="20"/>
                <w:szCs w:val="20"/>
              </w:rPr>
              <w:t>Октябрь   «Месячник Правовых знаний»</w:t>
            </w:r>
          </w:p>
        </w:tc>
      </w:tr>
      <w:tr w:rsidR="00DF7F00" w:rsidRPr="00DF7F00" w:rsidTr="00DF7F00">
        <w:trPr>
          <w:jc w:val="center"/>
        </w:trPr>
        <w:tc>
          <w:tcPr>
            <w:tcW w:w="1559"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rPr>
                <w:rFonts w:ascii="Times New Roman" w:hAnsi="Times New Roman" w:cs="Times New Roman"/>
                <w:b/>
                <w:sz w:val="20"/>
                <w:szCs w:val="20"/>
              </w:rPr>
            </w:pPr>
            <w:r w:rsidRPr="00DF7F00">
              <w:rPr>
                <w:rFonts w:ascii="Times New Roman" w:hAnsi="Times New Roman" w:cs="Times New Roman"/>
                <w:b/>
                <w:sz w:val="20"/>
                <w:szCs w:val="20"/>
              </w:rPr>
              <w:t>Классное руководство</w:t>
            </w:r>
          </w:p>
        </w:tc>
        <w:tc>
          <w:tcPr>
            <w:tcW w:w="7088"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9"/>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Согласно Индивидуальному плану воспитательной работы классных руководителей  1-4 классов</w:t>
            </w:r>
          </w:p>
          <w:p w:rsidR="00DF7F00" w:rsidRPr="00DF7F00" w:rsidRDefault="00DF7F00" w:rsidP="0096151D">
            <w:pPr>
              <w:numPr>
                <w:ilvl w:val="0"/>
                <w:numId w:val="9"/>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Проведение инструктажей с учащимися по соблюдению правил техники безопасности</w:t>
            </w:r>
          </w:p>
          <w:p w:rsidR="00DF7F00" w:rsidRPr="00DF7F00" w:rsidRDefault="00DF7F00" w:rsidP="0096151D">
            <w:pPr>
              <w:numPr>
                <w:ilvl w:val="0"/>
                <w:numId w:val="9"/>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Реализация Программы «Разговор о правильном питании»</w:t>
            </w:r>
          </w:p>
        </w:tc>
        <w:tc>
          <w:tcPr>
            <w:tcW w:w="1276"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jc w:val="center"/>
        </w:trPr>
        <w:tc>
          <w:tcPr>
            <w:tcW w:w="1559"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rPr>
                <w:rFonts w:ascii="Times New Roman" w:hAnsi="Times New Roman" w:cs="Times New Roman"/>
                <w:b/>
                <w:sz w:val="20"/>
                <w:szCs w:val="20"/>
              </w:rPr>
            </w:pPr>
            <w:r w:rsidRPr="00DF7F00">
              <w:rPr>
                <w:rFonts w:ascii="Times New Roman" w:hAnsi="Times New Roman" w:cs="Times New Roman"/>
                <w:b/>
                <w:sz w:val="20"/>
                <w:szCs w:val="20"/>
              </w:rPr>
              <w:t>Школьный урок</w:t>
            </w:r>
          </w:p>
        </w:tc>
        <w:tc>
          <w:tcPr>
            <w:tcW w:w="7088"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9"/>
              </w:numPr>
              <w:suppressAutoHyphens w:val="0"/>
              <w:autoSpaceDE w:val="0"/>
              <w:autoSpaceDN w:val="0"/>
              <w:adjustRightInd w:val="0"/>
              <w:spacing w:after="0" w:line="240" w:lineRule="auto"/>
              <w:ind w:left="317" w:hanging="316"/>
              <w:rPr>
                <w:rFonts w:ascii="Times New Roman" w:hAnsi="Times New Roman" w:cs="Times New Roman"/>
                <w:sz w:val="20"/>
                <w:szCs w:val="20"/>
              </w:rPr>
            </w:pPr>
            <w:r w:rsidRPr="00DF7F00">
              <w:rPr>
                <w:rFonts w:ascii="Times New Roman" w:hAnsi="Times New Roman" w:cs="Times New Roman"/>
                <w:sz w:val="20"/>
                <w:szCs w:val="20"/>
              </w:rPr>
              <w:t xml:space="preserve">Всероссийский урок "Экология и энергосбережение" в рамках Всероссийского фестиваля энергосбережения  #ВместеЯрче </w:t>
            </w:r>
          </w:p>
          <w:p w:rsidR="00DF7F00" w:rsidRPr="00DF7F00" w:rsidRDefault="00DF7F00" w:rsidP="0096151D">
            <w:pPr>
              <w:numPr>
                <w:ilvl w:val="0"/>
                <w:numId w:val="9"/>
              </w:numPr>
              <w:suppressAutoHyphens w:val="0"/>
              <w:autoSpaceDE w:val="0"/>
              <w:autoSpaceDN w:val="0"/>
              <w:adjustRightInd w:val="0"/>
              <w:spacing w:after="0" w:line="240" w:lineRule="auto"/>
              <w:ind w:left="317" w:hanging="316"/>
              <w:rPr>
                <w:rFonts w:ascii="Times New Roman" w:hAnsi="Times New Roman" w:cs="Times New Roman"/>
                <w:sz w:val="20"/>
                <w:szCs w:val="20"/>
              </w:rPr>
            </w:pPr>
            <w:r w:rsidRPr="00DF7F00">
              <w:rPr>
                <w:rFonts w:ascii="Times New Roman" w:hAnsi="Times New Roman" w:cs="Times New Roman"/>
                <w:sz w:val="20"/>
                <w:szCs w:val="20"/>
              </w:rPr>
              <w:t>Урок в библиотеке «Международный день школьных библиотек»</w:t>
            </w:r>
          </w:p>
          <w:p w:rsidR="00DF7F00" w:rsidRPr="00DF7F00" w:rsidRDefault="00DF7F00" w:rsidP="0096151D">
            <w:pPr>
              <w:numPr>
                <w:ilvl w:val="0"/>
                <w:numId w:val="9"/>
              </w:numPr>
              <w:suppressAutoHyphens w:val="0"/>
              <w:autoSpaceDE w:val="0"/>
              <w:autoSpaceDN w:val="0"/>
              <w:adjustRightInd w:val="0"/>
              <w:spacing w:after="0" w:line="240" w:lineRule="auto"/>
              <w:ind w:left="317" w:hanging="316"/>
              <w:rPr>
                <w:rFonts w:ascii="Times New Roman" w:hAnsi="Times New Roman" w:cs="Times New Roman"/>
                <w:sz w:val="20"/>
                <w:szCs w:val="20"/>
              </w:rPr>
            </w:pPr>
            <w:r w:rsidRPr="00DF7F00">
              <w:rPr>
                <w:rFonts w:ascii="Times New Roman" w:hAnsi="Times New Roman" w:cs="Times New Roman"/>
                <w:sz w:val="20"/>
                <w:szCs w:val="20"/>
              </w:rPr>
              <w:t>Международный день Музыки</w:t>
            </w:r>
          </w:p>
        </w:tc>
        <w:tc>
          <w:tcPr>
            <w:tcW w:w="1276"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Учителя – предметники</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Педагог-библиотекарь</w:t>
            </w:r>
          </w:p>
        </w:tc>
      </w:tr>
      <w:tr w:rsidR="00DF7F00" w:rsidRPr="00DF7F00" w:rsidTr="00DF7F00">
        <w:trPr>
          <w:jc w:val="center"/>
        </w:trPr>
        <w:tc>
          <w:tcPr>
            <w:tcW w:w="1559"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ight="-109"/>
              <w:rPr>
                <w:rFonts w:ascii="Times New Roman" w:hAnsi="Times New Roman" w:cs="Times New Roman"/>
                <w:b/>
                <w:sz w:val="20"/>
                <w:szCs w:val="20"/>
              </w:rPr>
            </w:pPr>
            <w:r w:rsidRPr="00DF7F00">
              <w:rPr>
                <w:rFonts w:ascii="Times New Roman" w:hAnsi="Times New Roman" w:cs="Times New Roman"/>
                <w:b/>
                <w:sz w:val="20"/>
                <w:szCs w:val="20"/>
              </w:rPr>
              <w:t>Внеурочная деятельность</w:t>
            </w:r>
          </w:p>
        </w:tc>
        <w:tc>
          <w:tcPr>
            <w:tcW w:w="7088"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shd w:val="clear" w:color="auto" w:fill="FFFFFF"/>
                <w:lang w:eastAsia="ru-RU"/>
              </w:rPr>
              <w:t>Всероссийские    классные    часы  </w:t>
            </w:r>
            <w:r w:rsidRPr="00DF7F00">
              <w:rPr>
                <w:rFonts w:ascii="Times New Roman" w:hAnsi="Times New Roman" w:cs="Times New Roman"/>
                <w:b/>
                <w:bCs/>
                <w:sz w:val="20"/>
                <w:szCs w:val="20"/>
                <w:lang w:eastAsia="ru-RU"/>
              </w:rPr>
              <w:t>«Разговоры    о</w:t>
            </w:r>
            <w:r w:rsidRPr="00DF7F00">
              <w:rPr>
                <w:rFonts w:ascii="Times New Roman" w:hAnsi="Times New Roman" w:cs="Times New Roman"/>
                <w:sz w:val="20"/>
                <w:szCs w:val="20"/>
              </w:rPr>
              <w:t xml:space="preserve"> </w:t>
            </w:r>
            <w:r w:rsidRPr="00DF7F00">
              <w:rPr>
                <w:rFonts w:ascii="Times New Roman" w:hAnsi="Times New Roman" w:cs="Times New Roman"/>
                <w:b/>
                <w:bCs/>
                <w:sz w:val="20"/>
                <w:szCs w:val="20"/>
                <w:lang w:eastAsia="ru-RU"/>
              </w:rPr>
              <w:t>важном» </w:t>
            </w:r>
            <w:r w:rsidRPr="00DF7F00">
              <w:rPr>
                <w:rFonts w:ascii="Times New Roman" w:hAnsi="Times New Roman" w:cs="Times New Roman"/>
                <w:sz w:val="20"/>
                <w:szCs w:val="20"/>
                <w:lang w:eastAsia="ru-RU"/>
              </w:rPr>
              <w:t>(по общероссийскому плану)</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 xml:space="preserve">Финансовая грамотность </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 xml:space="preserve">Знатоки ПДД  </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 xml:space="preserve">Математическая шкатулка </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 xml:space="preserve">Весёлый карандаш </w:t>
            </w:r>
          </w:p>
          <w:p w:rsidR="00DF7F00" w:rsidRPr="00DF7F00" w:rsidRDefault="00DF7F00" w:rsidP="0096151D">
            <w:pPr>
              <w:numPr>
                <w:ilvl w:val="0"/>
                <w:numId w:val="7"/>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lastRenderedPageBreak/>
              <w:t xml:space="preserve">Подвижные игры </w:t>
            </w:r>
          </w:p>
          <w:p w:rsidR="00DF7F00" w:rsidRPr="00DF7F00" w:rsidRDefault="00DF7F00" w:rsidP="0096151D">
            <w:pPr>
              <w:numPr>
                <w:ilvl w:val="0"/>
                <w:numId w:val="7"/>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Орлята России </w:t>
            </w:r>
          </w:p>
          <w:p w:rsidR="00DF7F00" w:rsidRPr="00DF7F00" w:rsidRDefault="00DF7F00" w:rsidP="0096151D">
            <w:pPr>
              <w:numPr>
                <w:ilvl w:val="0"/>
                <w:numId w:val="7"/>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Настольные игры </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 xml:space="preserve">Читаем, считаем, наблюдаем </w:t>
            </w:r>
          </w:p>
        </w:tc>
        <w:tc>
          <w:tcPr>
            <w:tcW w:w="1276"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lastRenderedPageBreak/>
              <w:t>Классные руководители</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 xml:space="preserve">Учителя - </w:t>
            </w:r>
            <w:r w:rsidRPr="00DF7F00">
              <w:rPr>
                <w:rFonts w:ascii="Times New Roman" w:hAnsi="Times New Roman" w:cs="Times New Roman"/>
                <w:sz w:val="20"/>
                <w:szCs w:val="20"/>
              </w:rPr>
              <w:lastRenderedPageBreak/>
              <w:t>предметники</w:t>
            </w:r>
          </w:p>
        </w:tc>
      </w:tr>
      <w:tr w:rsidR="00DF7F00" w:rsidRPr="00DF7F00" w:rsidTr="00DF7F00">
        <w:trPr>
          <w:jc w:val="center"/>
        </w:trPr>
        <w:tc>
          <w:tcPr>
            <w:tcW w:w="1559"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ight="-109"/>
              <w:rPr>
                <w:rFonts w:ascii="Times New Roman" w:hAnsi="Times New Roman" w:cs="Times New Roman"/>
                <w:b/>
                <w:sz w:val="20"/>
                <w:szCs w:val="20"/>
              </w:rPr>
            </w:pPr>
            <w:r w:rsidRPr="00DF7F00">
              <w:rPr>
                <w:rFonts w:ascii="Times New Roman" w:hAnsi="Times New Roman" w:cs="Times New Roman"/>
                <w:b/>
                <w:sz w:val="20"/>
                <w:szCs w:val="20"/>
              </w:rPr>
              <w:lastRenderedPageBreak/>
              <w:t>Работа с родителями</w:t>
            </w:r>
          </w:p>
        </w:tc>
        <w:tc>
          <w:tcPr>
            <w:tcW w:w="7088"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9"/>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Классные родительские собрания</w:t>
            </w:r>
          </w:p>
          <w:p w:rsidR="00DF7F00" w:rsidRPr="00DF7F00" w:rsidRDefault="00DF7F00" w:rsidP="0096151D">
            <w:pPr>
              <w:numPr>
                <w:ilvl w:val="0"/>
                <w:numId w:val="9"/>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Информационное оповещение через классные группы.</w:t>
            </w:r>
          </w:p>
          <w:p w:rsidR="00DF7F00" w:rsidRPr="00DF7F00" w:rsidRDefault="00DF7F00" w:rsidP="0096151D">
            <w:pPr>
              <w:numPr>
                <w:ilvl w:val="0"/>
                <w:numId w:val="9"/>
              </w:numPr>
              <w:suppressAutoHyphens w:val="0"/>
              <w:spacing w:after="0" w:line="240" w:lineRule="auto"/>
              <w:ind w:left="318"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Работа по плану психолого – педагогического просвещения с родителями </w:t>
            </w:r>
          </w:p>
        </w:tc>
        <w:tc>
          <w:tcPr>
            <w:tcW w:w="1276"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34" w:hanging="34"/>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jc w:val="center"/>
        </w:trPr>
        <w:tc>
          <w:tcPr>
            <w:tcW w:w="1559"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ight="-109"/>
              <w:rPr>
                <w:rFonts w:ascii="Times New Roman" w:hAnsi="Times New Roman" w:cs="Times New Roman"/>
                <w:b/>
                <w:sz w:val="18"/>
                <w:szCs w:val="18"/>
              </w:rPr>
            </w:pPr>
            <w:r w:rsidRPr="00DF7F00">
              <w:rPr>
                <w:rFonts w:ascii="Times New Roman" w:hAnsi="Times New Roman" w:cs="Times New Roman"/>
                <w:b/>
                <w:sz w:val="18"/>
                <w:szCs w:val="18"/>
              </w:rPr>
              <w:t>Самоуправление</w:t>
            </w:r>
          </w:p>
        </w:tc>
        <w:tc>
          <w:tcPr>
            <w:tcW w:w="7088"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9"/>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Работа в соответствии с обязанностями</w:t>
            </w:r>
          </w:p>
        </w:tc>
        <w:tc>
          <w:tcPr>
            <w:tcW w:w="1276"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34" w:hanging="34"/>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jc w:val="center"/>
        </w:trPr>
        <w:tc>
          <w:tcPr>
            <w:tcW w:w="1559"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ight="-109"/>
              <w:rPr>
                <w:rFonts w:ascii="Times New Roman" w:hAnsi="Times New Roman" w:cs="Times New Roman"/>
                <w:b/>
                <w:sz w:val="18"/>
                <w:szCs w:val="18"/>
              </w:rPr>
            </w:pPr>
            <w:r w:rsidRPr="00DF7F00">
              <w:rPr>
                <w:rFonts w:ascii="Times New Roman" w:hAnsi="Times New Roman" w:cs="Times New Roman"/>
                <w:b/>
                <w:sz w:val="18"/>
                <w:szCs w:val="18"/>
              </w:rPr>
              <w:t>Профориентация</w:t>
            </w:r>
          </w:p>
        </w:tc>
        <w:tc>
          <w:tcPr>
            <w:tcW w:w="7088"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9"/>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Неделя профориентации «Твой выбор»</w:t>
            </w:r>
          </w:p>
          <w:p w:rsidR="00DF7F00" w:rsidRPr="00DF7F00" w:rsidRDefault="00DF7F00" w:rsidP="0096151D">
            <w:pPr>
              <w:numPr>
                <w:ilvl w:val="0"/>
                <w:numId w:val="9"/>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 xml:space="preserve">Акция  «Семь шагов к профессии» (беседы «Все работы хороши…») </w:t>
            </w:r>
          </w:p>
          <w:p w:rsidR="00DF7F00" w:rsidRPr="00DF7F00" w:rsidRDefault="00DF7F00" w:rsidP="0096151D">
            <w:pPr>
              <w:numPr>
                <w:ilvl w:val="0"/>
                <w:numId w:val="9"/>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Участие в работе всероссийского профориентационного проекта  «ПроеКТОриЯ»</w:t>
            </w:r>
          </w:p>
          <w:p w:rsidR="00DF7F00" w:rsidRPr="00DF7F00" w:rsidRDefault="00DF7F00" w:rsidP="0096151D">
            <w:pPr>
              <w:numPr>
                <w:ilvl w:val="0"/>
                <w:numId w:val="9"/>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Участие в профориентационных акциях, конкурсах фестивалях.</w:t>
            </w:r>
          </w:p>
          <w:p w:rsidR="00DF7F00" w:rsidRPr="00DF7F00" w:rsidRDefault="00DF7F00" w:rsidP="0096151D">
            <w:pPr>
              <w:numPr>
                <w:ilvl w:val="0"/>
                <w:numId w:val="9"/>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Расширение знаний учащихся о новых профессиях учителями-предметниками.</w:t>
            </w:r>
          </w:p>
        </w:tc>
        <w:tc>
          <w:tcPr>
            <w:tcW w:w="1276"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 учителя – предметники</w:t>
            </w:r>
          </w:p>
        </w:tc>
      </w:tr>
      <w:tr w:rsidR="00DF7F00" w:rsidRPr="00DF7F00" w:rsidTr="00DF7F00">
        <w:trPr>
          <w:jc w:val="center"/>
        </w:trPr>
        <w:tc>
          <w:tcPr>
            <w:tcW w:w="1559"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ight="-109"/>
              <w:rPr>
                <w:rFonts w:ascii="Times New Roman" w:hAnsi="Times New Roman" w:cs="Times New Roman"/>
                <w:b/>
                <w:sz w:val="20"/>
                <w:szCs w:val="20"/>
              </w:rPr>
            </w:pPr>
            <w:r w:rsidRPr="00DF7F00">
              <w:rPr>
                <w:rFonts w:ascii="Times New Roman" w:hAnsi="Times New Roman" w:cs="Times New Roman"/>
                <w:b/>
                <w:sz w:val="20"/>
                <w:szCs w:val="20"/>
              </w:rPr>
              <w:t>Основные школьные дела</w:t>
            </w:r>
          </w:p>
        </w:tc>
        <w:tc>
          <w:tcPr>
            <w:tcW w:w="7088"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32"/>
              </w:numPr>
              <w:suppressAutoHyphens w:val="0"/>
              <w:spacing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Церемония поднятия Флага РФ и исполнение Гимна РФ, поднятия Флага Р Крым и исполнение Гимна Р Крым в первый день каждой недели, церемония спуска Флага РФ и исполнение Гимна РФ и   спуска Флага  Р Крым и исполнение Гимна  Р Крым в последний день каждой учебной недели.</w:t>
            </w:r>
          </w:p>
          <w:p w:rsidR="00DF7F00" w:rsidRPr="00DF7F00" w:rsidRDefault="00DF7F00" w:rsidP="0096151D">
            <w:pPr>
              <w:numPr>
                <w:ilvl w:val="0"/>
                <w:numId w:val="9"/>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 xml:space="preserve">Праздничное мероприятие «Учитель будет вечен на Земле!» </w:t>
            </w:r>
          </w:p>
          <w:p w:rsidR="00DF7F00" w:rsidRPr="00DF7F00" w:rsidRDefault="00DF7F00" w:rsidP="0096151D">
            <w:pPr>
              <w:numPr>
                <w:ilvl w:val="0"/>
                <w:numId w:val="9"/>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Конкурс «Мисс осень»</w:t>
            </w:r>
          </w:p>
          <w:p w:rsidR="00DF7F00" w:rsidRPr="00DF7F00" w:rsidRDefault="00DF7F00" w:rsidP="0096151D">
            <w:pPr>
              <w:numPr>
                <w:ilvl w:val="0"/>
                <w:numId w:val="9"/>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Всемирный день защиты животных «Эти забавные животные» - рисунки</w:t>
            </w:r>
          </w:p>
          <w:p w:rsidR="00DF7F00" w:rsidRPr="00DF7F00" w:rsidRDefault="00DF7F00" w:rsidP="0096151D">
            <w:pPr>
              <w:numPr>
                <w:ilvl w:val="0"/>
                <w:numId w:val="9"/>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Мероприятия, посвящённые Дню отца</w:t>
            </w:r>
          </w:p>
          <w:p w:rsidR="00DF7F00" w:rsidRPr="00DF7F00" w:rsidRDefault="00DF7F00" w:rsidP="0096151D">
            <w:pPr>
              <w:numPr>
                <w:ilvl w:val="0"/>
                <w:numId w:val="9"/>
              </w:numPr>
              <w:suppressAutoHyphens w:val="0"/>
              <w:spacing w:after="0" w:line="240" w:lineRule="auto"/>
              <w:ind w:left="317" w:hanging="316"/>
              <w:contextualSpacing/>
              <w:rPr>
                <w:rFonts w:ascii="Times New Roman" w:hAnsi="Times New Roman" w:cs="Times New Roman"/>
                <w:b/>
                <w:sz w:val="20"/>
                <w:szCs w:val="20"/>
              </w:rPr>
            </w:pPr>
            <w:r w:rsidRPr="00DF7F00">
              <w:rPr>
                <w:rFonts w:ascii="Times New Roman" w:hAnsi="Times New Roman" w:cs="Times New Roman"/>
                <w:sz w:val="20"/>
                <w:szCs w:val="20"/>
              </w:rPr>
              <w:t>Участие в Проекте «Эколята – юные защитники Природы»</w:t>
            </w:r>
          </w:p>
        </w:tc>
        <w:tc>
          <w:tcPr>
            <w:tcW w:w="1276"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 педагог – организатор, начальник лагеря.</w:t>
            </w:r>
          </w:p>
        </w:tc>
      </w:tr>
      <w:tr w:rsidR="00DF7F00" w:rsidRPr="00DF7F00" w:rsidTr="00DF7F00">
        <w:trPr>
          <w:jc w:val="center"/>
        </w:trPr>
        <w:tc>
          <w:tcPr>
            <w:tcW w:w="1559"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rPr>
                <w:rFonts w:ascii="Times New Roman" w:hAnsi="Times New Roman" w:cs="Times New Roman"/>
                <w:b/>
                <w:sz w:val="20"/>
                <w:szCs w:val="20"/>
              </w:rPr>
            </w:pPr>
            <w:r w:rsidRPr="00DF7F00">
              <w:rPr>
                <w:rFonts w:ascii="Times New Roman" w:hAnsi="Times New Roman" w:cs="Times New Roman"/>
                <w:b/>
                <w:sz w:val="20"/>
                <w:szCs w:val="20"/>
              </w:rPr>
              <w:t>Организация предметно – пространственной среды</w:t>
            </w:r>
          </w:p>
        </w:tc>
        <w:tc>
          <w:tcPr>
            <w:tcW w:w="7088" w:type="dxa"/>
            <w:tcBorders>
              <w:top w:val="single" w:sz="4" w:space="0" w:color="auto"/>
              <w:left w:val="single" w:sz="4" w:space="0" w:color="auto"/>
              <w:bottom w:val="single" w:sz="4" w:space="0" w:color="auto"/>
              <w:right w:val="single" w:sz="4" w:space="0" w:color="auto"/>
            </w:tcBorders>
          </w:tcPr>
          <w:p w:rsidR="00DF7F00" w:rsidRPr="00DF7F00" w:rsidRDefault="00DF7F00" w:rsidP="0096151D">
            <w:pPr>
              <w:numPr>
                <w:ilvl w:val="0"/>
                <w:numId w:val="9"/>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Праздничное украшение кабинетов ко Дню учителя.</w:t>
            </w:r>
          </w:p>
          <w:p w:rsidR="00DF7F00" w:rsidRPr="00DF7F00" w:rsidRDefault="00DF7F00" w:rsidP="0096151D">
            <w:pPr>
              <w:numPr>
                <w:ilvl w:val="0"/>
                <w:numId w:val="9"/>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Выставки</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рисунков,</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фотографий</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творческих</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работ,</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посвященных</w:t>
            </w:r>
            <w:r w:rsidRPr="00DF7F00">
              <w:rPr>
                <w:rFonts w:ascii="Times New Roman" w:hAnsi="Times New Roman" w:cs="Times New Roman"/>
                <w:spacing w:val="-57"/>
                <w:sz w:val="20"/>
                <w:szCs w:val="20"/>
              </w:rPr>
              <w:t xml:space="preserve"> </w:t>
            </w:r>
            <w:r w:rsidRPr="00DF7F00">
              <w:rPr>
                <w:rFonts w:ascii="Times New Roman" w:hAnsi="Times New Roman" w:cs="Times New Roman"/>
                <w:sz w:val="20"/>
                <w:szCs w:val="20"/>
              </w:rPr>
              <w:t>событиям</w:t>
            </w:r>
            <w:r w:rsidRPr="00DF7F00">
              <w:rPr>
                <w:rFonts w:ascii="Times New Roman" w:hAnsi="Times New Roman" w:cs="Times New Roman"/>
                <w:spacing w:val="2"/>
                <w:sz w:val="20"/>
                <w:szCs w:val="20"/>
              </w:rPr>
              <w:t xml:space="preserve"> </w:t>
            </w:r>
            <w:r w:rsidRPr="00DF7F00">
              <w:rPr>
                <w:rFonts w:ascii="Times New Roman" w:hAnsi="Times New Roman" w:cs="Times New Roman"/>
                <w:sz w:val="20"/>
                <w:szCs w:val="20"/>
              </w:rPr>
              <w:t>и</w:t>
            </w:r>
            <w:r w:rsidRPr="00DF7F00">
              <w:rPr>
                <w:rFonts w:ascii="Times New Roman" w:hAnsi="Times New Roman" w:cs="Times New Roman"/>
                <w:spacing w:val="-3"/>
                <w:sz w:val="20"/>
                <w:szCs w:val="20"/>
              </w:rPr>
              <w:t xml:space="preserve"> </w:t>
            </w:r>
            <w:r w:rsidRPr="00DF7F00">
              <w:rPr>
                <w:rFonts w:ascii="Times New Roman" w:hAnsi="Times New Roman" w:cs="Times New Roman"/>
                <w:sz w:val="20"/>
                <w:szCs w:val="20"/>
              </w:rPr>
              <w:t>памятным</w:t>
            </w:r>
            <w:r w:rsidRPr="00DF7F00">
              <w:rPr>
                <w:rFonts w:ascii="Times New Roman" w:hAnsi="Times New Roman" w:cs="Times New Roman"/>
                <w:spacing w:val="-2"/>
                <w:sz w:val="20"/>
                <w:szCs w:val="20"/>
              </w:rPr>
              <w:t xml:space="preserve"> </w:t>
            </w:r>
            <w:r w:rsidRPr="00DF7F00">
              <w:rPr>
                <w:rFonts w:ascii="Times New Roman" w:hAnsi="Times New Roman" w:cs="Times New Roman"/>
                <w:sz w:val="20"/>
                <w:szCs w:val="20"/>
              </w:rPr>
              <w:t>датам.</w:t>
            </w:r>
          </w:p>
          <w:p w:rsidR="00DF7F00" w:rsidRPr="00DF7F00" w:rsidRDefault="00DF7F00" w:rsidP="0096151D">
            <w:pPr>
              <w:numPr>
                <w:ilvl w:val="0"/>
                <w:numId w:val="9"/>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color w:val="202124"/>
                <w:spacing w:val="3"/>
                <w:sz w:val="20"/>
                <w:szCs w:val="20"/>
                <w:lang w:eastAsia="ru-RU"/>
              </w:rPr>
              <w:t>Республиканская выставка – конкурс декоративно – прикладного творчества «Прикосновение к истокам»</w:t>
            </w:r>
          </w:p>
        </w:tc>
        <w:tc>
          <w:tcPr>
            <w:tcW w:w="1276"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trHeight w:val="387"/>
          <w:jc w:val="center"/>
        </w:trPr>
        <w:tc>
          <w:tcPr>
            <w:tcW w:w="1559"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rPr>
                <w:rFonts w:ascii="Times New Roman" w:hAnsi="Times New Roman" w:cs="Times New Roman"/>
                <w:b/>
                <w:sz w:val="20"/>
                <w:szCs w:val="20"/>
              </w:rPr>
            </w:pPr>
            <w:r w:rsidRPr="00DF7F00">
              <w:rPr>
                <w:rFonts w:ascii="Times New Roman" w:hAnsi="Times New Roman" w:cs="Times New Roman"/>
                <w:b/>
                <w:sz w:val="20"/>
                <w:szCs w:val="20"/>
              </w:rPr>
              <w:lastRenderedPageBreak/>
              <w:t>Внешкольные мероприятия</w:t>
            </w:r>
          </w:p>
        </w:tc>
        <w:tc>
          <w:tcPr>
            <w:tcW w:w="7088"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9"/>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 xml:space="preserve">Экскурсии на предприятия и учреждения поселка </w:t>
            </w:r>
          </w:p>
          <w:p w:rsidR="00DF7F00" w:rsidRPr="00DF7F00" w:rsidRDefault="00DF7F00" w:rsidP="0096151D">
            <w:pPr>
              <w:numPr>
                <w:ilvl w:val="0"/>
                <w:numId w:val="9"/>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Экскурсии</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по</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городам-героям</w:t>
            </w:r>
            <w:r w:rsidRPr="00DF7F00">
              <w:rPr>
                <w:rFonts w:ascii="Times New Roman" w:hAnsi="Times New Roman" w:cs="Times New Roman"/>
                <w:spacing w:val="-4"/>
                <w:sz w:val="20"/>
                <w:szCs w:val="20"/>
              </w:rPr>
              <w:t xml:space="preserve"> </w:t>
            </w:r>
            <w:r w:rsidRPr="00DF7F00">
              <w:rPr>
                <w:rFonts w:ascii="Times New Roman" w:hAnsi="Times New Roman" w:cs="Times New Roman"/>
                <w:sz w:val="20"/>
                <w:szCs w:val="20"/>
              </w:rPr>
              <w:t>России</w:t>
            </w:r>
          </w:p>
          <w:p w:rsidR="00DF7F00" w:rsidRPr="00DF7F00" w:rsidRDefault="00DF7F00" w:rsidP="0096151D">
            <w:pPr>
              <w:numPr>
                <w:ilvl w:val="0"/>
                <w:numId w:val="9"/>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pacing w:val="3"/>
                <w:sz w:val="20"/>
                <w:szCs w:val="20"/>
                <w:lang w:eastAsia="ru-RU"/>
              </w:rPr>
              <w:t>Всероссийский конкурс детского и юношеского творчества «Базовые национальные ценности»</w:t>
            </w:r>
          </w:p>
          <w:p w:rsidR="00DF7F00" w:rsidRPr="00DF7F00" w:rsidRDefault="00DF7F00" w:rsidP="0096151D">
            <w:pPr>
              <w:numPr>
                <w:ilvl w:val="0"/>
                <w:numId w:val="9"/>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pacing w:val="3"/>
                <w:sz w:val="20"/>
                <w:szCs w:val="20"/>
                <w:lang w:eastAsia="ru-RU"/>
              </w:rPr>
              <w:t>Республиканская выставка – конкурс декоративно – прикладного творчества «Знай и люби свой край»</w:t>
            </w:r>
          </w:p>
          <w:p w:rsidR="00DF7F00" w:rsidRPr="00DF7F00" w:rsidRDefault="00DF7F00" w:rsidP="00AF0E20">
            <w:pPr>
              <w:contextualSpacing/>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trHeight w:val="387"/>
          <w:jc w:val="center"/>
        </w:trPr>
        <w:tc>
          <w:tcPr>
            <w:tcW w:w="1559"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pStyle w:val="214"/>
              <w:tabs>
                <w:tab w:val="left" w:pos="2117"/>
              </w:tabs>
              <w:spacing w:before="1" w:line="240" w:lineRule="auto"/>
              <w:ind w:left="0" w:right="-109"/>
              <w:rPr>
                <w:sz w:val="20"/>
                <w:szCs w:val="20"/>
              </w:rPr>
            </w:pPr>
            <w:r w:rsidRPr="00DF7F00">
              <w:rPr>
                <w:sz w:val="20"/>
                <w:szCs w:val="20"/>
              </w:rPr>
              <w:t>Модуль</w:t>
            </w:r>
            <w:r w:rsidRPr="00DF7F00">
              <w:rPr>
                <w:spacing w:val="1"/>
                <w:sz w:val="20"/>
                <w:szCs w:val="20"/>
              </w:rPr>
              <w:t xml:space="preserve"> </w:t>
            </w:r>
            <w:r w:rsidRPr="00DF7F00">
              <w:rPr>
                <w:sz w:val="20"/>
                <w:szCs w:val="20"/>
              </w:rPr>
              <w:t>«Экскурсии,</w:t>
            </w:r>
            <w:r w:rsidRPr="00DF7F00">
              <w:rPr>
                <w:spacing w:val="1"/>
                <w:sz w:val="20"/>
                <w:szCs w:val="20"/>
              </w:rPr>
              <w:t xml:space="preserve"> </w:t>
            </w:r>
            <w:r w:rsidRPr="00DF7F00">
              <w:rPr>
                <w:sz w:val="20"/>
                <w:szCs w:val="20"/>
              </w:rPr>
              <w:t>экспедиции,</w:t>
            </w:r>
            <w:r w:rsidRPr="00DF7F00">
              <w:rPr>
                <w:spacing w:val="1"/>
                <w:sz w:val="20"/>
                <w:szCs w:val="20"/>
              </w:rPr>
              <w:t xml:space="preserve"> </w:t>
            </w:r>
            <w:r w:rsidRPr="00DF7F00">
              <w:rPr>
                <w:sz w:val="20"/>
                <w:szCs w:val="20"/>
              </w:rPr>
              <w:t>походы.</w:t>
            </w:r>
            <w:r w:rsidRPr="00DF7F00">
              <w:rPr>
                <w:spacing w:val="1"/>
                <w:sz w:val="20"/>
                <w:szCs w:val="20"/>
              </w:rPr>
              <w:t xml:space="preserve"> </w:t>
            </w:r>
            <w:r w:rsidRPr="00DF7F00">
              <w:rPr>
                <w:sz w:val="20"/>
                <w:szCs w:val="20"/>
              </w:rPr>
              <w:t>Познаем</w:t>
            </w:r>
            <w:r w:rsidRPr="00DF7F00">
              <w:rPr>
                <w:spacing w:val="1"/>
                <w:sz w:val="20"/>
                <w:szCs w:val="20"/>
              </w:rPr>
              <w:t xml:space="preserve"> </w:t>
            </w:r>
            <w:r w:rsidRPr="00DF7F00">
              <w:rPr>
                <w:sz w:val="20"/>
                <w:szCs w:val="20"/>
              </w:rPr>
              <w:t>Крым</w:t>
            </w:r>
            <w:r w:rsidRPr="00DF7F00">
              <w:rPr>
                <w:spacing w:val="1"/>
                <w:sz w:val="20"/>
                <w:szCs w:val="20"/>
              </w:rPr>
              <w:t xml:space="preserve"> </w:t>
            </w:r>
            <w:r w:rsidRPr="00DF7F00">
              <w:rPr>
                <w:sz w:val="20"/>
                <w:szCs w:val="20"/>
              </w:rPr>
              <w:t>вместе»</w:t>
            </w:r>
          </w:p>
          <w:p w:rsidR="00DF7F00" w:rsidRPr="00DF7F00" w:rsidRDefault="00DF7F00" w:rsidP="00AF0E20">
            <w:pPr>
              <w:ind w:left="-108" w:right="-109"/>
              <w:rPr>
                <w:rFonts w:ascii="Times New Roman" w:hAnsi="Times New Roman" w:cs="Times New Roman"/>
                <w:b/>
                <w:sz w:val="20"/>
                <w:szCs w:val="20"/>
              </w:rPr>
            </w:pPr>
          </w:p>
        </w:tc>
        <w:tc>
          <w:tcPr>
            <w:tcW w:w="7088"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Посещение</w:t>
            </w:r>
            <w:r w:rsidRPr="00DF7F00">
              <w:rPr>
                <w:rFonts w:ascii="Times New Roman" w:hAnsi="Times New Roman" w:cs="Times New Roman"/>
                <w:spacing w:val="3"/>
                <w:sz w:val="20"/>
                <w:szCs w:val="20"/>
              </w:rPr>
              <w:t xml:space="preserve"> </w:t>
            </w:r>
            <w:r w:rsidRPr="00DF7F00">
              <w:rPr>
                <w:rFonts w:ascii="Times New Roman" w:hAnsi="Times New Roman" w:cs="Times New Roman"/>
                <w:sz w:val="20"/>
                <w:szCs w:val="20"/>
              </w:rPr>
              <w:t>выездных</w:t>
            </w:r>
            <w:r w:rsidRPr="00DF7F00">
              <w:rPr>
                <w:rFonts w:ascii="Times New Roman" w:hAnsi="Times New Roman" w:cs="Times New Roman"/>
                <w:spacing w:val="7"/>
                <w:sz w:val="20"/>
                <w:szCs w:val="20"/>
              </w:rPr>
              <w:t xml:space="preserve"> </w:t>
            </w:r>
            <w:r w:rsidRPr="00DF7F00">
              <w:rPr>
                <w:rFonts w:ascii="Times New Roman" w:hAnsi="Times New Roman" w:cs="Times New Roman"/>
                <w:sz w:val="20"/>
                <w:szCs w:val="20"/>
              </w:rPr>
              <w:t>представлений</w:t>
            </w:r>
            <w:r w:rsidRPr="00DF7F00">
              <w:rPr>
                <w:rFonts w:ascii="Times New Roman" w:hAnsi="Times New Roman" w:cs="Times New Roman"/>
                <w:spacing w:val="-57"/>
                <w:sz w:val="20"/>
                <w:szCs w:val="20"/>
              </w:rPr>
              <w:t xml:space="preserve"> </w:t>
            </w:r>
            <w:r w:rsidRPr="00DF7F00">
              <w:rPr>
                <w:rFonts w:ascii="Times New Roman" w:hAnsi="Times New Roman" w:cs="Times New Roman"/>
                <w:sz w:val="20"/>
                <w:szCs w:val="20"/>
              </w:rPr>
              <w:t>театров</w:t>
            </w:r>
            <w:r w:rsidRPr="00DF7F00">
              <w:rPr>
                <w:rFonts w:ascii="Times New Roman" w:hAnsi="Times New Roman" w:cs="Times New Roman"/>
                <w:spacing w:val="55"/>
                <w:sz w:val="20"/>
                <w:szCs w:val="20"/>
              </w:rPr>
              <w:t xml:space="preserve"> </w:t>
            </w:r>
            <w:r w:rsidRPr="00DF7F00">
              <w:rPr>
                <w:rFonts w:ascii="Times New Roman" w:hAnsi="Times New Roman" w:cs="Times New Roman"/>
                <w:sz w:val="20"/>
                <w:szCs w:val="20"/>
              </w:rPr>
              <w:t>в</w:t>
            </w:r>
            <w:r w:rsidRPr="00DF7F00">
              <w:rPr>
                <w:rFonts w:ascii="Times New Roman" w:hAnsi="Times New Roman" w:cs="Times New Roman"/>
                <w:spacing w:val="60"/>
                <w:sz w:val="20"/>
                <w:szCs w:val="20"/>
              </w:rPr>
              <w:t xml:space="preserve"> </w:t>
            </w:r>
            <w:r w:rsidRPr="00DF7F00">
              <w:rPr>
                <w:rFonts w:ascii="Times New Roman" w:hAnsi="Times New Roman" w:cs="Times New Roman"/>
                <w:sz w:val="20"/>
                <w:szCs w:val="20"/>
              </w:rPr>
              <w:t>школе</w:t>
            </w:r>
            <w:r w:rsidRPr="00DF7F00">
              <w:rPr>
                <w:rFonts w:ascii="Times New Roman" w:hAnsi="Times New Roman" w:cs="Times New Roman"/>
                <w:spacing w:val="57"/>
                <w:sz w:val="20"/>
                <w:szCs w:val="20"/>
              </w:rPr>
              <w:t xml:space="preserve"> </w:t>
            </w:r>
            <w:r w:rsidRPr="00DF7F00">
              <w:rPr>
                <w:rFonts w:ascii="Times New Roman" w:hAnsi="Times New Roman" w:cs="Times New Roman"/>
                <w:sz w:val="20"/>
                <w:szCs w:val="20"/>
              </w:rPr>
              <w:t>в</w:t>
            </w:r>
            <w:r w:rsidRPr="00DF7F00">
              <w:rPr>
                <w:rFonts w:ascii="Times New Roman" w:hAnsi="Times New Roman" w:cs="Times New Roman"/>
                <w:spacing w:val="60"/>
                <w:sz w:val="20"/>
                <w:szCs w:val="20"/>
              </w:rPr>
              <w:t xml:space="preserve"> </w:t>
            </w:r>
            <w:r w:rsidRPr="00DF7F00">
              <w:rPr>
                <w:rFonts w:ascii="Times New Roman" w:hAnsi="Times New Roman" w:cs="Times New Roman"/>
                <w:sz w:val="20"/>
                <w:szCs w:val="20"/>
              </w:rPr>
              <w:t>рамках</w:t>
            </w:r>
            <w:r w:rsidRPr="00DF7F00">
              <w:rPr>
                <w:rFonts w:ascii="Times New Roman" w:hAnsi="Times New Roman" w:cs="Times New Roman"/>
                <w:spacing w:val="58"/>
                <w:sz w:val="20"/>
                <w:szCs w:val="20"/>
              </w:rPr>
              <w:t xml:space="preserve"> </w:t>
            </w:r>
            <w:r w:rsidRPr="00DF7F00">
              <w:rPr>
                <w:rFonts w:ascii="Times New Roman" w:hAnsi="Times New Roman" w:cs="Times New Roman"/>
                <w:sz w:val="20"/>
                <w:szCs w:val="20"/>
              </w:rPr>
              <w:t>проекта «Культурный</w:t>
            </w:r>
            <w:r w:rsidRPr="00DF7F00">
              <w:rPr>
                <w:rFonts w:ascii="Times New Roman" w:hAnsi="Times New Roman" w:cs="Times New Roman"/>
                <w:spacing w:val="56"/>
                <w:sz w:val="20"/>
                <w:szCs w:val="20"/>
              </w:rPr>
              <w:t xml:space="preserve"> </w:t>
            </w:r>
            <w:r w:rsidRPr="00DF7F00">
              <w:rPr>
                <w:rFonts w:ascii="Times New Roman" w:hAnsi="Times New Roman" w:cs="Times New Roman"/>
                <w:sz w:val="20"/>
                <w:szCs w:val="20"/>
              </w:rPr>
              <w:t>норматив</w:t>
            </w:r>
            <w:r w:rsidRPr="00DF7F00">
              <w:rPr>
                <w:rFonts w:ascii="Times New Roman" w:hAnsi="Times New Roman" w:cs="Times New Roman"/>
                <w:spacing w:val="-6"/>
                <w:sz w:val="20"/>
                <w:szCs w:val="20"/>
              </w:rPr>
              <w:t xml:space="preserve"> </w:t>
            </w:r>
            <w:r w:rsidRPr="00DF7F00">
              <w:rPr>
                <w:rFonts w:ascii="Times New Roman" w:hAnsi="Times New Roman" w:cs="Times New Roman"/>
                <w:sz w:val="20"/>
                <w:szCs w:val="20"/>
              </w:rPr>
              <w:t>школьника»</w:t>
            </w:r>
          </w:p>
          <w:p w:rsidR="00DF7F00" w:rsidRPr="00DF7F00" w:rsidRDefault="00DF7F00" w:rsidP="0096151D">
            <w:pPr>
              <w:numPr>
                <w:ilvl w:val="0"/>
                <w:numId w:val="7"/>
              </w:numPr>
              <w:suppressAutoHyphens w:val="0"/>
              <w:spacing w:after="0" w:line="240" w:lineRule="auto"/>
              <w:ind w:left="318" w:hanging="283"/>
              <w:contextualSpacing/>
              <w:rPr>
                <w:rFonts w:ascii="Times New Roman" w:hAnsi="Times New Roman" w:cs="Times New Roman"/>
                <w:sz w:val="20"/>
                <w:szCs w:val="20"/>
              </w:rPr>
            </w:pPr>
            <w:r w:rsidRPr="00DF7F00">
              <w:rPr>
                <w:rFonts w:ascii="Times New Roman" w:hAnsi="Times New Roman" w:cs="Times New Roman"/>
                <w:sz w:val="20"/>
                <w:szCs w:val="20"/>
              </w:rPr>
              <w:t>Посещение</w:t>
            </w:r>
            <w:r w:rsidRPr="00DF7F00">
              <w:rPr>
                <w:rFonts w:ascii="Times New Roman" w:hAnsi="Times New Roman" w:cs="Times New Roman"/>
                <w:spacing w:val="-9"/>
                <w:sz w:val="20"/>
                <w:szCs w:val="20"/>
              </w:rPr>
              <w:t xml:space="preserve"> </w:t>
            </w:r>
            <w:r w:rsidRPr="00DF7F00">
              <w:rPr>
                <w:rFonts w:ascii="Times New Roman" w:hAnsi="Times New Roman" w:cs="Times New Roman"/>
                <w:sz w:val="20"/>
                <w:szCs w:val="20"/>
              </w:rPr>
              <w:t>районного,</w:t>
            </w:r>
            <w:r w:rsidRPr="00DF7F00">
              <w:rPr>
                <w:rFonts w:ascii="Times New Roman" w:hAnsi="Times New Roman" w:cs="Times New Roman"/>
                <w:spacing w:val="-5"/>
                <w:sz w:val="20"/>
                <w:szCs w:val="20"/>
              </w:rPr>
              <w:t xml:space="preserve"> </w:t>
            </w:r>
            <w:r w:rsidRPr="00DF7F00">
              <w:rPr>
                <w:rFonts w:ascii="Times New Roman" w:hAnsi="Times New Roman" w:cs="Times New Roman"/>
                <w:sz w:val="20"/>
                <w:szCs w:val="20"/>
              </w:rPr>
              <w:t>краевого</w:t>
            </w:r>
            <w:r w:rsidRPr="00DF7F00">
              <w:rPr>
                <w:rFonts w:ascii="Times New Roman" w:hAnsi="Times New Roman" w:cs="Times New Roman"/>
                <w:spacing w:val="-3"/>
                <w:sz w:val="20"/>
                <w:szCs w:val="20"/>
              </w:rPr>
              <w:t xml:space="preserve"> </w:t>
            </w:r>
            <w:r w:rsidRPr="00DF7F00">
              <w:rPr>
                <w:rFonts w:ascii="Times New Roman" w:hAnsi="Times New Roman" w:cs="Times New Roman"/>
                <w:sz w:val="20"/>
                <w:szCs w:val="20"/>
              </w:rPr>
              <w:t>музеев</w:t>
            </w:r>
            <w:r w:rsidRPr="00DF7F00">
              <w:rPr>
                <w:rFonts w:ascii="Times New Roman" w:hAnsi="Times New Roman" w:cs="Times New Roman"/>
                <w:spacing w:val="-58"/>
                <w:sz w:val="20"/>
                <w:szCs w:val="20"/>
              </w:rPr>
              <w:t xml:space="preserve"> </w:t>
            </w:r>
            <w:r w:rsidRPr="00DF7F00">
              <w:rPr>
                <w:rFonts w:ascii="Times New Roman" w:hAnsi="Times New Roman" w:cs="Times New Roman"/>
                <w:sz w:val="20"/>
                <w:szCs w:val="20"/>
              </w:rPr>
              <w:t>в</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рамках</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проекта</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«Культурный</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норматив</w:t>
            </w:r>
            <w:r w:rsidRPr="00DF7F00">
              <w:rPr>
                <w:rFonts w:ascii="Times New Roman" w:hAnsi="Times New Roman" w:cs="Times New Roman"/>
                <w:spacing w:val="-2"/>
                <w:sz w:val="20"/>
                <w:szCs w:val="20"/>
              </w:rPr>
              <w:t xml:space="preserve"> </w:t>
            </w:r>
            <w:r w:rsidRPr="00DF7F00">
              <w:rPr>
                <w:rFonts w:ascii="Times New Roman" w:hAnsi="Times New Roman" w:cs="Times New Roman"/>
                <w:sz w:val="20"/>
                <w:szCs w:val="20"/>
              </w:rPr>
              <w:t>школьника»</w:t>
            </w:r>
          </w:p>
        </w:tc>
        <w:tc>
          <w:tcPr>
            <w:tcW w:w="1276"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Зам. директора по ВР</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Педагог – организатор</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Учитель физической культуры</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trHeight w:val="387"/>
          <w:jc w:val="center"/>
        </w:trPr>
        <w:tc>
          <w:tcPr>
            <w:tcW w:w="1559"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pStyle w:val="214"/>
              <w:tabs>
                <w:tab w:val="left" w:pos="2117"/>
              </w:tabs>
              <w:spacing w:before="1" w:line="240" w:lineRule="auto"/>
              <w:ind w:left="0" w:right="-109"/>
              <w:rPr>
                <w:sz w:val="20"/>
                <w:szCs w:val="20"/>
              </w:rPr>
            </w:pPr>
            <w:r w:rsidRPr="00DF7F00">
              <w:rPr>
                <w:sz w:val="20"/>
                <w:szCs w:val="20"/>
              </w:rPr>
              <w:t>Школьный музей</w:t>
            </w:r>
          </w:p>
        </w:tc>
        <w:tc>
          <w:tcPr>
            <w:tcW w:w="7088"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Участие в мероприятиях, приуроченных к знаменательным датам в школьном музее</w:t>
            </w:r>
          </w:p>
        </w:tc>
        <w:tc>
          <w:tcPr>
            <w:tcW w:w="1276"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trHeight w:val="180"/>
          <w:jc w:val="center"/>
        </w:trPr>
        <w:tc>
          <w:tcPr>
            <w:tcW w:w="1559"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rPr>
                <w:rFonts w:ascii="Times New Roman" w:hAnsi="Times New Roman" w:cs="Times New Roman"/>
                <w:b/>
                <w:sz w:val="20"/>
                <w:szCs w:val="20"/>
              </w:rPr>
            </w:pPr>
            <w:r w:rsidRPr="00DF7F00">
              <w:rPr>
                <w:rFonts w:ascii="Times New Roman" w:hAnsi="Times New Roman" w:cs="Times New Roman"/>
                <w:b/>
                <w:sz w:val="20"/>
                <w:szCs w:val="20"/>
              </w:rPr>
              <w:t>Социальное партнёрство</w:t>
            </w:r>
          </w:p>
        </w:tc>
        <w:tc>
          <w:tcPr>
            <w:tcW w:w="7088"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8"/>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 xml:space="preserve"> Кружки ЦДЮТ</w:t>
            </w:r>
          </w:p>
          <w:p w:rsidR="00DF7F00" w:rsidRPr="00DF7F00" w:rsidRDefault="00DF7F00" w:rsidP="0096151D">
            <w:pPr>
              <w:numPr>
                <w:ilvl w:val="0"/>
                <w:numId w:val="8"/>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 xml:space="preserve">Работа по плану с ГИБДД   пгт. Красногвардейское </w:t>
            </w:r>
          </w:p>
          <w:p w:rsidR="00DF7F00" w:rsidRPr="00DF7F00" w:rsidRDefault="00DF7F00" w:rsidP="0096151D">
            <w:pPr>
              <w:numPr>
                <w:ilvl w:val="0"/>
                <w:numId w:val="7"/>
              </w:numPr>
              <w:suppressAutoHyphens w:val="0"/>
              <w:spacing w:after="0" w:line="240" w:lineRule="auto"/>
              <w:ind w:left="318" w:hanging="283"/>
              <w:contextualSpacing/>
              <w:rPr>
                <w:rFonts w:ascii="Times New Roman" w:hAnsi="Times New Roman" w:cs="Times New Roman"/>
                <w:sz w:val="20"/>
                <w:szCs w:val="20"/>
              </w:rPr>
            </w:pPr>
            <w:r w:rsidRPr="00DF7F00">
              <w:rPr>
                <w:rFonts w:ascii="Times New Roman" w:hAnsi="Times New Roman" w:cs="Times New Roman"/>
                <w:sz w:val="20"/>
                <w:szCs w:val="20"/>
              </w:rPr>
              <w:t>Соревнования по плану  спортивной школы</w:t>
            </w:r>
          </w:p>
          <w:p w:rsidR="00DF7F00" w:rsidRPr="00DF7F00" w:rsidRDefault="00DF7F00" w:rsidP="0096151D">
            <w:pPr>
              <w:numPr>
                <w:ilvl w:val="0"/>
                <w:numId w:val="7"/>
              </w:numPr>
              <w:suppressAutoHyphens w:val="0"/>
              <w:spacing w:after="0" w:line="240" w:lineRule="auto"/>
              <w:ind w:left="318"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Работа по плану с ОПДН  </w:t>
            </w:r>
          </w:p>
          <w:p w:rsidR="00DF7F00" w:rsidRPr="00DF7F00" w:rsidRDefault="00DF7F00" w:rsidP="0096151D">
            <w:pPr>
              <w:numPr>
                <w:ilvl w:val="0"/>
                <w:numId w:val="7"/>
              </w:numPr>
              <w:suppressAutoHyphens w:val="0"/>
              <w:spacing w:after="0" w:line="240" w:lineRule="auto"/>
              <w:ind w:left="318"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Работа по плану с КДН и ЗП  </w:t>
            </w:r>
          </w:p>
        </w:tc>
        <w:tc>
          <w:tcPr>
            <w:tcW w:w="1276"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trHeight w:val="126"/>
          <w:jc w:val="center"/>
        </w:trPr>
        <w:tc>
          <w:tcPr>
            <w:tcW w:w="1559"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rPr>
                <w:rFonts w:ascii="Times New Roman" w:hAnsi="Times New Roman" w:cs="Times New Roman"/>
                <w:b/>
                <w:sz w:val="20"/>
                <w:szCs w:val="20"/>
              </w:rPr>
            </w:pPr>
            <w:r w:rsidRPr="00DF7F00">
              <w:rPr>
                <w:rFonts w:ascii="Times New Roman" w:hAnsi="Times New Roman" w:cs="Times New Roman"/>
                <w:b/>
                <w:sz w:val="18"/>
                <w:szCs w:val="18"/>
              </w:rPr>
              <w:t>Профилактика</w:t>
            </w:r>
            <w:r w:rsidRPr="00DF7F00">
              <w:rPr>
                <w:rFonts w:ascii="Times New Roman" w:hAnsi="Times New Roman" w:cs="Times New Roman"/>
                <w:b/>
                <w:sz w:val="20"/>
                <w:szCs w:val="20"/>
              </w:rPr>
              <w:t xml:space="preserve"> и безопасность</w:t>
            </w:r>
          </w:p>
        </w:tc>
        <w:tc>
          <w:tcPr>
            <w:tcW w:w="7088" w:type="dxa"/>
            <w:tcBorders>
              <w:top w:val="single" w:sz="4" w:space="0" w:color="auto"/>
              <w:left w:val="single" w:sz="4" w:space="0" w:color="auto"/>
              <w:bottom w:val="single" w:sz="4" w:space="0" w:color="auto"/>
              <w:right w:val="single" w:sz="4" w:space="0" w:color="auto"/>
            </w:tcBorders>
          </w:tcPr>
          <w:p w:rsidR="00DF7F00" w:rsidRPr="00DF7F00" w:rsidRDefault="00DF7F00" w:rsidP="0096151D">
            <w:pPr>
              <w:numPr>
                <w:ilvl w:val="0"/>
                <w:numId w:val="9"/>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Всероссийский урок, приуроченный ко ДНЮ гражданской обороны РФ, с проведением тренировок по защите детей от ЧС</w:t>
            </w:r>
          </w:p>
          <w:p w:rsidR="00DF7F00" w:rsidRPr="00DF7F00" w:rsidRDefault="00DF7F00" w:rsidP="0096151D">
            <w:pPr>
              <w:numPr>
                <w:ilvl w:val="0"/>
                <w:numId w:val="9"/>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Классные часы и беседы: «Чтоб здоровым вечно быть, надо спорт нам полюбить!», «Что такое здоровье и здоровый образ жизни»</w:t>
            </w:r>
            <w:r w:rsidRPr="00DF7F00">
              <w:rPr>
                <w:rFonts w:ascii="Times New Roman" w:hAnsi="Times New Roman" w:cs="Times New Roman"/>
                <w:spacing w:val="-6"/>
                <w:sz w:val="20"/>
                <w:szCs w:val="20"/>
              </w:rPr>
              <w:t xml:space="preserve"> </w:t>
            </w:r>
          </w:p>
          <w:p w:rsidR="00DF7F00" w:rsidRPr="00DF7F00" w:rsidRDefault="00DF7F00" w:rsidP="0096151D">
            <w:pPr>
              <w:numPr>
                <w:ilvl w:val="0"/>
                <w:numId w:val="9"/>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pacing w:val="-6"/>
                <w:sz w:val="20"/>
                <w:szCs w:val="20"/>
              </w:rPr>
              <w:t>Работа</w:t>
            </w:r>
            <w:r w:rsidRPr="00DF7F00">
              <w:rPr>
                <w:rFonts w:ascii="Times New Roman" w:hAnsi="Times New Roman" w:cs="Times New Roman"/>
                <w:spacing w:val="-12"/>
                <w:sz w:val="20"/>
                <w:szCs w:val="20"/>
              </w:rPr>
              <w:t xml:space="preserve"> </w:t>
            </w:r>
            <w:r w:rsidRPr="00DF7F00">
              <w:rPr>
                <w:rFonts w:ascii="Times New Roman" w:hAnsi="Times New Roman" w:cs="Times New Roman"/>
                <w:spacing w:val="-6"/>
                <w:sz w:val="20"/>
                <w:szCs w:val="20"/>
              </w:rPr>
              <w:t>Совета</w:t>
            </w:r>
            <w:r w:rsidRPr="00DF7F00">
              <w:rPr>
                <w:rFonts w:ascii="Times New Roman" w:hAnsi="Times New Roman" w:cs="Times New Roman"/>
                <w:spacing w:val="-12"/>
                <w:sz w:val="20"/>
                <w:szCs w:val="20"/>
              </w:rPr>
              <w:t xml:space="preserve"> </w:t>
            </w:r>
            <w:r w:rsidRPr="00DF7F00">
              <w:rPr>
                <w:rFonts w:ascii="Times New Roman" w:hAnsi="Times New Roman" w:cs="Times New Roman"/>
                <w:spacing w:val="-5"/>
                <w:sz w:val="20"/>
                <w:szCs w:val="20"/>
              </w:rPr>
              <w:t>профилактики</w:t>
            </w:r>
            <w:r w:rsidRPr="00DF7F00">
              <w:rPr>
                <w:rFonts w:ascii="Times New Roman" w:hAnsi="Times New Roman" w:cs="Times New Roman"/>
                <w:spacing w:val="-10"/>
                <w:sz w:val="20"/>
                <w:szCs w:val="20"/>
              </w:rPr>
              <w:t xml:space="preserve">  </w:t>
            </w:r>
            <w:r w:rsidRPr="00DF7F00">
              <w:rPr>
                <w:rFonts w:ascii="Times New Roman" w:hAnsi="Times New Roman" w:cs="Times New Roman"/>
                <w:spacing w:val="-5"/>
                <w:sz w:val="20"/>
                <w:szCs w:val="20"/>
              </w:rPr>
              <w:t>с</w:t>
            </w:r>
            <w:r w:rsidRPr="00DF7F00">
              <w:rPr>
                <w:rFonts w:ascii="Times New Roman" w:hAnsi="Times New Roman" w:cs="Times New Roman"/>
                <w:sz w:val="20"/>
                <w:szCs w:val="20"/>
              </w:rPr>
              <w:t xml:space="preserve"> Семьями по вопросам </w:t>
            </w:r>
            <w:r w:rsidRPr="00DF7F00">
              <w:rPr>
                <w:rFonts w:ascii="Times New Roman" w:hAnsi="Times New Roman" w:cs="Times New Roman"/>
                <w:spacing w:val="-6"/>
                <w:sz w:val="20"/>
                <w:szCs w:val="20"/>
              </w:rPr>
              <w:t>воспитания,</w:t>
            </w:r>
            <w:r w:rsidRPr="00DF7F00">
              <w:rPr>
                <w:rFonts w:ascii="Times New Roman" w:hAnsi="Times New Roman" w:cs="Times New Roman"/>
                <w:spacing w:val="-57"/>
                <w:sz w:val="20"/>
                <w:szCs w:val="20"/>
              </w:rPr>
              <w:t xml:space="preserve"> </w:t>
            </w:r>
            <w:r w:rsidRPr="00DF7F00">
              <w:rPr>
                <w:rFonts w:ascii="Times New Roman" w:hAnsi="Times New Roman" w:cs="Times New Roman"/>
                <w:sz w:val="20"/>
                <w:szCs w:val="20"/>
              </w:rPr>
              <w:t>обучения</w:t>
            </w:r>
            <w:r w:rsidRPr="00DF7F00">
              <w:rPr>
                <w:rFonts w:ascii="Times New Roman" w:hAnsi="Times New Roman" w:cs="Times New Roman"/>
                <w:spacing w:val="-10"/>
                <w:sz w:val="20"/>
                <w:szCs w:val="20"/>
              </w:rPr>
              <w:t xml:space="preserve"> </w:t>
            </w:r>
            <w:r w:rsidRPr="00DF7F00">
              <w:rPr>
                <w:rFonts w:ascii="Times New Roman" w:hAnsi="Times New Roman" w:cs="Times New Roman"/>
                <w:sz w:val="20"/>
                <w:szCs w:val="20"/>
              </w:rPr>
              <w:t>детей</w:t>
            </w:r>
          </w:p>
          <w:p w:rsidR="00DF7F00" w:rsidRPr="00DF7F00" w:rsidRDefault="00DF7F00" w:rsidP="0096151D">
            <w:pPr>
              <w:numPr>
                <w:ilvl w:val="0"/>
                <w:numId w:val="9"/>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lastRenderedPageBreak/>
              <w:t>Мероприятия,</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направленные</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на</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просвещение</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учащихся</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о</w:t>
            </w:r>
            <w:r w:rsidRPr="00DF7F00">
              <w:rPr>
                <w:rFonts w:ascii="Times New Roman" w:hAnsi="Times New Roman" w:cs="Times New Roman"/>
                <w:spacing w:val="61"/>
                <w:sz w:val="20"/>
                <w:szCs w:val="20"/>
              </w:rPr>
              <w:t xml:space="preserve"> </w:t>
            </w:r>
            <w:r w:rsidRPr="00DF7F00">
              <w:rPr>
                <w:rFonts w:ascii="Times New Roman" w:hAnsi="Times New Roman" w:cs="Times New Roman"/>
                <w:sz w:val="20"/>
                <w:szCs w:val="20"/>
              </w:rPr>
              <w:t>работе</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службы</w:t>
            </w:r>
            <w:r w:rsidRPr="00DF7F00">
              <w:rPr>
                <w:rFonts w:ascii="Times New Roman" w:hAnsi="Times New Roman" w:cs="Times New Roman"/>
                <w:spacing w:val="2"/>
                <w:sz w:val="20"/>
                <w:szCs w:val="20"/>
              </w:rPr>
              <w:t xml:space="preserve"> </w:t>
            </w:r>
            <w:r w:rsidRPr="00DF7F00">
              <w:rPr>
                <w:rFonts w:ascii="Times New Roman" w:hAnsi="Times New Roman" w:cs="Times New Roman"/>
                <w:sz w:val="20"/>
                <w:szCs w:val="20"/>
              </w:rPr>
              <w:t>телефона</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доверия.</w:t>
            </w:r>
          </w:p>
          <w:p w:rsidR="00DF7F00" w:rsidRPr="00DF7F00" w:rsidRDefault="00DF7F00" w:rsidP="0096151D">
            <w:pPr>
              <w:numPr>
                <w:ilvl w:val="0"/>
                <w:numId w:val="9"/>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Совместные</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мероприятия</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школы</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 xml:space="preserve">и </w:t>
            </w:r>
            <w:r w:rsidRPr="00DF7F00">
              <w:rPr>
                <w:rFonts w:ascii="Times New Roman" w:hAnsi="Times New Roman" w:cs="Times New Roman"/>
                <w:spacing w:val="-57"/>
                <w:sz w:val="20"/>
                <w:szCs w:val="20"/>
              </w:rPr>
              <w:t xml:space="preserve">  </w:t>
            </w:r>
            <w:r w:rsidRPr="00DF7F00">
              <w:rPr>
                <w:rFonts w:ascii="Times New Roman" w:hAnsi="Times New Roman" w:cs="Times New Roman"/>
                <w:sz w:val="20"/>
                <w:szCs w:val="20"/>
              </w:rPr>
              <w:t xml:space="preserve">ОУУП  </w:t>
            </w:r>
            <w:r w:rsidRPr="00DF7F00">
              <w:rPr>
                <w:rFonts w:ascii="Times New Roman" w:hAnsi="Times New Roman" w:cs="Times New Roman"/>
                <w:spacing w:val="35"/>
                <w:sz w:val="20"/>
                <w:szCs w:val="20"/>
              </w:rPr>
              <w:t xml:space="preserve"> </w:t>
            </w:r>
            <w:r w:rsidRPr="00DF7F00">
              <w:rPr>
                <w:rFonts w:ascii="Times New Roman" w:hAnsi="Times New Roman" w:cs="Times New Roman"/>
                <w:sz w:val="20"/>
                <w:szCs w:val="20"/>
              </w:rPr>
              <w:t xml:space="preserve">и  </w:t>
            </w:r>
            <w:r w:rsidRPr="00DF7F00">
              <w:rPr>
                <w:rFonts w:ascii="Times New Roman" w:hAnsi="Times New Roman" w:cs="Times New Roman"/>
                <w:spacing w:val="36"/>
                <w:sz w:val="20"/>
                <w:szCs w:val="20"/>
              </w:rPr>
              <w:t xml:space="preserve"> П</w:t>
            </w:r>
            <w:r w:rsidRPr="00DF7F00">
              <w:rPr>
                <w:rFonts w:ascii="Times New Roman" w:hAnsi="Times New Roman" w:cs="Times New Roman"/>
                <w:sz w:val="20"/>
                <w:szCs w:val="20"/>
              </w:rPr>
              <w:t xml:space="preserve">ДН  </w:t>
            </w:r>
            <w:r w:rsidRPr="00DF7F00">
              <w:rPr>
                <w:rFonts w:ascii="Times New Roman" w:hAnsi="Times New Roman" w:cs="Times New Roman"/>
                <w:spacing w:val="35"/>
                <w:sz w:val="20"/>
                <w:szCs w:val="20"/>
              </w:rPr>
              <w:t xml:space="preserve"> </w:t>
            </w:r>
            <w:r w:rsidRPr="00DF7F00">
              <w:rPr>
                <w:rFonts w:ascii="Times New Roman" w:hAnsi="Times New Roman" w:cs="Times New Roman"/>
                <w:sz w:val="20"/>
                <w:szCs w:val="20"/>
              </w:rPr>
              <w:t xml:space="preserve">отдела  </w:t>
            </w:r>
            <w:r w:rsidRPr="00DF7F00">
              <w:rPr>
                <w:rFonts w:ascii="Times New Roman" w:hAnsi="Times New Roman" w:cs="Times New Roman"/>
                <w:spacing w:val="36"/>
                <w:sz w:val="20"/>
                <w:szCs w:val="20"/>
              </w:rPr>
              <w:t xml:space="preserve"> </w:t>
            </w:r>
            <w:r w:rsidRPr="00DF7F00">
              <w:rPr>
                <w:rFonts w:ascii="Times New Roman" w:hAnsi="Times New Roman" w:cs="Times New Roman"/>
                <w:sz w:val="20"/>
                <w:szCs w:val="20"/>
              </w:rPr>
              <w:t xml:space="preserve">МВД  </w:t>
            </w:r>
            <w:r w:rsidRPr="00DF7F00">
              <w:rPr>
                <w:rFonts w:ascii="Times New Roman" w:hAnsi="Times New Roman" w:cs="Times New Roman"/>
                <w:spacing w:val="35"/>
                <w:sz w:val="20"/>
                <w:szCs w:val="20"/>
              </w:rPr>
              <w:t xml:space="preserve"> </w:t>
            </w:r>
            <w:r w:rsidRPr="00DF7F00">
              <w:rPr>
                <w:rFonts w:ascii="Times New Roman" w:hAnsi="Times New Roman" w:cs="Times New Roman"/>
                <w:sz w:val="20"/>
                <w:szCs w:val="20"/>
              </w:rPr>
              <w:t>России по</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профилактике</w:t>
            </w:r>
            <w:r w:rsidRPr="00DF7F00">
              <w:rPr>
                <w:rFonts w:ascii="Times New Roman" w:hAnsi="Times New Roman" w:cs="Times New Roman"/>
                <w:spacing w:val="-57"/>
                <w:sz w:val="20"/>
                <w:szCs w:val="20"/>
              </w:rPr>
              <w:t xml:space="preserve"> </w:t>
            </w:r>
            <w:r w:rsidRPr="00DF7F00">
              <w:rPr>
                <w:rFonts w:ascii="Times New Roman" w:hAnsi="Times New Roman" w:cs="Times New Roman"/>
                <w:sz w:val="20"/>
                <w:szCs w:val="20"/>
              </w:rPr>
              <w:t>правонарушений</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и</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преступлений</w:t>
            </w:r>
            <w:r w:rsidRPr="00DF7F00">
              <w:rPr>
                <w:rFonts w:ascii="Times New Roman" w:hAnsi="Times New Roman" w:cs="Times New Roman"/>
                <w:spacing w:val="-57"/>
                <w:sz w:val="20"/>
                <w:szCs w:val="20"/>
              </w:rPr>
              <w:t xml:space="preserve"> </w:t>
            </w:r>
            <w:r w:rsidRPr="00DF7F00">
              <w:rPr>
                <w:rFonts w:ascii="Times New Roman" w:hAnsi="Times New Roman" w:cs="Times New Roman"/>
                <w:sz w:val="20"/>
                <w:szCs w:val="20"/>
              </w:rPr>
              <w:t xml:space="preserve">несовершеннолетних  </w:t>
            </w:r>
          </w:p>
        </w:tc>
        <w:tc>
          <w:tcPr>
            <w:tcW w:w="1276"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lastRenderedPageBreak/>
              <w:t xml:space="preserve">Классные руководители, педагог – организатор </w:t>
            </w:r>
            <w:r w:rsidRPr="00DF7F00">
              <w:rPr>
                <w:rFonts w:ascii="Times New Roman" w:hAnsi="Times New Roman" w:cs="Times New Roman"/>
                <w:sz w:val="20"/>
                <w:szCs w:val="20"/>
              </w:rPr>
              <w:lastRenderedPageBreak/>
              <w:t>ОБЖ.</w:t>
            </w:r>
          </w:p>
        </w:tc>
      </w:tr>
      <w:tr w:rsidR="00DF7F00" w:rsidRPr="00DF7F00" w:rsidTr="00DF7F00">
        <w:trPr>
          <w:trHeight w:val="285"/>
          <w:jc w:val="center"/>
        </w:trPr>
        <w:tc>
          <w:tcPr>
            <w:tcW w:w="1559"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rPr>
                <w:rFonts w:ascii="Times New Roman" w:hAnsi="Times New Roman" w:cs="Times New Roman"/>
                <w:b/>
                <w:sz w:val="20"/>
                <w:szCs w:val="20"/>
              </w:rPr>
            </w:pPr>
            <w:r w:rsidRPr="00DF7F00">
              <w:rPr>
                <w:rFonts w:ascii="Times New Roman" w:hAnsi="Times New Roman" w:cs="Times New Roman"/>
                <w:b/>
                <w:sz w:val="20"/>
                <w:szCs w:val="20"/>
              </w:rPr>
              <w:lastRenderedPageBreak/>
              <w:t>Детские общественные объединения</w:t>
            </w:r>
          </w:p>
        </w:tc>
        <w:tc>
          <w:tcPr>
            <w:tcW w:w="7088"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9"/>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Подготовка Праздничного концерта ко дню учителя (выступления от 1-4 классов).</w:t>
            </w:r>
          </w:p>
          <w:p w:rsidR="00DF7F00" w:rsidRPr="00DF7F00" w:rsidRDefault="00DF7F00" w:rsidP="0096151D">
            <w:pPr>
              <w:numPr>
                <w:ilvl w:val="0"/>
                <w:numId w:val="9"/>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Акция «Копилка поздравлений», посвященная дню пожилых людей</w:t>
            </w:r>
          </w:p>
          <w:p w:rsidR="00DF7F00" w:rsidRPr="00DF7F00" w:rsidRDefault="00DF7F00" w:rsidP="0096151D">
            <w:pPr>
              <w:numPr>
                <w:ilvl w:val="0"/>
                <w:numId w:val="9"/>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Работа детских объединений согласно составленному плану работы для ЮИД. Посвящение в юные инспектора дорожного движения (ЮИД) 2-4 класс.</w:t>
            </w:r>
          </w:p>
          <w:p w:rsidR="00DF7F00" w:rsidRPr="00DF7F00" w:rsidRDefault="00DF7F00" w:rsidP="0096151D">
            <w:pPr>
              <w:numPr>
                <w:ilvl w:val="0"/>
                <w:numId w:val="9"/>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Торжественное вступление в ряды РДШ.</w:t>
            </w:r>
          </w:p>
          <w:p w:rsidR="00DF7F00" w:rsidRPr="00DF7F00" w:rsidRDefault="00DF7F00" w:rsidP="0096151D">
            <w:pPr>
              <w:numPr>
                <w:ilvl w:val="0"/>
                <w:numId w:val="9"/>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Работа по ПЕРЕЧЕНЮ МЕРОПРИЯТИЙ ДЛЯ ДЕТЕЙ И МОЛОДЕЖИ НА УЧЕБНЫЙ ГОД, РЕАЛИЗУЕМЫХ В ТОМ ЧИСЛЕ ДЕТСКИМИ И МОЛОДЕЖНЫМИ ОБЩЕСТВЕННЫМИ ОБЪЕДИНЕНИЯМИ</w:t>
            </w:r>
          </w:p>
          <w:p w:rsidR="00DF7F00" w:rsidRPr="00DF7F00" w:rsidRDefault="00DF7F00" w:rsidP="0096151D">
            <w:pPr>
              <w:numPr>
                <w:ilvl w:val="0"/>
                <w:numId w:val="9"/>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Акция «Помоги четвероногому»</w:t>
            </w:r>
          </w:p>
          <w:p w:rsidR="00DF7F00" w:rsidRPr="00DF7F00" w:rsidRDefault="00DF7F00" w:rsidP="0096151D">
            <w:pPr>
              <w:numPr>
                <w:ilvl w:val="0"/>
                <w:numId w:val="9"/>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Программа</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развития</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социальной активности</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учащихся</w:t>
            </w:r>
            <w:r w:rsidRPr="00DF7F00">
              <w:rPr>
                <w:rFonts w:ascii="Times New Roman" w:hAnsi="Times New Roman" w:cs="Times New Roman"/>
                <w:spacing w:val="-10"/>
                <w:sz w:val="20"/>
                <w:szCs w:val="20"/>
              </w:rPr>
              <w:t xml:space="preserve"> </w:t>
            </w:r>
            <w:r w:rsidRPr="00DF7F00">
              <w:rPr>
                <w:rFonts w:ascii="Times New Roman" w:hAnsi="Times New Roman" w:cs="Times New Roman"/>
                <w:sz w:val="20"/>
                <w:szCs w:val="20"/>
              </w:rPr>
              <w:t xml:space="preserve"> «Орлята</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России»</w:t>
            </w:r>
          </w:p>
        </w:tc>
        <w:tc>
          <w:tcPr>
            <w:tcW w:w="1276"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 педагог – организатор,</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Советник директора по воспитанию</w:t>
            </w:r>
          </w:p>
        </w:tc>
      </w:tr>
      <w:tr w:rsidR="00DF7F00" w:rsidRPr="00DF7F00" w:rsidTr="00DF7F00">
        <w:trPr>
          <w:jc w:val="center"/>
        </w:trPr>
        <w:tc>
          <w:tcPr>
            <w:tcW w:w="8647" w:type="dxa"/>
            <w:gridSpan w:val="2"/>
            <w:tcBorders>
              <w:top w:val="single" w:sz="4" w:space="0" w:color="auto"/>
              <w:left w:val="single" w:sz="4" w:space="0" w:color="auto"/>
              <w:bottom w:val="single" w:sz="4" w:space="0" w:color="auto"/>
              <w:right w:val="single" w:sz="4" w:space="0" w:color="auto"/>
            </w:tcBorders>
          </w:tcPr>
          <w:p w:rsidR="00DF7F00" w:rsidRPr="00DF7F00" w:rsidRDefault="00DF7F00" w:rsidP="00AF0E20">
            <w:pPr>
              <w:jc w:val="center"/>
              <w:rPr>
                <w:rFonts w:ascii="Times New Roman" w:hAnsi="Times New Roman" w:cs="Times New Roman"/>
                <w:b/>
                <w:sz w:val="20"/>
                <w:szCs w:val="20"/>
              </w:rPr>
            </w:pPr>
            <w:r w:rsidRPr="00DF7F00">
              <w:rPr>
                <w:rFonts w:ascii="Times New Roman" w:hAnsi="Times New Roman" w:cs="Times New Roman"/>
                <w:b/>
                <w:sz w:val="20"/>
                <w:szCs w:val="20"/>
              </w:rPr>
              <w:t xml:space="preserve">Ноябрь  «Месячник ЗОЖ, гражданско – правового воспитания»  </w:t>
            </w:r>
          </w:p>
        </w:tc>
        <w:tc>
          <w:tcPr>
            <w:tcW w:w="1276"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jc w:val="center"/>
              <w:rPr>
                <w:rFonts w:ascii="Times New Roman" w:hAnsi="Times New Roman" w:cs="Times New Roman"/>
                <w:b/>
                <w:sz w:val="20"/>
                <w:szCs w:val="20"/>
              </w:rPr>
            </w:pPr>
            <w:r w:rsidRPr="00DF7F00">
              <w:rPr>
                <w:rFonts w:ascii="Times New Roman" w:hAnsi="Times New Roman" w:cs="Times New Roman"/>
                <w:b/>
                <w:sz w:val="20"/>
                <w:szCs w:val="20"/>
              </w:rPr>
              <w:t xml:space="preserve">              </w:t>
            </w:r>
          </w:p>
        </w:tc>
      </w:tr>
      <w:tr w:rsidR="00DF7F00" w:rsidRPr="00DF7F00" w:rsidTr="00DF7F00">
        <w:trPr>
          <w:jc w:val="center"/>
        </w:trPr>
        <w:tc>
          <w:tcPr>
            <w:tcW w:w="1559"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rPr>
                <w:rFonts w:ascii="Times New Roman" w:hAnsi="Times New Roman" w:cs="Times New Roman"/>
                <w:b/>
                <w:sz w:val="20"/>
                <w:szCs w:val="20"/>
              </w:rPr>
            </w:pPr>
            <w:r w:rsidRPr="00DF7F00">
              <w:rPr>
                <w:rFonts w:ascii="Times New Roman" w:hAnsi="Times New Roman" w:cs="Times New Roman"/>
                <w:b/>
                <w:sz w:val="20"/>
                <w:szCs w:val="20"/>
              </w:rPr>
              <w:t>Классное руководство</w:t>
            </w:r>
          </w:p>
        </w:tc>
        <w:tc>
          <w:tcPr>
            <w:tcW w:w="7088"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10"/>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Согласно Индивидуальному плану воспитательной работы классных руководителей  1-4 классов</w:t>
            </w:r>
          </w:p>
          <w:p w:rsidR="00DF7F00" w:rsidRPr="00DF7F00" w:rsidRDefault="00DF7F00" w:rsidP="0096151D">
            <w:pPr>
              <w:numPr>
                <w:ilvl w:val="0"/>
                <w:numId w:val="10"/>
              </w:numPr>
              <w:suppressAutoHyphens w:val="0"/>
              <w:spacing w:after="0" w:line="240" w:lineRule="auto"/>
              <w:ind w:left="317" w:hanging="283"/>
              <w:contextualSpacing/>
              <w:rPr>
                <w:rFonts w:ascii="Times New Roman" w:hAnsi="Times New Roman" w:cs="Times New Roman"/>
                <w:b/>
                <w:sz w:val="20"/>
                <w:szCs w:val="20"/>
              </w:rPr>
            </w:pPr>
            <w:r w:rsidRPr="00DF7F00">
              <w:rPr>
                <w:rFonts w:ascii="Times New Roman" w:hAnsi="Times New Roman" w:cs="Times New Roman"/>
                <w:sz w:val="20"/>
                <w:szCs w:val="20"/>
              </w:rPr>
              <w:t>Классные часы с проведением инструктажей «Осторожно - гололед!», «Опасный лёд», «Безопасность в зимний период», «Осторожно – сход снега с крыш!»</w:t>
            </w:r>
          </w:p>
          <w:p w:rsidR="00DF7F00" w:rsidRPr="00DF7F00" w:rsidRDefault="00DF7F00" w:rsidP="0096151D">
            <w:pPr>
              <w:numPr>
                <w:ilvl w:val="0"/>
                <w:numId w:val="10"/>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Уроки правовой помощи детям (1-4 классы)</w:t>
            </w:r>
          </w:p>
          <w:p w:rsidR="00DF7F00" w:rsidRPr="00DF7F00" w:rsidRDefault="00DF7F00" w:rsidP="0096151D">
            <w:pPr>
              <w:numPr>
                <w:ilvl w:val="0"/>
                <w:numId w:val="10"/>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Реализация Программы «Разговор о правильном питании»</w:t>
            </w:r>
          </w:p>
          <w:p w:rsidR="00DF7F00" w:rsidRPr="00DF7F00" w:rsidRDefault="00DF7F00" w:rsidP="0096151D">
            <w:pPr>
              <w:numPr>
                <w:ilvl w:val="0"/>
                <w:numId w:val="10"/>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Работа над социальным проектом</w:t>
            </w:r>
          </w:p>
        </w:tc>
        <w:tc>
          <w:tcPr>
            <w:tcW w:w="1276"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jc w:val="center"/>
        </w:trPr>
        <w:tc>
          <w:tcPr>
            <w:tcW w:w="1559"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rPr>
                <w:rFonts w:ascii="Times New Roman" w:hAnsi="Times New Roman" w:cs="Times New Roman"/>
                <w:b/>
                <w:sz w:val="20"/>
                <w:szCs w:val="20"/>
              </w:rPr>
            </w:pPr>
            <w:r w:rsidRPr="00DF7F00">
              <w:rPr>
                <w:rFonts w:ascii="Times New Roman" w:hAnsi="Times New Roman" w:cs="Times New Roman"/>
                <w:b/>
                <w:sz w:val="20"/>
                <w:szCs w:val="20"/>
              </w:rPr>
              <w:t>Школьный урок</w:t>
            </w:r>
          </w:p>
        </w:tc>
        <w:tc>
          <w:tcPr>
            <w:tcW w:w="7088"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10"/>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Урок День народного единства (4 ноября)</w:t>
            </w:r>
          </w:p>
          <w:p w:rsidR="00DF7F00" w:rsidRPr="00DF7F00" w:rsidRDefault="00DF7F00" w:rsidP="0096151D">
            <w:pPr>
              <w:numPr>
                <w:ilvl w:val="0"/>
                <w:numId w:val="10"/>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Урок в библиотеке 22 ноября - День словаря</w:t>
            </w:r>
          </w:p>
          <w:p w:rsidR="00DF7F00" w:rsidRPr="00DF7F00" w:rsidRDefault="00DF7F00" w:rsidP="0096151D">
            <w:pPr>
              <w:numPr>
                <w:ilvl w:val="0"/>
                <w:numId w:val="10"/>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Урок «День правовой помощи детям»</w:t>
            </w:r>
          </w:p>
          <w:p w:rsidR="00DF7F00" w:rsidRPr="00DF7F00" w:rsidRDefault="00DF7F00" w:rsidP="0096151D">
            <w:pPr>
              <w:numPr>
                <w:ilvl w:val="0"/>
                <w:numId w:val="10"/>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Сдача норм ГТО </w:t>
            </w:r>
          </w:p>
        </w:tc>
        <w:tc>
          <w:tcPr>
            <w:tcW w:w="1276"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Учителя – предметники</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Педагог- библиотекарь</w:t>
            </w:r>
          </w:p>
        </w:tc>
      </w:tr>
      <w:tr w:rsidR="00DF7F00" w:rsidRPr="00DF7F00" w:rsidTr="00DF7F00">
        <w:trPr>
          <w:jc w:val="center"/>
        </w:trPr>
        <w:tc>
          <w:tcPr>
            <w:tcW w:w="1559"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rPr>
                <w:rFonts w:ascii="Times New Roman" w:hAnsi="Times New Roman" w:cs="Times New Roman"/>
                <w:b/>
                <w:sz w:val="20"/>
                <w:szCs w:val="20"/>
              </w:rPr>
            </w:pPr>
            <w:r w:rsidRPr="00DF7F00">
              <w:rPr>
                <w:rFonts w:ascii="Times New Roman" w:hAnsi="Times New Roman" w:cs="Times New Roman"/>
                <w:b/>
                <w:sz w:val="20"/>
                <w:szCs w:val="20"/>
              </w:rPr>
              <w:t xml:space="preserve">Внеурочная </w:t>
            </w:r>
            <w:r w:rsidRPr="00DF7F00">
              <w:rPr>
                <w:rFonts w:ascii="Times New Roman" w:hAnsi="Times New Roman" w:cs="Times New Roman"/>
                <w:b/>
                <w:sz w:val="20"/>
                <w:szCs w:val="20"/>
              </w:rPr>
              <w:lastRenderedPageBreak/>
              <w:t>деятельность</w:t>
            </w:r>
          </w:p>
        </w:tc>
        <w:tc>
          <w:tcPr>
            <w:tcW w:w="7088"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shd w:val="clear" w:color="auto" w:fill="FFFFFF"/>
                <w:lang w:eastAsia="ru-RU"/>
              </w:rPr>
              <w:lastRenderedPageBreak/>
              <w:t>Всероссийские    классные    часы  </w:t>
            </w:r>
            <w:r w:rsidRPr="00DF7F00">
              <w:rPr>
                <w:rFonts w:ascii="Times New Roman" w:hAnsi="Times New Roman" w:cs="Times New Roman"/>
                <w:b/>
                <w:bCs/>
                <w:sz w:val="20"/>
                <w:szCs w:val="20"/>
                <w:lang w:eastAsia="ru-RU"/>
              </w:rPr>
              <w:t>«Разговоры    о</w:t>
            </w:r>
            <w:r w:rsidRPr="00DF7F00">
              <w:rPr>
                <w:rFonts w:ascii="Times New Roman" w:hAnsi="Times New Roman" w:cs="Times New Roman"/>
                <w:sz w:val="20"/>
                <w:szCs w:val="20"/>
              </w:rPr>
              <w:t xml:space="preserve"> </w:t>
            </w:r>
            <w:r w:rsidRPr="00DF7F00">
              <w:rPr>
                <w:rFonts w:ascii="Times New Roman" w:hAnsi="Times New Roman" w:cs="Times New Roman"/>
                <w:b/>
                <w:bCs/>
                <w:sz w:val="20"/>
                <w:szCs w:val="20"/>
                <w:lang w:eastAsia="ru-RU"/>
              </w:rPr>
              <w:t>важном» </w:t>
            </w:r>
            <w:r w:rsidRPr="00DF7F00">
              <w:rPr>
                <w:rFonts w:ascii="Times New Roman" w:hAnsi="Times New Roman" w:cs="Times New Roman"/>
                <w:sz w:val="20"/>
                <w:szCs w:val="20"/>
                <w:lang w:eastAsia="ru-RU"/>
              </w:rPr>
              <w:t>(по общероссийскому плану)</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 xml:space="preserve">Финансовая грамотность </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lastRenderedPageBreak/>
              <w:t xml:space="preserve">Знатоки ПДД  </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 xml:space="preserve">Математическая шкатулка </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 xml:space="preserve">Весёлый карандаш </w:t>
            </w:r>
          </w:p>
          <w:p w:rsidR="00DF7F00" w:rsidRPr="00DF7F00" w:rsidRDefault="00DF7F00" w:rsidP="0096151D">
            <w:pPr>
              <w:numPr>
                <w:ilvl w:val="0"/>
                <w:numId w:val="7"/>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Подвижные игры </w:t>
            </w:r>
          </w:p>
          <w:p w:rsidR="00DF7F00" w:rsidRPr="00DF7F00" w:rsidRDefault="00DF7F00" w:rsidP="0096151D">
            <w:pPr>
              <w:numPr>
                <w:ilvl w:val="0"/>
                <w:numId w:val="7"/>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Орлята России </w:t>
            </w:r>
          </w:p>
          <w:p w:rsidR="00DF7F00" w:rsidRPr="00DF7F00" w:rsidRDefault="00DF7F00" w:rsidP="0096151D">
            <w:pPr>
              <w:numPr>
                <w:ilvl w:val="0"/>
                <w:numId w:val="7"/>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Настольные игры </w:t>
            </w:r>
          </w:p>
          <w:p w:rsidR="00DF7F00" w:rsidRPr="00DF7F00" w:rsidRDefault="00DF7F00" w:rsidP="0096151D">
            <w:pPr>
              <w:numPr>
                <w:ilvl w:val="0"/>
                <w:numId w:val="7"/>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Читаем, считаем, наблюдаем </w:t>
            </w:r>
          </w:p>
        </w:tc>
        <w:tc>
          <w:tcPr>
            <w:tcW w:w="1276"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lastRenderedPageBreak/>
              <w:t xml:space="preserve">Классные </w:t>
            </w:r>
            <w:r w:rsidRPr="00DF7F00">
              <w:rPr>
                <w:rFonts w:ascii="Times New Roman" w:hAnsi="Times New Roman" w:cs="Times New Roman"/>
                <w:sz w:val="20"/>
                <w:szCs w:val="20"/>
              </w:rPr>
              <w:lastRenderedPageBreak/>
              <w:t>руководители</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Учителя - предметники</w:t>
            </w:r>
          </w:p>
        </w:tc>
      </w:tr>
      <w:tr w:rsidR="00DF7F00" w:rsidRPr="00DF7F00" w:rsidTr="00DF7F00">
        <w:trPr>
          <w:jc w:val="center"/>
        </w:trPr>
        <w:tc>
          <w:tcPr>
            <w:tcW w:w="1559"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rPr>
                <w:rFonts w:ascii="Times New Roman" w:hAnsi="Times New Roman" w:cs="Times New Roman"/>
                <w:b/>
                <w:sz w:val="20"/>
                <w:szCs w:val="20"/>
              </w:rPr>
            </w:pPr>
            <w:r w:rsidRPr="00DF7F00">
              <w:rPr>
                <w:rFonts w:ascii="Times New Roman" w:hAnsi="Times New Roman" w:cs="Times New Roman"/>
                <w:b/>
                <w:sz w:val="20"/>
                <w:szCs w:val="20"/>
              </w:rPr>
              <w:lastRenderedPageBreak/>
              <w:t>Работа с родителями</w:t>
            </w:r>
          </w:p>
        </w:tc>
        <w:tc>
          <w:tcPr>
            <w:tcW w:w="7088"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11"/>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Педагогическое просвещение родителей по вопросам воспитания детей.</w:t>
            </w:r>
          </w:p>
          <w:p w:rsidR="00DF7F00" w:rsidRPr="00DF7F00" w:rsidRDefault="00DF7F00" w:rsidP="0096151D">
            <w:pPr>
              <w:numPr>
                <w:ilvl w:val="0"/>
                <w:numId w:val="11"/>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Информационное оповещение через классные группы. </w:t>
            </w:r>
          </w:p>
          <w:p w:rsidR="00DF7F00" w:rsidRPr="00DF7F00" w:rsidRDefault="00DF7F00" w:rsidP="0096151D">
            <w:pPr>
              <w:numPr>
                <w:ilvl w:val="0"/>
                <w:numId w:val="11"/>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Консультация для родителей: особенности безопасного поведения в зимнее время года.</w:t>
            </w:r>
          </w:p>
        </w:tc>
        <w:tc>
          <w:tcPr>
            <w:tcW w:w="1276"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jc w:val="center"/>
        </w:trPr>
        <w:tc>
          <w:tcPr>
            <w:tcW w:w="1559"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rPr>
                <w:rFonts w:ascii="Times New Roman" w:hAnsi="Times New Roman" w:cs="Times New Roman"/>
                <w:b/>
                <w:sz w:val="18"/>
                <w:szCs w:val="18"/>
              </w:rPr>
            </w:pPr>
            <w:r w:rsidRPr="00DF7F00">
              <w:rPr>
                <w:rFonts w:ascii="Times New Roman" w:hAnsi="Times New Roman" w:cs="Times New Roman"/>
                <w:b/>
                <w:sz w:val="18"/>
                <w:szCs w:val="18"/>
              </w:rPr>
              <w:t>Самоуправление</w:t>
            </w:r>
          </w:p>
        </w:tc>
        <w:tc>
          <w:tcPr>
            <w:tcW w:w="7088" w:type="dxa"/>
            <w:tcBorders>
              <w:top w:val="single" w:sz="4" w:space="0" w:color="auto"/>
              <w:left w:val="single" w:sz="4" w:space="0" w:color="auto"/>
              <w:bottom w:val="single" w:sz="4" w:space="0" w:color="auto"/>
              <w:right w:val="single" w:sz="4" w:space="0" w:color="auto"/>
            </w:tcBorders>
          </w:tcPr>
          <w:p w:rsidR="00DF7F00" w:rsidRPr="00DF7F00" w:rsidRDefault="00DF7F00" w:rsidP="0096151D">
            <w:pPr>
              <w:numPr>
                <w:ilvl w:val="0"/>
                <w:numId w:val="12"/>
              </w:numPr>
              <w:suppressAutoHyphens w:val="0"/>
              <w:spacing w:after="0" w:line="240" w:lineRule="auto"/>
              <w:ind w:left="317" w:hanging="283"/>
              <w:contextualSpacing/>
              <w:rPr>
                <w:rFonts w:ascii="Times New Roman" w:hAnsi="Times New Roman" w:cs="Times New Roman"/>
                <w:b/>
                <w:sz w:val="20"/>
                <w:szCs w:val="20"/>
              </w:rPr>
            </w:pPr>
            <w:r w:rsidRPr="00DF7F00">
              <w:rPr>
                <w:rFonts w:ascii="Times New Roman" w:hAnsi="Times New Roman" w:cs="Times New Roman"/>
                <w:sz w:val="20"/>
                <w:szCs w:val="20"/>
              </w:rPr>
              <w:t xml:space="preserve">Работа в соответствии с обязанностями </w:t>
            </w:r>
          </w:p>
          <w:p w:rsidR="00DF7F00" w:rsidRPr="00DF7F00" w:rsidRDefault="00DF7F00" w:rsidP="00AF0E20">
            <w:pPr>
              <w:ind w:left="317" w:hanging="283"/>
              <w:rPr>
                <w:rFonts w:ascii="Times New Roman" w:hAnsi="Times New Roman" w:cs="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jc w:val="center"/>
        </w:trPr>
        <w:tc>
          <w:tcPr>
            <w:tcW w:w="1559"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rPr>
                <w:rFonts w:ascii="Times New Roman" w:hAnsi="Times New Roman" w:cs="Times New Roman"/>
                <w:b/>
                <w:sz w:val="18"/>
                <w:szCs w:val="18"/>
              </w:rPr>
            </w:pPr>
            <w:r w:rsidRPr="00DF7F00">
              <w:rPr>
                <w:rFonts w:ascii="Times New Roman" w:hAnsi="Times New Roman" w:cs="Times New Roman"/>
                <w:b/>
                <w:sz w:val="18"/>
                <w:szCs w:val="18"/>
              </w:rPr>
              <w:t>Профориентация</w:t>
            </w:r>
          </w:p>
        </w:tc>
        <w:tc>
          <w:tcPr>
            <w:tcW w:w="7088"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13"/>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Презентация «Все профессии нужны, все профессии важны»</w:t>
            </w:r>
          </w:p>
          <w:p w:rsidR="00DF7F00" w:rsidRPr="00DF7F00" w:rsidRDefault="00DF7F00" w:rsidP="0096151D">
            <w:pPr>
              <w:numPr>
                <w:ilvl w:val="0"/>
                <w:numId w:val="13"/>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Участие в работе всероссийского профориентационного проекта  «ПроеКТОриЯ»</w:t>
            </w:r>
          </w:p>
        </w:tc>
        <w:tc>
          <w:tcPr>
            <w:tcW w:w="1276"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trHeight w:val="278"/>
          <w:jc w:val="center"/>
        </w:trPr>
        <w:tc>
          <w:tcPr>
            <w:tcW w:w="1559"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rPr>
                <w:rFonts w:ascii="Times New Roman" w:hAnsi="Times New Roman" w:cs="Times New Roman"/>
                <w:b/>
                <w:sz w:val="20"/>
                <w:szCs w:val="20"/>
              </w:rPr>
            </w:pPr>
            <w:r w:rsidRPr="00DF7F00">
              <w:rPr>
                <w:rFonts w:ascii="Times New Roman" w:hAnsi="Times New Roman" w:cs="Times New Roman"/>
                <w:b/>
                <w:sz w:val="20"/>
                <w:szCs w:val="20"/>
              </w:rPr>
              <w:t>Основные школьные дела</w:t>
            </w:r>
          </w:p>
        </w:tc>
        <w:tc>
          <w:tcPr>
            <w:tcW w:w="7088"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32"/>
              </w:numPr>
              <w:suppressAutoHyphens w:val="0"/>
              <w:spacing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Церемония поднятия Флага РФ и исполнение Гимна РФ, поднятия Флага Р Крым и исполнение Гимна Р Крым в первый день каждой недели, церемония спуска Флага РФ и исполнение Гимна РФ и   спуска Флага  Р Крым и исполнение Гимна  Р Крым в последний день каждой учебной недели.</w:t>
            </w:r>
          </w:p>
          <w:p w:rsidR="00DF7F00" w:rsidRPr="00DF7F00" w:rsidRDefault="00DF7F00" w:rsidP="0096151D">
            <w:pPr>
              <w:numPr>
                <w:ilvl w:val="0"/>
                <w:numId w:val="13"/>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 «День народного единства»</w:t>
            </w:r>
          </w:p>
          <w:p w:rsidR="00DF7F00" w:rsidRPr="00DF7F00" w:rsidRDefault="00DF7F00" w:rsidP="0096151D">
            <w:pPr>
              <w:numPr>
                <w:ilvl w:val="0"/>
                <w:numId w:val="13"/>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«Международный день толерантности» </w:t>
            </w:r>
          </w:p>
          <w:p w:rsidR="00DF7F00" w:rsidRPr="00DF7F00" w:rsidRDefault="00DF7F00" w:rsidP="0096151D">
            <w:pPr>
              <w:numPr>
                <w:ilvl w:val="0"/>
                <w:numId w:val="13"/>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«День матери в России».  Мероприятия ко дню матери «Святость материнства»</w:t>
            </w:r>
          </w:p>
          <w:p w:rsidR="00DF7F00" w:rsidRPr="00DF7F00" w:rsidRDefault="00DF7F00" w:rsidP="0096151D">
            <w:pPr>
              <w:numPr>
                <w:ilvl w:val="0"/>
                <w:numId w:val="13"/>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Мероприятия в рамках месячника гражданско – правового воспитания (Викторины, классные часы для учащихся 1-4 классов: «Кто Я? Кто Мы? Каковы наши права», «Путешествие в страну прав»</w:t>
            </w:r>
          </w:p>
          <w:p w:rsidR="00DF7F00" w:rsidRPr="00DF7F00" w:rsidRDefault="00DF7F00" w:rsidP="0096151D">
            <w:pPr>
              <w:numPr>
                <w:ilvl w:val="0"/>
                <w:numId w:val="13"/>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Книжная выставка «Мы за здоровый образ жизни!»</w:t>
            </w:r>
          </w:p>
          <w:p w:rsidR="00DF7F00" w:rsidRPr="00DF7F00" w:rsidRDefault="00DF7F00" w:rsidP="0096151D">
            <w:pPr>
              <w:numPr>
                <w:ilvl w:val="0"/>
                <w:numId w:val="13"/>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Выставка книг в библиотеке: «Международный день толерантности» (библиотекарь)</w:t>
            </w:r>
          </w:p>
          <w:p w:rsidR="00DF7F00" w:rsidRPr="00DF7F00" w:rsidRDefault="00DF7F00" w:rsidP="0096151D">
            <w:pPr>
              <w:numPr>
                <w:ilvl w:val="0"/>
                <w:numId w:val="13"/>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Участие в Проекте «Эколята – юные защитники Природы»</w:t>
            </w:r>
          </w:p>
          <w:p w:rsidR="00DF7F00" w:rsidRPr="00DF7F00" w:rsidRDefault="00DF7F00" w:rsidP="0096151D">
            <w:pPr>
              <w:numPr>
                <w:ilvl w:val="0"/>
                <w:numId w:val="13"/>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«Рисуем дружбу» (конкурс рисунков для обучающихся начальных классов)</w:t>
            </w:r>
          </w:p>
          <w:p w:rsidR="00DF7F00" w:rsidRPr="00DF7F00" w:rsidRDefault="00DF7F00" w:rsidP="0096151D">
            <w:pPr>
              <w:numPr>
                <w:ilvl w:val="0"/>
                <w:numId w:val="13"/>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День памяти погибших при исполнении служебных обязанностей сотрудников органов внутренних дел России </w:t>
            </w:r>
          </w:p>
          <w:p w:rsidR="00DF7F00" w:rsidRPr="00DF7F00" w:rsidRDefault="00DF7F00" w:rsidP="0096151D">
            <w:pPr>
              <w:numPr>
                <w:ilvl w:val="0"/>
                <w:numId w:val="13"/>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lastRenderedPageBreak/>
              <w:t>Социально-психологическая акция «День подарков просто так».</w:t>
            </w:r>
          </w:p>
          <w:p w:rsidR="00DF7F00" w:rsidRPr="00DF7F00" w:rsidRDefault="00DF7F00" w:rsidP="0096151D">
            <w:pPr>
              <w:numPr>
                <w:ilvl w:val="0"/>
                <w:numId w:val="13"/>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День начала Нюрнбергского процесса </w:t>
            </w:r>
          </w:p>
          <w:p w:rsidR="00DF7F00" w:rsidRPr="00DF7F00" w:rsidRDefault="00DF7F00" w:rsidP="0096151D">
            <w:pPr>
              <w:numPr>
                <w:ilvl w:val="0"/>
                <w:numId w:val="13"/>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Конкурс поделок «С днем рождения, школа».</w:t>
            </w:r>
          </w:p>
          <w:p w:rsidR="00DF7F00" w:rsidRPr="00DF7F00" w:rsidRDefault="00DF7F00" w:rsidP="0096151D">
            <w:pPr>
              <w:numPr>
                <w:ilvl w:val="0"/>
                <w:numId w:val="13"/>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День Государственного герба Российской Федерации </w:t>
            </w:r>
          </w:p>
        </w:tc>
        <w:tc>
          <w:tcPr>
            <w:tcW w:w="1276"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lastRenderedPageBreak/>
              <w:t>Зам. директора по ВР</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Педагог – организатор</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библиотекарь</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jc w:val="center"/>
        </w:trPr>
        <w:tc>
          <w:tcPr>
            <w:tcW w:w="1559"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rPr>
                <w:rFonts w:ascii="Times New Roman" w:hAnsi="Times New Roman" w:cs="Times New Roman"/>
                <w:b/>
                <w:sz w:val="20"/>
                <w:szCs w:val="20"/>
              </w:rPr>
            </w:pPr>
            <w:r w:rsidRPr="00DF7F00">
              <w:rPr>
                <w:rFonts w:ascii="Times New Roman" w:hAnsi="Times New Roman" w:cs="Times New Roman"/>
                <w:b/>
                <w:sz w:val="20"/>
                <w:szCs w:val="20"/>
              </w:rPr>
              <w:lastRenderedPageBreak/>
              <w:t>Организация предметно – пространственной среды</w:t>
            </w:r>
          </w:p>
        </w:tc>
        <w:tc>
          <w:tcPr>
            <w:tcW w:w="7088"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13"/>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Сменная выставка «Мозаика народов России»</w:t>
            </w:r>
          </w:p>
          <w:p w:rsidR="00DF7F00" w:rsidRPr="00DF7F00" w:rsidRDefault="00DF7F00" w:rsidP="0096151D">
            <w:pPr>
              <w:numPr>
                <w:ilvl w:val="0"/>
                <w:numId w:val="13"/>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Украшение школы ко Дню матери</w:t>
            </w:r>
          </w:p>
        </w:tc>
        <w:tc>
          <w:tcPr>
            <w:tcW w:w="1276"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igh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trHeight w:val="556"/>
          <w:jc w:val="center"/>
        </w:trPr>
        <w:tc>
          <w:tcPr>
            <w:tcW w:w="1559"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rPr>
                <w:rFonts w:ascii="Times New Roman" w:hAnsi="Times New Roman" w:cs="Times New Roman"/>
                <w:b/>
                <w:sz w:val="20"/>
                <w:szCs w:val="20"/>
              </w:rPr>
            </w:pPr>
            <w:r w:rsidRPr="00DF7F00">
              <w:rPr>
                <w:rFonts w:ascii="Times New Roman" w:hAnsi="Times New Roman" w:cs="Times New Roman"/>
                <w:b/>
                <w:sz w:val="20"/>
                <w:szCs w:val="20"/>
              </w:rPr>
              <w:t>Внешкольные мероприятия</w:t>
            </w:r>
          </w:p>
        </w:tc>
        <w:tc>
          <w:tcPr>
            <w:tcW w:w="7088"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14"/>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Участие в соцактивностях ко Дню народного единства</w:t>
            </w:r>
          </w:p>
          <w:p w:rsidR="00DF7F00" w:rsidRPr="00DF7F00" w:rsidRDefault="00DF7F00" w:rsidP="0096151D">
            <w:pPr>
              <w:numPr>
                <w:ilvl w:val="0"/>
                <w:numId w:val="14"/>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pacing w:val="3"/>
                <w:sz w:val="20"/>
                <w:szCs w:val="20"/>
                <w:lang w:eastAsia="ru-RU"/>
              </w:rPr>
              <w:t>Республиканский конкурс – фестиваль детского творчества «Крым в сердце моем</w:t>
            </w:r>
          </w:p>
          <w:p w:rsidR="00DF7F00" w:rsidRPr="00DF7F00" w:rsidRDefault="00DF7F00" w:rsidP="0096151D">
            <w:pPr>
              <w:numPr>
                <w:ilvl w:val="0"/>
                <w:numId w:val="14"/>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pacing w:val="3"/>
                <w:sz w:val="20"/>
                <w:szCs w:val="20"/>
                <w:lang w:eastAsia="ru-RU"/>
              </w:rPr>
              <w:t>Республиканский конкурс детского творчества по безопасности дорожного движения «Дорога глазами детей»</w:t>
            </w:r>
          </w:p>
          <w:p w:rsidR="00DF7F00" w:rsidRPr="00DF7F00" w:rsidRDefault="00DF7F00" w:rsidP="0096151D">
            <w:pPr>
              <w:numPr>
                <w:ilvl w:val="0"/>
                <w:numId w:val="14"/>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pacing w:val="3"/>
                <w:sz w:val="20"/>
                <w:szCs w:val="20"/>
                <w:lang w:eastAsia="ru-RU"/>
              </w:rPr>
              <w:t>Республиканская выставка – конкурс декоративно – прикладного творчества «Прикосновение к истокам»</w:t>
            </w:r>
          </w:p>
        </w:tc>
        <w:tc>
          <w:tcPr>
            <w:tcW w:w="1276"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ight="-108"/>
              <w:rPr>
                <w:rFonts w:ascii="Times New Roman" w:hAnsi="Times New Roman" w:cs="Times New Roman"/>
                <w:sz w:val="20"/>
                <w:szCs w:val="20"/>
              </w:rPr>
            </w:pPr>
            <w:r w:rsidRPr="00DF7F00">
              <w:rPr>
                <w:rFonts w:ascii="Times New Roman" w:hAnsi="Times New Roman" w:cs="Times New Roman"/>
                <w:sz w:val="20"/>
                <w:szCs w:val="20"/>
              </w:rPr>
              <w:t>Зам. директора по ВР</w:t>
            </w:r>
          </w:p>
          <w:p w:rsidR="00DF7F00" w:rsidRPr="00DF7F00" w:rsidRDefault="00DF7F00" w:rsidP="00AF0E20">
            <w:pPr>
              <w:ind w:left="-108" w:righ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trHeight w:val="556"/>
          <w:jc w:val="center"/>
        </w:trPr>
        <w:tc>
          <w:tcPr>
            <w:tcW w:w="1559"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pStyle w:val="214"/>
              <w:tabs>
                <w:tab w:val="left" w:pos="2117"/>
              </w:tabs>
              <w:spacing w:before="1" w:line="240" w:lineRule="auto"/>
              <w:ind w:left="0" w:right="-109"/>
              <w:rPr>
                <w:sz w:val="20"/>
                <w:szCs w:val="20"/>
              </w:rPr>
            </w:pPr>
            <w:r w:rsidRPr="00DF7F00">
              <w:rPr>
                <w:sz w:val="20"/>
                <w:szCs w:val="20"/>
              </w:rPr>
              <w:t>Модуль</w:t>
            </w:r>
            <w:r w:rsidRPr="00DF7F00">
              <w:rPr>
                <w:spacing w:val="1"/>
                <w:sz w:val="20"/>
                <w:szCs w:val="20"/>
              </w:rPr>
              <w:t xml:space="preserve"> </w:t>
            </w:r>
            <w:r w:rsidRPr="00DF7F00">
              <w:rPr>
                <w:sz w:val="20"/>
                <w:szCs w:val="20"/>
              </w:rPr>
              <w:t>«Экскурсии,</w:t>
            </w:r>
            <w:r w:rsidRPr="00DF7F00">
              <w:rPr>
                <w:spacing w:val="1"/>
                <w:sz w:val="20"/>
                <w:szCs w:val="20"/>
              </w:rPr>
              <w:t xml:space="preserve"> </w:t>
            </w:r>
            <w:r w:rsidRPr="00DF7F00">
              <w:rPr>
                <w:sz w:val="20"/>
                <w:szCs w:val="20"/>
              </w:rPr>
              <w:t>экспедиции,</w:t>
            </w:r>
            <w:r w:rsidRPr="00DF7F00">
              <w:rPr>
                <w:spacing w:val="1"/>
                <w:sz w:val="20"/>
                <w:szCs w:val="20"/>
              </w:rPr>
              <w:t xml:space="preserve"> </w:t>
            </w:r>
            <w:r w:rsidRPr="00DF7F00">
              <w:rPr>
                <w:sz w:val="20"/>
                <w:szCs w:val="20"/>
              </w:rPr>
              <w:t>походы.</w:t>
            </w:r>
            <w:r w:rsidRPr="00DF7F00">
              <w:rPr>
                <w:spacing w:val="1"/>
                <w:sz w:val="20"/>
                <w:szCs w:val="20"/>
              </w:rPr>
              <w:t xml:space="preserve"> </w:t>
            </w:r>
            <w:r w:rsidRPr="00DF7F00">
              <w:rPr>
                <w:sz w:val="20"/>
                <w:szCs w:val="20"/>
              </w:rPr>
              <w:t>Познаем</w:t>
            </w:r>
            <w:r w:rsidRPr="00DF7F00">
              <w:rPr>
                <w:spacing w:val="1"/>
                <w:sz w:val="20"/>
                <w:szCs w:val="20"/>
              </w:rPr>
              <w:t xml:space="preserve"> </w:t>
            </w:r>
            <w:r w:rsidRPr="00DF7F00">
              <w:rPr>
                <w:sz w:val="20"/>
                <w:szCs w:val="20"/>
              </w:rPr>
              <w:t>Крым</w:t>
            </w:r>
            <w:r w:rsidRPr="00DF7F00">
              <w:rPr>
                <w:spacing w:val="1"/>
                <w:sz w:val="20"/>
                <w:szCs w:val="20"/>
              </w:rPr>
              <w:t xml:space="preserve"> </w:t>
            </w:r>
            <w:r w:rsidRPr="00DF7F00">
              <w:rPr>
                <w:sz w:val="20"/>
                <w:szCs w:val="20"/>
              </w:rPr>
              <w:t>вместе»</w:t>
            </w:r>
          </w:p>
          <w:p w:rsidR="00DF7F00" w:rsidRPr="00DF7F00" w:rsidRDefault="00DF7F00" w:rsidP="00AF0E20">
            <w:pPr>
              <w:ind w:left="-108" w:right="-109"/>
              <w:rPr>
                <w:rFonts w:ascii="Times New Roman" w:hAnsi="Times New Roman" w:cs="Times New Roman"/>
                <w:b/>
                <w:sz w:val="20"/>
                <w:szCs w:val="20"/>
              </w:rPr>
            </w:pPr>
          </w:p>
        </w:tc>
        <w:tc>
          <w:tcPr>
            <w:tcW w:w="7088"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Посещение</w:t>
            </w:r>
            <w:r w:rsidRPr="00DF7F00">
              <w:rPr>
                <w:rFonts w:ascii="Times New Roman" w:hAnsi="Times New Roman" w:cs="Times New Roman"/>
                <w:spacing w:val="3"/>
                <w:sz w:val="20"/>
                <w:szCs w:val="20"/>
              </w:rPr>
              <w:t xml:space="preserve"> </w:t>
            </w:r>
            <w:r w:rsidRPr="00DF7F00">
              <w:rPr>
                <w:rFonts w:ascii="Times New Roman" w:hAnsi="Times New Roman" w:cs="Times New Roman"/>
                <w:sz w:val="20"/>
                <w:szCs w:val="20"/>
              </w:rPr>
              <w:t>выездных</w:t>
            </w:r>
            <w:r w:rsidRPr="00DF7F00">
              <w:rPr>
                <w:rFonts w:ascii="Times New Roman" w:hAnsi="Times New Roman" w:cs="Times New Roman"/>
                <w:spacing w:val="7"/>
                <w:sz w:val="20"/>
                <w:szCs w:val="20"/>
              </w:rPr>
              <w:t xml:space="preserve"> </w:t>
            </w:r>
            <w:r w:rsidRPr="00DF7F00">
              <w:rPr>
                <w:rFonts w:ascii="Times New Roman" w:hAnsi="Times New Roman" w:cs="Times New Roman"/>
                <w:sz w:val="20"/>
                <w:szCs w:val="20"/>
              </w:rPr>
              <w:t>представлений</w:t>
            </w:r>
            <w:r w:rsidRPr="00DF7F00">
              <w:rPr>
                <w:rFonts w:ascii="Times New Roman" w:hAnsi="Times New Roman" w:cs="Times New Roman"/>
                <w:spacing w:val="-57"/>
                <w:sz w:val="20"/>
                <w:szCs w:val="20"/>
              </w:rPr>
              <w:t xml:space="preserve"> </w:t>
            </w:r>
            <w:r w:rsidRPr="00DF7F00">
              <w:rPr>
                <w:rFonts w:ascii="Times New Roman" w:hAnsi="Times New Roman" w:cs="Times New Roman"/>
                <w:sz w:val="20"/>
                <w:szCs w:val="20"/>
              </w:rPr>
              <w:t>театров</w:t>
            </w:r>
            <w:r w:rsidRPr="00DF7F00">
              <w:rPr>
                <w:rFonts w:ascii="Times New Roman" w:hAnsi="Times New Roman" w:cs="Times New Roman"/>
                <w:spacing w:val="55"/>
                <w:sz w:val="20"/>
                <w:szCs w:val="20"/>
              </w:rPr>
              <w:t xml:space="preserve"> </w:t>
            </w:r>
            <w:r w:rsidRPr="00DF7F00">
              <w:rPr>
                <w:rFonts w:ascii="Times New Roman" w:hAnsi="Times New Roman" w:cs="Times New Roman"/>
                <w:sz w:val="20"/>
                <w:szCs w:val="20"/>
              </w:rPr>
              <w:t>в</w:t>
            </w:r>
            <w:r w:rsidRPr="00DF7F00">
              <w:rPr>
                <w:rFonts w:ascii="Times New Roman" w:hAnsi="Times New Roman" w:cs="Times New Roman"/>
                <w:spacing w:val="60"/>
                <w:sz w:val="20"/>
                <w:szCs w:val="20"/>
              </w:rPr>
              <w:t xml:space="preserve"> </w:t>
            </w:r>
            <w:r w:rsidRPr="00DF7F00">
              <w:rPr>
                <w:rFonts w:ascii="Times New Roman" w:hAnsi="Times New Roman" w:cs="Times New Roman"/>
                <w:sz w:val="20"/>
                <w:szCs w:val="20"/>
              </w:rPr>
              <w:t>школе</w:t>
            </w:r>
            <w:r w:rsidRPr="00DF7F00">
              <w:rPr>
                <w:rFonts w:ascii="Times New Roman" w:hAnsi="Times New Roman" w:cs="Times New Roman"/>
                <w:spacing w:val="57"/>
                <w:sz w:val="20"/>
                <w:szCs w:val="20"/>
              </w:rPr>
              <w:t xml:space="preserve"> </w:t>
            </w:r>
            <w:r w:rsidRPr="00DF7F00">
              <w:rPr>
                <w:rFonts w:ascii="Times New Roman" w:hAnsi="Times New Roman" w:cs="Times New Roman"/>
                <w:sz w:val="20"/>
                <w:szCs w:val="20"/>
              </w:rPr>
              <w:t>в</w:t>
            </w:r>
            <w:r w:rsidRPr="00DF7F00">
              <w:rPr>
                <w:rFonts w:ascii="Times New Roman" w:hAnsi="Times New Roman" w:cs="Times New Roman"/>
                <w:spacing w:val="60"/>
                <w:sz w:val="20"/>
                <w:szCs w:val="20"/>
              </w:rPr>
              <w:t xml:space="preserve"> </w:t>
            </w:r>
            <w:r w:rsidRPr="00DF7F00">
              <w:rPr>
                <w:rFonts w:ascii="Times New Roman" w:hAnsi="Times New Roman" w:cs="Times New Roman"/>
                <w:sz w:val="20"/>
                <w:szCs w:val="20"/>
              </w:rPr>
              <w:t>рамках</w:t>
            </w:r>
            <w:r w:rsidRPr="00DF7F00">
              <w:rPr>
                <w:rFonts w:ascii="Times New Roman" w:hAnsi="Times New Roman" w:cs="Times New Roman"/>
                <w:spacing w:val="58"/>
                <w:sz w:val="20"/>
                <w:szCs w:val="20"/>
              </w:rPr>
              <w:t xml:space="preserve"> </w:t>
            </w:r>
            <w:r w:rsidRPr="00DF7F00">
              <w:rPr>
                <w:rFonts w:ascii="Times New Roman" w:hAnsi="Times New Roman" w:cs="Times New Roman"/>
                <w:sz w:val="20"/>
                <w:szCs w:val="20"/>
              </w:rPr>
              <w:t>проекта «Культурный</w:t>
            </w:r>
            <w:r w:rsidRPr="00DF7F00">
              <w:rPr>
                <w:rFonts w:ascii="Times New Roman" w:hAnsi="Times New Roman" w:cs="Times New Roman"/>
                <w:spacing w:val="56"/>
                <w:sz w:val="20"/>
                <w:szCs w:val="20"/>
              </w:rPr>
              <w:t xml:space="preserve"> </w:t>
            </w:r>
            <w:r w:rsidRPr="00DF7F00">
              <w:rPr>
                <w:rFonts w:ascii="Times New Roman" w:hAnsi="Times New Roman" w:cs="Times New Roman"/>
                <w:sz w:val="20"/>
                <w:szCs w:val="20"/>
              </w:rPr>
              <w:t>норматив</w:t>
            </w:r>
            <w:r w:rsidRPr="00DF7F00">
              <w:rPr>
                <w:rFonts w:ascii="Times New Roman" w:hAnsi="Times New Roman" w:cs="Times New Roman"/>
                <w:spacing w:val="-6"/>
                <w:sz w:val="20"/>
                <w:szCs w:val="20"/>
              </w:rPr>
              <w:t xml:space="preserve"> </w:t>
            </w:r>
            <w:r w:rsidRPr="00DF7F00">
              <w:rPr>
                <w:rFonts w:ascii="Times New Roman" w:hAnsi="Times New Roman" w:cs="Times New Roman"/>
                <w:sz w:val="20"/>
                <w:szCs w:val="20"/>
              </w:rPr>
              <w:t>школьника»</w:t>
            </w:r>
          </w:p>
          <w:p w:rsidR="00DF7F00" w:rsidRPr="00DF7F00" w:rsidRDefault="00DF7F00" w:rsidP="0096151D">
            <w:pPr>
              <w:numPr>
                <w:ilvl w:val="0"/>
                <w:numId w:val="7"/>
              </w:numPr>
              <w:suppressAutoHyphens w:val="0"/>
              <w:spacing w:after="0" w:line="240" w:lineRule="auto"/>
              <w:ind w:left="318" w:hanging="283"/>
              <w:contextualSpacing/>
              <w:rPr>
                <w:rFonts w:ascii="Times New Roman" w:hAnsi="Times New Roman" w:cs="Times New Roman"/>
                <w:sz w:val="20"/>
                <w:szCs w:val="20"/>
              </w:rPr>
            </w:pPr>
            <w:r w:rsidRPr="00DF7F00">
              <w:rPr>
                <w:rFonts w:ascii="Times New Roman" w:hAnsi="Times New Roman" w:cs="Times New Roman"/>
                <w:sz w:val="20"/>
                <w:szCs w:val="20"/>
              </w:rPr>
              <w:t>Посещение</w:t>
            </w:r>
            <w:r w:rsidRPr="00DF7F00">
              <w:rPr>
                <w:rFonts w:ascii="Times New Roman" w:hAnsi="Times New Roman" w:cs="Times New Roman"/>
                <w:spacing w:val="-9"/>
                <w:sz w:val="20"/>
                <w:szCs w:val="20"/>
              </w:rPr>
              <w:t xml:space="preserve"> </w:t>
            </w:r>
            <w:r w:rsidRPr="00DF7F00">
              <w:rPr>
                <w:rFonts w:ascii="Times New Roman" w:hAnsi="Times New Roman" w:cs="Times New Roman"/>
                <w:sz w:val="20"/>
                <w:szCs w:val="20"/>
              </w:rPr>
              <w:t>районного,</w:t>
            </w:r>
            <w:r w:rsidRPr="00DF7F00">
              <w:rPr>
                <w:rFonts w:ascii="Times New Roman" w:hAnsi="Times New Roman" w:cs="Times New Roman"/>
                <w:spacing w:val="-5"/>
                <w:sz w:val="20"/>
                <w:szCs w:val="20"/>
              </w:rPr>
              <w:t xml:space="preserve"> </w:t>
            </w:r>
            <w:r w:rsidRPr="00DF7F00">
              <w:rPr>
                <w:rFonts w:ascii="Times New Roman" w:hAnsi="Times New Roman" w:cs="Times New Roman"/>
                <w:sz w:val="20"/>
                <w:szCs w:val="20"/>
              </w:rPr>
              <w:t>краевого</w:t>
            </w:r>
            <w:r w:rsidRPr="00DF7F00">
              <w:rPr>
                <w:rFonts w:ascii="Times New Roman" w:hAnsi="Times New Roman" w:cs="Times New Roman"/>
                <w:spacing w:val="-3"/>
                <w:sz w:val="20"/>
                <w:szCs w:val="20"/>
              </w:rPr>
              <w:t xml:space="preserve"> </w:t>
            </w:r>
            <w:r w:rsidRPr="00DF7F00">
              <w:rPr>
                <w:rFonts w:ascii="Times New Roman" w:hAnsi="Times New Roman" w:cs="Times New Roman"/>
                <w:sz w:val="20"/>
                <w:szCs w:val="20"/>
              </w:rPr>
              <w:t>музеев</w:t>
            </w:r>
            <w:r w:rsidRPr="00DF7F00">
              <w:rPr>
                <w:rFonts w:ascii="Times New Roman" w:hAnsi="Times New Roman" w:cs="Times New Roman"/>
                <w:spacing w:val="-58"/>
                <w:sz w:val="20"/>
                <w:szCs w:val="20"/>
              </w:rPr>
              <w:t xml:space="preserve"> </w:t>
            </w:r>
            <w:r w:rsidRPr="00DF7F00">
              <w:rPr>
                <w:rFonts w:ascii="Times New Roman" w:hAnsi="Times New Roman" w:cs="Times New Roman"/>
                <w:sz w:val="20"/>
                <w:szCs w:val="20"/>
              </w:rPr>
              <w:t>в</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рамках</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проекта</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«Культурный</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норматив</w:t>
            </w:r>
            <w:r w:rsidRPr="00DF7F00">
              <w:rPr>
                <w:rFonts w:ascii="Times New Roman" w:hAnsi="Times New Roman" w:cs="Times New Roman"/>
                <w:spacing w:val="-2"/>
                <w:sz w:val="20"/>
                <w:szCs w:val="20"/>
              </w:rPr>
              <w:t xml:space="preserve"> </w:t>
            </w:r>
            <w:r w:rsidRPr="00DF7F00">
              <w:rPr>
                <w:rFonts w:ascii="Times New Roman" w:hAnsi="Times New Roman" w:cs="Times New Roman"/>
                <w:sz w:val="20"/>
                <w:szCs w:val="20"/>
              </w:rPr>
              <w:t>школьника»</w:t>
            </w:r>
          </w:p>
        </w:tc>
        <w:tc>
          <w:tcPr>
            <w:tcW w:w="1276"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Зам. директора по ВР</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Педагог – организатор</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Учитель физической культуры</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trHeight w:val="556"/>
          <w:jc w:val="center"/>
        </w:trPr>
        <w:tc>
          <w:tcPr>
            <w:tcW w:w="1559"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pStyle w:val="214"/>
              <w:tabs>
                <w:tab w:val="left" w:pos="2117"/>
              </w:tabs>
              <w:spacing w:before="1" w:line="240" w:lineRule="auto"/>
              <w:ind w:left="0" w:right="-109"/>
              <w:rPr>
                <w:sz w:val="20"/>
                <w:szCs w:val="20"/>
              </w:rPr>
            </w:pPr>
            <w:r w:rsidRPr="00DF7F00">
              <w:rPr>
                <w:sz w:val="20"/>
                <w:szCs w:val="20"/>
              </w:rPr>
              <w:t>Школьный музей</w:t>
            </w:r>
          </w:p>
        </w:tc>
        <w:tc>
          <w:tcPr>
            <w:tcW w:w="7088"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Участие в мероприятиях, приуроченных к знаменательным датам в школьном музее</w:t>
            </w:r>
          </w:p>
        </w:tc>
        <w:tc>
          <w:tcPr>
            <w:tcW w:w="1276"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trHeight w:val="210"/>
          <w:jc w:val="center"/>
        </w:trPr>
        <w:tc>
          <w:tcPr>
            <w:tcW w:w="1559"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rPr>
                <w:rFonts w:ascii="Times New Roman" w:hAnsi="Times New Roman" w:cs="Times New Roman"/>
                <w:b/>
                <w:sz w:val="20"/>
                <w:szCs w:val="20"/>
              </w:rPr>
            </w:pPr>
            <w:r w:rsidRPr="00DF7F00">
              <w:rPr>
                <w:rFonts w:ascii="Times New Roman" w:hAnsi="Times New Roman" w:cs="Times New Roman"/>
                <w:b/>
                <w:sz w:val="20"/>
                <w:szCs w:val="20"/>
              </w:rPr>
              <w:t xml:space="preserve">Социальное </w:t>
            </w:r>
            <w:r w:rsidRPr="00DF7F00">
              <w:rPr>
                <w:rFonts w:ascii="Times New Roman" w:hAnsi="Times New Roman" w:cs="Times New Roman"/>
                <w:b/>
                <w:sz w:val="20"/>
                <w:szCs w:val="20"/>
              </w:rPr>
              <w:lastRenderedPageBreak/>
              <w:t>партнёрство</w:t>
            </w:r>
          </w:p>
        </w:tc>
        <w:tc>
          <w:tcPr>
            <w:tcW w:w="7088"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8"/>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lastRenderedPageBreak/>
              <w:t>Кружки ЦДЮТ</w:t>
            </w:r>
          </w:p>
          <w:p w:rsidR="00DF7F00" w:rsidRPr="00DF7F00" w:rsidRDefault="00DF7F00" w:rsidP="0096151D">
            <w:pPr>
              <w:numPr>
                <w:ilvl w:val="0"/>
                <w:numId w:val="8"/>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lastRenderedPageBreak/>
              <w:t xml:space="preserve">Работа по плану с ГИБДД   пгт. Красногвардейское </w:t>
            </w:r>
          </w:p>
          <w:p w:rsidR="00DF7F00" w:rsidRPr="00DF7F00" w:rsidRDefault="00DF7F00" w:rsidP="0096151D">
            <w:pPr>
              <w:numPr>
                <w:ilvl w:val="0"/>
                <w:numId w:val="7"/>
              </w:numPr>
              <w:suppressAutoHyphens w:val="0"/>
              <w:spacing w:after="0" w:line="240" w:lineRule="auto"/>
              <w:ind w:left="318" w:hanging="283"/>
              <w:contextualSpacing/>
              <w:rPr>
                <w:rFonts w:ascii="Times New Roman" w:hAnsi="Times New Roman" w:cs="Times New Roman"/>
                <w:sz w:val="20"/>
                <w:szCs w:val="20"/>
              </w:rPr>
            </w:pPr>
            <w:r w:rsidRPr="00DF7F00">
              <w:rPr>
                <w:rFonts w:ascii="Times New Roman" w:hAnsi="Times New Roman" w:cs="Times New Roman"/>
                <w:sz w:val="20"/>
                <w:szCs w:val="20"/>
              </w:rPr>
              <w:t>Соревнования по плану  спортивной школы</w:t>
            </w:r>
          </w:p>
          <w:p w:rsidR="00DF7F00" w:rsidRPr="00DF7F00" w:rsidRDefault="00DF7F00" w:rsidP="0096151D">
            <w:pPr>
              <w:numPr>
                <w:ilvl w:val="0"/>
                <w:numId w:val="7"/>
              </w:numPr>
              <w:suppressAutoHyphens w:val="0"/>
              <w:spacing w:after="0" w:line="240" w:lineRule="auto"/>
              <w:ind w:left="318"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Работа по плану с ОПДН  </w:t>
            </w:r>
          </w:p>
          <w:p w:rsidR="00DF7F00" w:rsidRPr="00DF7F00" w:rsidRDefault="00DF7F00" w:rsidP="0096151D">
            <w:pPr>
              <w:numPr>
                <w:ilvl w:val="0"/>
                <w:numId w:val="14"/>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Работа по плану с КДН и ЗП  </w:t>
            </w:r>
          </w:p>
        </w:tc>
        <w:tc>
          <w:tcPr>
            <w:tcW w:w="1276"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ight="-108"/>
              <w:rPr>
                <w:rFonts w:ascii="Times New Roman" w:hAnsi="Times New Roman" w:cs="Times New Roman"/>
                <w:sz w:val="20"/>
                <w:szCs w:val="20"/>
              </w:rPr>
            </w:pPr>
            <w:r w:rsidRPr="00DF7F00">
              <w:rPr>
                <w:rFonts w:ascii="Times New Roman" w:hAnsi="Times New Roman" w:cs="Times New Roman"/>
                <w:sz w:val="20"/>
                <w:szCs w:val="20"/>
              </w:rPr>
              <w:lastRenderedPageBreak/>
              <w:t xml:space="preserve">Классные </w:t>
            </w:r>
            <w:r w:rsidRPr="00DF7F00">
              <w:rPr>
                <w:rFonts w:ascii="Times New Roman" w:hAnsi="Times New Roman" w:cs="Times New Roman"/>
                <w:sz w:val="20"/>
                <w:szCs w:val="20"/>
              </w:rPr>
              <w:lastRenderedPageBreak/>
              <w:t>руководители</w:t>
            </w:r>
          </w:p>
        </w:tc>
      </w:tr>
      <w:tr w:rsidR="00DF7F00" w:rsidRPr="00DF7F00" w:rsidTr="00DF7F00">
        <w:trPr>
          <w:trHeight w:val="255"/>
          <w:jc w:val="center"/>
        </w:trPr>
        <w:tc>
          <w:tcPr>
            <w:tcW w:w="1559"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rPr>
                <w:rFonts w:ascii="Times New Roman" w:hAnsi="Times New Roman" w:cs="Times New Roman"/>
                <w:b/>
                <w:sz w:val="18"/>
                <w:szCs w:val="18"/>
              </w:rPr>
            </w:pPr>
            <w:r w:rsidRPr="00DF7F00">
              <w:rPr>
                <w:rFonts w:ascii="Times New Roman" w:hAnsi="Times New Roman" w:cs="Times New Roman"/>
                <w:b/>
                <w:sz w:val="18"/>
                <w:szCs w:val="18"/>
              </w:rPr>
              <w:lastRenderedPageBreak/>
              <w:t>Профилактика и безопасность</w:t>
            </w:r>
          </w:p>
        </w:tc>
        <w:tc>
          <w:tcPr>
            <w:tcW w:w="7088"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14"/>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Единый урок по безопасности дорожного движения на тему «Дорога из каникул в школу»</w:t>
            </w:r>
          </w:p>
          <w:p w:rsidR="00DF7F00" w:rsidRPr="00DF7F00" w:rsidRDefault="00DF7F00" w:rsidP="0096151D">
            <w:pPr>
              <w:numPr>
                <w:ilvl w:val="0"/>
                <w:numId w:val="14"/>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Конкурс рисунков, поделок, аппликаций для учащихся 1-4 классов «Мы выбираем спорт»</w:t>
            </w:r>
          </w:p>
          <w:p w:rsidR="00DF7F00" w:rsidRPr="00DF7F00" w:rsidRDefault="00DF7F00" w:rsidP="0096151D">
            <w:pPr>
              <w:numPr>
                <w:ilvl w:val="0"/>
                <w:numId w:val="14"/>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Посвящение первоклассников в пешеходы (1 класс).</w:t>
            </w:r>
          </w:p>
        </w:tc>
        <w:tc>
          <w:tcPr>
            <w:tcW w:w="1276"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igh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p w:rsidR="00DF7F00" w:rsidRPr="00DF7F00" w:rsidRDefault="00DF7F00" w:rsidP="00AF0E20">
            <w:pPr>
              <w:ind w:left="-108" w:right="-108"/>
              <w:rPr>
                <w:rFonts w:ascii="Times New Roman" w:hAnsi="Times New Roman" w:cs="Times New Roman"/>
                <w:sz w:val="20"/>
                <w:szCs w:val="20"/>
              </w:rPr>
            </w:pPr>
            <w:r w:rsidRPr="00DF7F00">
              <w:rPr>
                <w:rFonts w:ascii="Times New Roman" w:hAnsi="Times New Roman" w:cs="Times New Roman"/>
                <w:sz w:val="20"/>
                <w:szCs w:val="20"/>
              </w:rPr>
              <w:t>Педагог-организатор</w:t>
            </w:r>
          </w:p>
        </w:tc>
      </w:tr>
      <w:tr w:rsidR="00DF7F00" w:rsidRPr="00DF7F00" w:rsidTr="00DF7F00">
        <w:trPr>
          <w:trHeight w:val="270"/>
          <w:jc w:val="center"/>
        </w:trPr>
        <w:tc>
          <w:tcPr>
            <w:tcW w:w="1559"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rPr>
                <w:rFonts w:ascii="Times New Roman" w:hAnsi="Times New Roman" w:cs="Times New Roman"/>
                <w:b/>
                <w:sz w:val="20"/>
                <w:szCs w:val="20"/>
              </w:rPr>
            </w:pPr>
            <w:r w:rsidRPr="00DF7F00">
              <w:rPr>
                <w:rFonts w:ascii="Times New Roman" w:hAnsi="Times New Roman" w:cs="Times New Roman"/>
                <w:b/>
                <w:sz w:val="20"/>
                <w:szCs w:val="20"/>
              </w:rPr>
              <w:t>Детские общественные объединения</w:t>
            </w:r>
          </w:p>
        </w:tc>
        <w:tc>
          <w:tcPr>
            <w:tcW w:w="7088"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14"/>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Конкурс классных уголков.</w:t>
            </w:r>
          </w:p>
          <w:p w:rsidR="00DF7F00" w:rsidRPr="00DF7F00" w:rsidRDefault="00DF7F00" w:rsidP="0096151D">
            <w:pPr>
              <w:numPr>
                <w:ilvl w:val="0"/>
                <w:numId w:val="14"/>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День Матери: акция «Мама-первое слово».</w:t>
            </w:r>
          </w:p>
          <w:p w:rsidR="00DF7F00" w:rsidRPr="00DF7F00" w:rsidRDefault="00DF7F00" w:rsidP="0096151D">
            <w:pPr>
              <w:numPr>
                <w:ilvl w:val="0"/>
                <w:numId w:val="14"/>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Работа в соответствии с планом.</w:t>
            </w:r>
          </w:p>
          <w:p w:rsidR="00DF7F00" w:rsidRPr="00DF7F00" w:rsidRDefault="00DF7F00" w:rsidP="0096151D">
            <w:pPr>
              <w:numPr>
                <w:ilvl w:val="0"/>
                <w:numId w:val="14"/>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Работа по ПЕРЕЧЕНЮ МЕРОПРИЯТИЙ ДЛЯ ДЕТЕЙ И МОЛОДЕЖИ НА УЧЕБНЫЙ ГОД, РЕАЛИЗУЕМЫХ В ТОМ ЧИСЛЕ ДЕТСКИМИ И МОЛОДЕЖНЫМИ ОБЩЕСТВЕННЫМИ ОБЪЕДИНЕНИЯМИ</w:t>
            </w:r>
          </w:p>
          <w:p w:rsidR="00DF7F00" w:rsidRPr="00DF7F00" w:rsidRDefault="00DF7F00" w:rsidP="0096151D">
            <w:pPr>
              <w:numPr>
                <w:ilvl w:val="0"/>
                <w:numId w:val="14"/>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Программа</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развития</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социальной активности</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учащихся</w:t>
            </w:r>
            <w:r w:rsidRPr="00DF7F00">
              <w:rPr>
                <w:rFonts w:ascii="Times New Roman" w:hAnsi="Times New Roman" w:cs="Times New Roman"/>
                <w:spacing w:val="-10"/>
                <w:sz w:val="20"/>
                <w:szCs w:val="20"/>
              </w:rPr>
              <w:t xml:space="preserve"> </w:t>
            </w:r>
            <w:r w:rsidRPr="00DF7F00">
              <w:rPr>
                <w:rFonts w:ascii="Times New Roman" w:hAnsi="Times New Roman" w:cs="Times New Roman"/>
                <w:sz w:val="20"/>
                <w:szCs w:val="20"/>
              </w:rPr>
              <w:t xml:space="preserve"> «Орлята</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России»</w:t>
            </w:r>
          </w:p>
        </w:tc>
        <w:tc>
          <w:tcPr>
            <w:tcW w:w="1276"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igh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p w:rsidR="00DF7F00" w:rsidRPr="00DF7F00" w:rsidRDefault="00DF7F00" w:rsidP="00AF0E20">
            <w:pPr>
              <w:ind w:left="-108" w:right="-108"/>
              <w:rPr>
                <w:rFonts w:ascii="Times New Roman" w:hAnsi="Times New Roman" w:cs="Times New Roman"/>
                <w:sz w:val="20"/>
                <w:szCs w:val="20"/>
              </w:rPr>
            </w:pPr>
          </w:p>
          <w:p w:rsidR="00DF7F00" w:rsidRPr="00DF7F00" w:rsidRDefault="00DF7F00" w:rsidP="00AF0E20">
            <w:pPr>
              <w:ind w:left="-108" w:right="-108"/>
              <w:rPr>
                <w:rFonts w:ascii="Times New Roman" w:hAnsi="Times New Roman" w:cs="Times New Roman"/>
                <w:sz w:val="20"/>
                <w:szCs w:val="20"/>
              </w:rPr>
            </w:pPr>
            <w:r w:rsidRPr="00DF7F00">
              <w:rPr>
                <w:rFonts w:ascii="Times New Roman" w:hAnsi="Times New Roman" w:cs="Times New Roman"/>
                <w:sz w:val="20"/>
                <w:szCs w:val="20"/>
              </w:rPr>
              <w:t>Педагог организатор</w:t>
            </w:r>
          </w:p>
          <w:p w:rsidR="00DF7F00" w:rsidRPr="00DF7F00" w:rsidRDefault="00DF7F00" w:rsidP="00AF0E20">
            <w:pPr>
              <w:ind w:left="-108" w:right="-108"/>
              <w:rPr>
                <w:rFonts w:ascii="Times New Roman" w:hAnsi="Times New Roman" w:cs="Times New Roman"/>
                <w:sz w:val="20"/>
                <w:szCs w:val="20"/>
              </w:rPr>
            </w:pPr>
            <w:r w:rsidRPr="00DF7F00">
              <w:rPr>
                <w:rFonts w:ascii="Times New Roman" w:hAnsi="Times New Roman" w:cs="Times New Roman"/>
                <w:sz w:val="20"/>
                <w:szCs w:val="20"/>
              </w:rPr>
              <w:t>Советник директора по воспитанию</w:t>
            </w:r>
          </w:p>
        </w:tc>
      </w:tr>
      <w:tr w:rsidR="00DF7F00" w:rsidRPr="00DF7F00" w:rsidTr="00DF7F00">
        <w:trPr>
          <w:jc w:val="center"/>
        </w:trPr>
        <w:tc>
          <w:tcPr>
            <w:tcW w:w="8647" w:type="dxa"/>
            <w:gridSpan w:val="2"/>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317" w:hanging="283"/>
              <w:jc w:val="center"/>
              <w:rPr>
                <w:rFonts w:ascii="Times New Roman" w:hAnsi="Times New Roman" w:cs="Times New Roman"/>
                <w:b/>
                <w:sz w:val="20"/>
                <w:szCs w:val="20"/>
              </w:rPr>
            </w:pPr>
            <w:r w:rsidRPr="00DF7F00">
              <w:rPr>
                <w:rFonts w:ascii="Times New Roman" w:hAnsi="Times New Roman" w:cs="Times New Roman"/>
                <w:b/>
                <w:sz w:val="20"/>
                <w:szCs w:val="20"/>
              </w:rPr>
              <w:t>Декабрь   «В мастерской у Деда Мороза»</w:t>
            </w:r>
          </w:p>
        </w:tc>
        <w:tc>
          <w:tcPr>
            <w:tcW w:w="1276"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95"/>
              <w:jc w:val="center"/>
              <w:rPr>
                <w:rFonts w:ascii="Times New Roman" w:hAnsi="Times New Roman" w:cs="Times New Roman"/>
                <w:b/>
                <w:sz w:val="20"/>
                <w:szCs w:val="20"/>
              </w:rPr>
            </w:pPr>
          </w:p>
        </w:tc>
      </w:tr>
      <w:tr w:rsidR="00DF7F00" w:rsidRPr="00DF7F00" w:rsidTr="00DF7F00">
        <w:trPr>
          <w:jc w:val="center"/>
        </w:trPr>
        <w:tc>
          <w:tcPr>
            <w:tcW w:w="1559"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rPr>
                <w:rFonts w:ascii="Times New Roman" w:hAnsi="Times New Roman" w:cs="Times New Roman"/>
                <w:b/>
                <w:sz w:val="20"/>
                <w:szCs w:val="20"/>
              </w:rPr>
            </w:pPr>
            <w:r w:rsidRPr="00DF7F00">
              <w:rPr>
                <w:rFonts w:ascii="Times New Roman" w:hAnsi="Times New Roman" w:cs="Times New Roman"/>
                <w:b/>
                <w:sz w:val="20"/>
                <w:szCs w:val="20"/>
              </w:rPr>
              <w:t>Классное руководство</w:t>
            </w:r>
          </w:p>
        </w:tc>
        <w:tc>
          <w:tcPr>
            <w:tcW w:w="7088"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15"/>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Согласно Индивидуальному плану воспитательной работы классных руководителей </w:t>
            </w:r>
          </w:p>
          <w:p w:rsidR="00DF7F00" w:rsidRPr="00DF7F00" w:rsidRDefault="00DF7F00" w:rsidP="00AF0E20">
            <w:pPr>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1-4 классов</w:t>
            </w:r>
          </w:p>
          <w:p w:rsidR="00DF7F00" w:rsidRPr="00DF7F00" w:rsidRDefault="00DF7F00" w:rsidP="0096151D">
            <w:pPr>
              <w:numPr>
                <w:ilvl w:val="0"/>
                <w:numId w:val="15"/>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Проведение инструктажей с учащимися по соблюдению правил техники безопасности</w:t>
            </w:r>
          </w:p>
          <w:p w:rsidR="00DF7F00" w:rsidRPr="00DF7F00" w:rsidRDefault="00DF7F00" w:rsidP="0096151D">
            <w:pPr>
              <w:numPr>
                <w:ilvl w:val="0"/>
                <w:numId w:val="15"/>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Классные часы с проведением инструктажей «Осторожно - гололед!», «Опасный лёд», «Безопасность в зимний период», «Осторожно – сход снега с крыш!»</w:t>
            </w:r>
          </w:p>
          <w:p w:rsidR="00DF7F00" w:rsidRPr="00DF7F00" w:rsidRDefault="00DF7F00" w:rsidP="0096151D">
            <w:pPr>
              <w:numPr>
                <w:ilvl w:val="0"/>
                <w:numId w:val="15"/>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Реализация Программы «Разговор о правильном питании»</w:t>
            </w:r>
          </w:p>
        </w:tc>
        <w:tc>
          <w:tcPr>
            <w:tcW w:w="1276"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igh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jc w:val="center"/>
        </w:trPr>
        <w:tc>
          <w:tcPr>
            <w:tcW w:w="1559"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rPr>
                <w:rFonts w:ascii="Times New Roman" w:hAnsi="Times New Roman" w:cs="Times New Roman"/>
                <w:b/>
                <w:sz w:val="20"/>
                <w:szCs w:val="20"/>
              </w:rPr>
            </w:pPr>
            <w:r w:rsidRPr="00DF7F00">
              <w:rPr>
                <w:rFonts w:ascii="Times New Roman" w:hAnsi="Times New Roman" w:cs="Times New Roman"/>
                <w:b/>
                <w:sz w:val="20"/>
                <w:szCs w:val="20"/>
              </w:rPr>
              <w:t xml:space="preserve">Школьный </w:t>
            </w:r>
            <w:r w:rsidRPr="00DF7F00">
              <w:rPr>
                <w:rFonts w:ascii="Times New Roman" w:hAnsi="Times New Roman" w:cs="Times New Roman"/>
                <w:b/>
                <w:sz w:val="20"/>
                <w:szCs w:val="20"/>
              </w:rPr>
              <w:lastRenderedPageBreak/>
              <w:t>урок</w:t>
            </w:r>
          </w:p>
        </w:tc>
        <w:tc>
          <w:tcPr>
            <w:tcW w:w="7088"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15"/>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lastRenderedPageBreak/>
              <w:t>Музейные уроки «День неизвестного солдата»</w:t>
            </w:r>
          </w:p>
          <w:p w:rsidR="00DF7F00" w:rsidRPr="00DF7F00" w:rsidRDefault="00DF7F00" w:rsidP="0096151D">
            <w:pPr>
              <w:numPr>
                <w:ilvl w:val="0"/>
                <w:numId w:val="15"/>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Урок в библиотеке «День Героев Отечества»</w:t>
            </w:r>
          </w:p>
          <w:p w:rsidR="00DF7F00" w:rsidRPr="00DF7F00" w:rsidRDefault="00DF7F00" w:rsidP="0096151D">
            <w:pPr>
              <w:numPr>
                <w:ilvl w:val="0"/>
                <w:numId w:val="15"/>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lastRenderedPageBreak/>
              <w:t>10.12 – единый урок «Права человека»</w:t>
            </w:r>
          </w:p>
          <w:p w:rsidR="00DF7F00" w:rsidRPr="00DF7F00" w:rsidRDefault="00DF7F00" w:rsidP="0096151D">
            <w:pPr>
              <w:numPr>
                <w:ilvl w:val="0"/>
                <w:numId w:val="15"/>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Уроки согласно  Календарю образовательных  событий на учебный год</w:t>
            </w:r>
          </w:p>
          <w:p w:rsidR="00DF7F00" w:rsidRPr="00DF7F00" w:rsidRDefault="00DF7F00" w:rsidP="0096151D">
            <w:pPr>
              <w:numPr>
                <w:ilvl w:val="0"/>
                <w:numId w:val="15"/>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Международный день художника</w:t>
            </w:r>
          </w:p>
        </w:tc>
        <w:tc>
          <w:tcPr>
            <w:tcW w:w="1276"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ight="-108"/>
              <w:rPr>
                <w:rFonts w:ascii="Times New Roman" w:hAnsi="Times New Roman" w:cs="Times New Roman"/>
                <w:sz w:val="20"/>
                <w:szCs w:val="20"/>
              </w:rPr>
            </w:pPr>
            <w:r w:rsidRPr="00DF7F00">
              <w:rPr>
                <w:rFonts w:ascii="Times New Roman" w:hAnsi="Times New Roman" w:cs="Times New Roman"/>
                <w:sz w:val="20"/>
                <w:szCs w:val="20"/>
              </w:rPr>
              <w:lastRenderedPageBreak/>
              <w:t xml:space="preserve">Учителя - </w:t>
            </w:r>
            <w:r w:rsidRPr="00DF7F00">
              <w:rPr>
                <w:rFonts w:ascii="Times New Roman" w:hAnsi="Times New Roman" w:cs="Times New Roman"/>
                <w:sz w:val="20"/>
                <w:szCs w:val="20"/>
              </w:rPr>
              <w:lastRenderedPageBreak/>
              <w:t>предметники</w:t>
            </w:r>
          </w:p>
        </w:tc>
      </w:tr>
      <w:tr w:rsidR="00DF7F00" w:rsidRPr="00DF7F00" w:rsidTr="00DF7F00">
        <w:trPr>
          <w:jc w:val="center"/>
        </w:trPr>
        <w:tc>
          <w:tcPr>
            <w:tcW w:w="1559"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rPr>
                <w:rFonts w:ascii="Times New Roman" w:hAnsi="Times New Roman" w:cs="Times New Roman"/>
                <w:b/>
                <w:sz w:val="20"/>
                <w:szCs w:val="20"/>
              </w:rPr>
            </w:pPr>
            <w:r w:rsidRPr="00DF7F00">
              <w:rPr>
                <w:rFonts w:ascii="Times New Roman" w:hAnsi="Times New Roman" w:cs="Times New Roman"/>
                <w:b/>
                <w:sz w:val="20"/>
                <w:szCs w:val="20"/>
              </w:rPr>
              <w:lastRenderedPageBreak/>
              <w:t>Внеурочная деятельность</w:t>
            </w:r>
          </w:p>
        </w:tc>
        <w:tc>
          <w:tcPr>
            <w:tcW w:w="7088"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shd w:val="clear" w:color="auto" w:fill="FFFFFF"/>
                <w:lang w:eastAsia="ru-RU"/>
              </w:rPr>
              <w:t>Всероссийские    классные    часы  </w:t>
            </w:r>
            <w:r w:rsidRPr="00DF7F00">
              <w:rPr>
                <w:rFonts w:ascii="Times New Roman" w:hAnsi="Times New Roman" w:cs="Times New Roman"/>
                <w:b/>
                <w:bCs/>
                <w:sz w:val="20"/>
                <w:szCs w:val="20"/>
                <w:lang w:eastAsia="ru-RU"/>
              </w:rPr>
              <w:t>«Разговоры    о</w:t>
            </w:r>
            <w:r w:rsidRPr="00DF7F00">
              <w:rPr>
                <w:rFonts w:ascii="Times New Roman" w:hAnsi="Times New Roman" w:cs="Times New Roman"/>
                <w:sz w:val="20"/>
                <w:szCs w:val="20"/>
              </w:rPr>
              <w:t xml:space="preserve"> </w:t>
            </w:r>
            <w:r w:rsidRPr="00DF7F00">
              <w:rPr>
                <w:rFonts w:ascii="Times New Roman" w:hAnsi="Times New Roman" w:cs="Times New Roman"/>
                <w:b/>
                <w:bCs/>
                <w:sz w:val="20"/>
                <w:szCs w:val="20"/>
                <w:lang w:eastAsia="ru-RU"/>
              </w:rPr>
              <w:t>важном» </w:t>
            </w:r>
            <w:r w:rsidRPr="00DF7F00">
              <w:rPr>
                <w:rFonts w:ascii="Times New Roman" w:hAnsi="Times New Roman" w:cs="Times New Roman"/>
                <w:sz w:val="20"/>
                <w:szCs w:val="20"/>
                <w:lang w:eastAsia="ru-RU"/>
              </w:rPr>
              <w:t>(по общероссийскому плану)</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 xml:space="preserve">Финансовая грамотность </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 xml:space="preserve">Знатоки ПДД  </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 xml:space="preserve">Математическая шкатулка </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 xml:space="preserve">Весёлый карандаш </w:t>
            </w:r>
          </w:p>
          <w:p w:rsidR="00DF7F00" w:rsidRPr="00DF7F00" w:rsidRDefault="00DF7F00" w:rsidP="0096151D">
            <w:pPr>
              <w:numPr>
                <w:ilvl w:val="0"/>
                <w:numId w:val="7"/>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Подвижные игры </w:t>
            </w:r>
          </w:p>
          <w:p w:rsidR="00DF7F00" w:rsidRPr="00DF7F00" w:rsidRDefault="00DF7F00" w:rsidP="0096151D">
            <w:pPr>
              <w:numPr>
                <w:ilvl w:val="0"/>
                <w:numId w:val="7"/>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Орлята России </w:t>
            </w:r>
          </w:p>
          <w:p w:rsidR="00DF7F00" w:rsidRPr="00DF7F00" w:rsidRDefault="00DF7F00" w:rsidP="0096151D">
            <w:pPr>
              <w:numPr>
                <w:ilvl w:val="0"/>
                <w:numId w:val="7"/>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Настольные игры </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 xml:space="preserve">Читаем, считаем, наблюдаем </w:t>
            </w:r>
          </w:p>
        </w:tc>
        <w:tc>
          <w:tcPr>
            <w:tcW w:w="1276"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p w:rsidR="00DF7F00" w:rsidRPr="00DF7F00" w:rsidRDefault="00DF7F00" w:rsidP="00AF0E20">
            <w:pPr>
              <w:rPr>
                <w:rFonts w:ascii="Times New Roman" w:hAnsi="Times New Roman" w:cs="Times New Roman"/>
                <w:sz w:val="20"/>
                <w:szCs w:val="20"/>
              </w:rPr>
            </w:pPr>
            <w:r w:rsidRPr="00DF7F00">
              <w:rPr>
                <w:rFonts w:ascii="Times New Roman" w:hAnsi="Times New Roman" w:cs="Times New Roman"/>
                <w:sz w:val="20"/>
                <w:szCs w:val="20"/>
              </w:rPr>
              <w:t>Учителя - предметники</w:t>
            </w:r>
          </w:p>
        </w:tc>
      </w:tr>
      <w:tr w:rsidR="00DF7F00" w:rsidRPr="00DF7F00" w:rsidTr="00DF7F00">
        <w:trPr>
          <w:jc w:val="center"/>
        </w:trPr>
        <w:tc>
          <w:tcPr>
            <w:tcW w:w="1559"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jc w:val="center"/>
              <w:rPr>
                <w:rFonts w:ascii="Times New Roman" w:hAnsi="Times New Roman" w:cs="Times New Roman"/>
                <w:b/>
                <w:sz w:val="20"/>
                <w:szCs w:val="20"/>
              </w:rPr>
            </w:pPr>
            <w:r w:rsidRPr="00DF7F00">
              <w:rPr>
                <w:rFonts w:ascii="Times New Roman" w:hAnsi="Times New Roman" w:cs="Times New Roman"/>
                <w:b/>
                <w:sz w:val="20"/>
                <w:szCs w:val="20"/>
              </w:rPr>
              <w:t>Внешкольные</w:t>
            </w:r>
            <w:r w:rsidRPr="00DF7F00">
              <w:rPr>
                <w:rFonts w:ascii="Times New Roman" w:hAnsi="Times New Roman" w:cs="Times New Roman"/>
                <w:b/>
                <w:spacing w:val="-1"/>
                <w:sz w:val="20"/>
                <w:szCs w:val="20"/>
              </w:rPr>
              <w:t xml:space="preserve"> </w:t>
            </w:r>
            <w:r w:rsidRPr="00DF7F00">
              <w:rPr>
                <w:rFonts w:ascii="Times New Roman" w:hAnsi="Times New Roman" w:cs="Times New Roman"/>
                <w:b/>
                <w:sz w:val="20"/>
                <w:szCs w:val="20"/>
              </w:rPr>
              <w:t>мероприятия</w:t>
            </w:r>
          </w:p>
        </w:tc>
        <w:tc>
          <w:tcPr>
            <w:tcW w:w="7088"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7"/>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Посещение</w:t>
            </w:r>
            <w:r w:rsidRPr="00DF7F00">
              <w:rPr>
                <w:rFonts w:ascii="Times New Roman" w:hAnsi="Times New Roman" w:cs="Times New Roman"/>
                <w:spacing w:val="3"/>
                <w:sz w:val="20"/>
                <w:szCs w:val="20"/>
              </w:rPr>
              <w:t xml:space="preserve"> </w:t>
            </w:r>
            <w:r w:rsidRPr="00DF7F00">
              <w:rPr>
                <w:rFonts w:ascii="Times New Roman" w:hAnsi="Times New Roman" w:cs="Times New Roman"/>
                <w:sz w:val="20"/>
                <w:szCs w:val="20"/>
              </w:rPr>
              <w:t>выездных</w:t>
            </w:r>
            <w:r w:rsidRPr="00DF7F00">
              <w:rPr>
                <w:rFonts w:ascii="Times New Roman" w:hAnsi="Times New Roman" w:cs="Times New Roman"/>
                <w:spacing w:val="7"/>
                <w:sz w:val="20"/>
                <w:szCs w:val="20"/>
              </w:rPr>
              <w:t xml:space="preserve"> </w:t>
            </w:r>
            <w:r w:rsidRPr="00DF7F00">
              <w:rPr>
                <w:rFonts w:ascii="Times New Roman" w:hAnsi="Times New Roman" w:cs="Times New Roman"/>
                <w:sz w:val="20"/>
                <w:szCs w:val="20"/>
              </w:rPr>
              <w:t>представлений</w:t>
            </w:r>
            <w:r w:rsidRPr="00DF7F00">
              <w:rPr>
                <w:rFonts w:ascii="Times New Roman" w:hAnsi="Times New Roman" w:cs="Times New Roman"/>
                <w:spacing w:val="-57"/>
                <w:sz w:val="20"/>
                <w:szCs w:val="20"/>
              </w:rPr>
              <w:t xml:space="preserve"> </w:t>
            </w:r>
            <w:r w:rsidRPr="00DF7F00">
              <w:rPr>
                <w:rFonts w:ascii="Times New Roman" w:hAnsi="Times New Roman" w:cs="Times New Roman"/>
                <w:sz w:val="20"/>
                <w:szCs w:val="20"/>
              </w:rPr>
              <w:t>театров</w:t>
            </w:r>
            <w:r w:rsidRPr="00DF7F00">
              <w:rPr>
                <w:rFonts w:ascii="Times New Roman" w:hAnsi="Times New Roman" w:cs="Times New Roman"/>
                <w:spacing w:val="55"/>
                <w:sz w:val="20"/>
                <w:szCs w:val="20"/>
              </w:rPr>
              <w:t xml:space="preserve"> </w:t>
            </w:r>
            <w:r w:rsidRPr="00DF7F00">
              <w:rPr>
                <w:rFonts w:ascii="Times New Roman" w:hAnsi="Times New Roman" w:cs="Times New Roman"/>
                <w:sz w:val="20"/>
                <w:szCs w:val="20"/>
              </w:rPr>
              <w:t>в</w:t>
            </w:r>
            <w:r w:rsidRPr="00DF7F00">
              <w:rPr>
                <w:rFonts w:ascii="Times New Roman" w:hAnsi="Times New Roman" w:cs="Times New Roman"/>
                <w:spacing w:val="60"/>
                <w:sz w:val="20"/>
                <w:szCs w:val="20"/>
              </w:rPr>
              <w:t xml:space="preserve"> </w:t>
            </w:r>
            <w:r w:rsidRPr="00DF7F00">
              <w:rPr>
                <w:rFonts w:ascii="Times New Roman" w:hAnsi="Times New Roman" w:cs="Times New Roman"/>
                <w:sz w:val="20"/>
                <w:szCs w:val="20"/>
              </w:rPr>
              <w:t>школе</w:t>
            </w:r>
            <w:r w:rsidRPr="00DF7F00">
              <w:rPr>
                <w:rFonts w:ascii="Times New Roman" w:hAnsi="Times New Roman" w:cs="Times New Roman"/>
                <w:spacing w:val="57"/>
                <w:sz w:val="20"/>
                <w:szCs w:val="20"/>
              </w:rPr>
              <w:t xml:space="preserve"> </w:t>
            </w:r>
            <w:r w:rsidRPr="00DF7F00">
              <w:rPr>
                <w:rFonts w:ascii="Times New Roman" w:hAnsi="Times New Roman" w:cs="Times New Roman"/>
                <w:sz w:val="20"/>
                <w:szCs w:val="20"/>
              </w:rPr>
              <w:t>в</w:t>
            </w:r>
            <w:r w:rsidRPr="00DF7F00">
              <w:rPr>
                <w:rFonts w:ascii="Times New Roman" w:hAnsi="Times New Roman" w:cs="Times New Roman"/>
                <w:spacing w:val="60"/>
                <w:sz w:val="20"/>
                <w:szCs w:val="20"/>
              </w:rPr>
              <w:t xml:space="preserve"> </w:t>
            </w:r>
            <w:r w:rsidRPr="00DF7F00">
              <w:rPr>
                <w:rFonts w:ascii="Times New Roman" w:hAnsi="Times New Roman" w:cs="Times New Roman"/>
                <w:sz w:val="20"/>
                <w:szCs w:val="20"/>
              </w:rPr>
              <w:t>рамках</w:t>
            </w:r>
            <w:r w:rsidRPr="00DF7F00">
              <w:rPr>
                <w:rFonts w:ascii="Times New Roman" w:hAnsi="Times New Roman" w:cs="Times New Roman"/>
                <w:spacing w:val="58"/>
                <w:sz w:val="20"/>
                <w:szCs w:val="20"/>
              </w:rPr>
              <w:t xml:space="preserve"> </w:t>
            </w:r>
            <w:r w:rsidRPr="00DF7F00">
              <w:rPr>
                <w:rFonts w:ascii="Times New Roman" w:hAnsi="Times New Roman" w:cs="Times New Roman"/>
                <w:sz w:val="20"/>
                <w:szCs w:val="20"/>
              </w:rPr>
              <w:t>проекта «Культурный</w:t>
            </w:r>
            <w:r w:rsidRPr="00DF7F00">
              <w:rPr>
                <w:rFonts w:ascii="Times New Roman" w:hAnsi="Times New Roman" w:cs="Times New Roman"/>
                <w:spacing w:val="56"/>
                <w:sz w:val="20"/>
                <w:szCs w:val="20"/>
              </w:rPr>
              <w:t xml:space="preserve"> </w:t>
            </w:r>
            <w:r w:rsidRPr="00DF7F00">
              <w:rPr>
                <w:rFonts w:ascii="Times New Roman" w:hAnsi="Times New Roman" w:cs="Times New Roman"/>
                <w:sz w:val="20"/>
                <w:szCs w:val="20"/>
              </w:rPr>
              <w:t>норматив</w:t>
            </w:r>
            <w:r w:rsidRPr="00DF7F00">
              <w:rPr>
                <w:rFonts w:ascii="Times New Roman" w:hAnsi="Times New Roman" w:cs="Times New Roman"/>
                <w:spacing w:val="-6"/>
                <w:sz w:val="20"/>
                <w:szCs w:val="20"/>
              </w:rPr>
              <w:t xml:space="preserve"> </w:t>
            </w:r>
            <w:r w:rsidRPr="00DF7F00">
              <w:rPr>
                <w:rFonts w:ascii="Times New Roman" w:hAnsi="Times New Roman" w:cs="Times New Roman"/>
                <w:sz w:val="20"/>
                <w:szCs w:val="20"/>
              </w:rPr>
              <w:t>школьника»</w:t>
            </w:r>
          </w:p>
          <w:p w:rsidR="00DF7F00" w:rsidRPr="00DF7F00" w:rsidRDefault="00DF7F00" w:rsidP="0096151D">
            <w:pPr>
              <w:numPr>
                <w:ilvl w:val="0"/>
                <w:numId w:val="7"/>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Посещение</w:t>
            </w:r>
            <w:r w:rsidRPr="00DF7F00">
              <w:rPr>
                <w:rFonts w:ascii="Times New Roman" w:hAnsi="Times New Roman" w:cs="Times New Roman"/>
                <w:spacing w:val="-9"/>
                <w:sz w:val="20"/>
                <w:szCs w:val="20"/>
              </w:rPr>
              <w:t xml:space="preserve"> </w:t>
            </w:r>
            <w:r w:rsidRPr="00DF7F00">
              <w:rPr>
                <w:rFonts w:ascii="Times New Roman" w:hAnsi="Times New Roman" w:cs="Times New Roman"/>
                <w:sz w:val="20"/>
                <w:szCs w:val="20"/>
              </w:rPr>
              <w:t>районного,</w:t>
            </w:r>
            <w:r w:rsidRPr="00DF7F00">
              <w:rPr>
                <w:rFonts w:ascii="Times New Roman" w:hAnsi="Times New Roman" w:cs="Times New Roman"/>
                <w:spacing w:val="-5"/>
                <w:sz w:val="20"/>
                <w:szCs w:val="20"/>
              </w:rPr>
              <w:t xml:space="preserve"> </w:t>
            </w:r>
            <w:r w:rsidRPr="00DF7F00">
              <w:rPr>
                <w:rFonts w:ascii="Times New Roman" w:hAnsi="Times New Roman" w:cs="Times New Roman"/>
                <w:sz w:val="20"/>
                <w:szCs w:val="20"/>
              </w:rPr>
              <w:t>краевого</w:t>
            </w:r>
            <w:r w:rsidRPr="00DF7F00">
              <w:rPr>
                <w:rFonts w:ascii="Times New Roman" w:hAnsi="Times New Roman" w:cs="Times New Roman"/>
                <w:spacing w:val="-3"/>
                <w:sz w:val="20"/>
                <w:szCs w:val="20"/>
              </w:rPr>
              <w:t xml:space="preserve"> </w:t>
            </w:r>
            <w:r w:rsidRPr="00DF7F00">
              <w:rPr>
                <w:rFonts w:ascii="Times New Roman" w:hAnsi="Times New Roman" w:cs="Times New Roman"/>
                <w:sz w:val="20"/>
                <w:szCs w:val="20"/>
              </w:rPr>
              <w:t>музеев</w:t>
            </w:r>
            <w:r w:rsidRPr="00DF7F00">
              <w:rPr>
                <w:rFonts w:ascii="Times New Roman" w:hAnsi="Times New Roman" w:cs="Times New Roman"/>
                <w:spacing w:val="-58"/>
                <w:sz w:val="20"/>
                <w:szCs w:val="20"/>
              </w:rPr>
              <w:t xml:space="preserve"> </w:t>
            </w:r>
            <w:r w:rsidRPr="00DF7F00">
              <w:rPr>
                <w:rFonts w:ascii="Times New Roman" w:hAnsi="Times New Roman" w:cs="Times New Roman"/>
                <w:sz w:val="20"/>
                <w:szCs w:val="20"/>
              </w:rPr>
              <w:t>в</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рамках</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проекта</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«Культурный</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норматив</w:t>
            </w:r>
            <w:r w:rsidRPr="00DF7F00">
              <w:rPr>
                <w:rFonts w:ascii="Times New Roman" w:hAnsi="Times New Roman" w:cs="Times New Roman"/>
                <w:spacing w:val="-2"/>
                <w:sz w:val="20"/>
                <w:szCs w:val="20"/>
              </w:rPr>
              <w:t xml:space="preserve"> </w:t>
            </w:r>
            <w:r w:rsidRPr="00DF7F00">
              <w:rPr>
                <w:rFonts w:ascii="Times New Roman" w:hAnsi="Times New Roman" w:cs="Times New Roman"/>
                <w:sz w:val="20"/>
                <w:szCs w:val="20"/>
              </w:rPr>
              <w:t>школьника»</w:t>
            </w:r>
          </w:p>
          <w:p w:rsidR="00DF7F00" w:rsidRPr="00DF7F00" w:rsidRDefault="00DF7F00" w:rsidP="0096151D">
            <w:pPr>
              <w:numPr>
                <w:ilvl w:val="0"/>
                <w:numId w:val="7"/>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Поездки</w:t>
            </w:r>
            <w:r w:rsidRPr="00DF7F00">
              <w:rPr>
                <w:rFonts w:ascii="Times New Roman" w:hAnsi="Times New Roman" w:cs="Times New Roman"/>
                <w:spacing w:val="9"/>
                <w:sz w:val="20"/>
                <w:szCs w:val="20"/>
              </w:rPr>
              <w:t xml:space="preserve"> </w:t>
            </w:r>
            <w:r w:rsidRPr="00DF7F00">
              <w:rPr>
                <w:rFonts w:ascii="Times New Roman" w:hAnsi="Times New Roman" w:cs="Times New Roman"/>
                <w:sz w:val="20"/>
                <w:szCs w:val="20"/>
              </w:rPr>
              <w:t>на</w:t>
            </w:r>
            <w:r w:rsidRPr="00DF7F00">
              <w:rPr>
                <w:rFonts w:ascii="Times New Roman" w:hAnsi="Times New Roman" w:cs="Times New Roman"/>
                <w:spacing w:val="8"/>
                <w:sz w:val="20"/>
                <w:szCs w:val="20"/>
              </w:rPr>
              <w:t xml:space="preserve"> </w:t>
            </w:r>
            <w:r w:rsidRPr="00DF7F00">
              <w:rPr>
                <w:rFonts w:ascii="Times New Roman" w:hAnsi="Times New Roman" w:cs="Times New Roman"/>
                <w:sz w:val="20"/>
                <w:szCs w:val="20"/>
              </w:rPr>
              <w:t>новогодние</w:t>
            </w:r>
            <w:r w:rsidRPr="00DF7F00">
              <w:rPr>
                <w:rFonts w:ascii="Times New Roman" w:hAnsi="Times New Roman" w:cs="Times New Roman"/>
                <w:spacing w:val="3"/>
                <w:sz w:val="20"/>
                <w:szCs w:val="20"/>
              </w:rPr>
              <w:t xml:space="preserve"> </w:t>
            </w:r>
            <w:r w:rsidRPr="00DF7F00">
              <w:rPr>
                <w:rFonts w:ascii="Times New Roman" w:hAnsi="Times New Roman" w:cs="Times New Roman"/>
                <w:sz w:val="20"/>
                <w:szCs w:val="20"/>
              </w:rPr>
              <w:t>представления</w:t>
            </w:r>
            <w:r w:rsidRPr="00DF7F00">
              <w:rPr>
                <w:rFonts w:ascii="Times New Roman" w:hAnsi="Times New Roman" w:cs="Times New Roman"/>
                <w:spacing w:val="4"/>
                <w:sz w:val="20"/>
                <w:szCs w:val="20"/>
              </w:rPr>
              <w:t xml:space="preserve"> </w:t>
            </w:r>
            <w:r w:rsidRPr="00DF7F00">
              <w:rPr>
                <w:rFonts w:ascii="Times New Roman" w:hAnsi="Times New Roman" w:cs="Times New Roman"/>
                <w:sz w:val="20"/>
                <w:szCs w:val="20"/>
              </w:rPr>
              <w:t>в</w:t>
            </w:r>
            <w:r w:rsidRPr="00DF7F00">
              <w:rPr>
                <w:rFonts w:ascii="Times New Roman" w:hAnsi="Times New Roman" w:cs="Times New Roman"/>
                <w:spacing w:val="-57"/>
                <w:sz w:val="20"/>
                <w:szCs w:val="20"/>
              </w:rPr>
              <w:t xml:space="preserve"> </w:t>
            </w:r>
            <w:r w:rsidRPr="00DF7F00">
              <w:rPr>
                <w:rFonts w:ascii="Times New Roman" w:hAnsi="Times New Roman" w:cs="Times New Roman"/>
                <w:sz w:val="20"/>
                <w:szCs w:val="20"/>
              </w:rPr>
              <w:t>драматический</w:t>
            </w:r>
            <w:r w:rsidRPr="00DF7F00">
              <w:rPr>
                <w:rFonts w:ascii="Times New Roman" w:hAnsi="Times New Roman" w:cs="Times New Roman"/>
                <w:spacing w:val="53"/>
                <w:sz w:val="20"/>
                <w:szCs w:val="20"/>
              </w:rPr>
              <w:t xml:space="preserve"> </w:t>
            </w:r>
            <w:r w:rsidRPr="00DF7F00">
              <w:rPr>
                <w:rFonts w:ascii="Times New Roman" w:hAnsi="Times New Roman" w:cs="Times New Roman"/>
                <w:sz w:val="20"/>
                <w:szCs w:val="20"/>
              </w:rPr>
              <w:t>театр</w:t>
            </w:r>
            <w:r w:rsidRPr="00DF7F00">
              <w:rPr>
                <w:rFonts w:ascii="Times New Roman" w:hAnsi="Times New Roman" w:cs="Times New Roman"/>
                <w:spacing w:val="51"/>
                <w:sz w:val="20"/>
                <w:szCs w:val="20"/>
              </w:rPr>
              <w:t xml:space="preserve"> </w:t>
            </w:r>
            <w:r w:rsidRPr="00DF7F00">
              <w:rPr>
                <w:rFonts w:ascii="Times New Roman" w:hAnsi="Times New Roman" w:cs="Times New Roman"/>
                <w:sz w:val="20"/>
                <w:szCs w:val="20"/>
              </w:rPr>
              <w:t>в</w:t>
            </w:r>
            <w:r w:rsidRPr="00DF7F00">
              <w:rPr>
                <w:rFonts w:ascii="Times New Roman" w:hAnsi="Times New Roman" w:cs="Times New Roman"/>
                <w:spacing w:val="50"/>
                <w:sz w:val="20"/>
                <w:szCs w:val="20"/>
              </w:rPr>
              <w:t xml:space="preserve"> </w:t>
            </w:r>
            <w:r w:rsidRPr="00DF7F00">
              <w:rPr>
                <w:rFonts w:ascii="Times New Roman" w:hAnsi="Times New Roman" w:cs="Times New Roman"/>
                <w:sz w:val="20"/>
                <w:szCs w:val="20"/>
              </w:rPr>
              <w:t>рамках</w:t>
            </w:r>
            <w:r w:rsidRPr="00DF7F00">
              <w:rPr>
                <w:rFonts w:ascii="Times New Roman" w:hAnsi="Times New Roman" w:cs="Times New Roman"/>
                <w:spacing w:val="49"/>
                <w:sz w:val="20"/>
                <w:szCs w:val="20"/>
              </w:rPr>
              <w:t xml:space="preserve"> </w:t>
            </w:r>
            <w:r w:rsidRPr="00DF7F00">
              <w:rPr>
                <w:rFonts w:ascii="Times New Roman" w:hAnsi="Times New Roman" w:cs="Times New Roman"/>
                <w:sz w:val="20"/>
                <w:szCs w:val="20"/>
              </w:rPr>
              <w:t>проекта</w:t>
            </w:r>
          </w:p>
          <w:p w:rsidR="00DF7F00" w:rsidRPr="00DF7F00" w:rsidRDefault="00DF7F00" w:rsidP="00AF0E20">
            <w:pPr>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    «Культурный</w:t>
            </w:r>
            <w:r w:rsidRPr="00DF7F00">
              <w:rPr>
                <w:rFonts w:ascii="Times New Roman" w:hAnsi="Times New Roman" w:cs="Times New Roman"/>
                <w:spacing w:val="56"/>
                <w:sz w:val="20"/>
                <w:szCs w:val="20"/>
              </w:rPr>
              <w:t xml:space="preserve"> </w:t>
            </w:r>
            <w:r w:rsidRPr="00DF7F00">
              <w:rPr>
                <w:rFonts w:ascii="Times New Roman" w:hAnsi="Times New Roman" w:cs="Times New Roman"/>
                <w:sz w:val="20"/>
                <w:szCs w:val="20"/>
              </w:rPr>
              <w:t>норматив</w:t>
            </w:r>
            <w:r w:rsidRPr="00DF7F00">
              <w:rPr>
                <w:rFonts w:ascii="Times New Roman" w:hAnsi="Times New Roman" w:cs="Times New Roman"/>
                <w:spacing w:val="-6"/>
                <w:sz w:val="20"/>
                <w:szCs w:val="20"/>
              </w:rPr>
              <w:t xml:space="preserve"> </w:t>
            </w:r>
            <w:r w:rsidRPr="00DF7F00">
              <w:rPr>
                <w:rFonts w:ascii="Times New Roman" w:hAnsi="Times New Roman" w:cs="Times New Roman"/>
                <w:sz w:val="20"/>
                <w:szCs w:val="20"/>
              </w:rPr>
              <w:t>школьника»</w:t>
            </w:r>
          </w:p>
        </w:tc>
        <w:tc>
          <w:tcPr>
            <w:tcW w:w="1276"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p w:rsidR="00DF7F00" w:rsidRPr="00DF7F00" w:rsidRDefault="00DF7F00" w:rsidP="00AF0E20">
            <w:pPr>
              <w:rPr>
                <w:rFonts w:ascii="Times New Roman" w:hAnsi="Times New Roman" w:cs="Times New Roman"/>
                <w:sz w:val="20"/>
                <w:szCs w:val="20"/>
              </w:rPr>
            </w:pPr>
          </w:p>
        </w:tc>
      </w:tr>
      <w:tr w:rsidR="00DF7F00" w:rsidRPr="00DF7F00" w:rsidTr="00DF7F00">
        <w:trPr>
          <w:jc w:val="center"/>
        </w:trPr>
        <w:tc>
          <w:tcPr>
            <w:tcW w:w="1559"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rPr>
                <w:rFonts w:ascii="Times New Roman" w:hAnsi="Times New Roman" w:cs="Times New Roman"/>
                <w:b/>
                <w:sz w:val="20"/>
                <w:szCs w:val="20"/>
              </w:rPr>
            </w:pPr>
            <w:r w:rsidRPr="00DF7F00">
              <w:rPr>
                <w:rFonts w:ascii="Times New Roman" w:hAnsi="Times New Roman" w:cs="Times New Roman"/>
                <w:b/>
                <w:sz w:val="20"/>
                <w:szCs w:val="20"/>
              </w:rPr>
              <w:t>Работа с родителями</w:t>
            </w:r>
          </w:p>
        </w:tc>
        <w:tc>
          <w:tcPr>
            <w:tcW w:w="7088"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16"/>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Родительский контроль питания</w:t>
            </w:r>
          </w:p>
          <w:p w:rsidR="00DF7F00" w:rsidRPr="00DF7F00" w:rsidRDefault="00DF7F00" w:rsidP="0096151D">
            <w:pPr>
              <w:numPr>
                <w:ilvl w:val="0"/>
                <w:numId w:val="16"/>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Педагогический лекторий  по вопросам воспитания детей</w:t>
            </w:r>
          </w:p>
          <w:p w:rsidR="00DF7F00" w:rsidRPr="00DF7F00" w:rsidRDefault="00DF7F00" w:rsidP="0096151D">
            <w:pPr>
              <w:numPr>
                <w:ilvl w:val="0"/>
                <w:numId w:val="16"/>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Проведение тематических родительских собраний</w:t>
            </w:r>
          </w:p>
          <w:p w:rsidR="00DF7F00" w:rsidRPr="00DF7F00" w:rsidRDefault="00DF7F00" w:rsidP="0096151D">
            <w:pPr>
              <w:numPr>
                <w:ilvl w:val="0"/>
                <w:numId w:val="16"/>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Информационное оповещение через классные группы.</w:t>
            </w:r>
          </w:p>
          <w:p w:rsidR="00DF7F00" w:rsidRPr="00DF7F00" w:rsidRDefault="00DF7F00" w:rsidP="0096151D">
            <w:pPr>
              <w:numPr>
                <w:ilvl w:val="0"/>
                <w:numId w:val="16"/>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Праздничное оформление школы, окон, помощь в подготовке новогодних мероприятий.</w:t>
            </w:r>
          </w:p>
        </w:tc>
        <w:tc>
          <w:tcPr>
            <w:tcW w:w="1276"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 социальный педагог</w:t>
            </w:r>
          </w:p>
        </w:tc>
      </w:tr>
      <w:tr w:rsidR="00DF7F00" w:rsidRPr="00DF7F00" w:rsidTr="00DF7F00">
        <w:trPr>
          <w:jc w:val="center"/>
        </w:trPr>
        <w:tc>
          <w:tcPr>
            <w:tcW w:w="1559"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rPr>
                <w:rFonts w:ascii="Times New Roman" w:hAnsi="Times New Roman" w:cs="Times New Roman"/>
                <w:b/>
                <w:sz w:val="18"/>
                <w:szCs w:val="18"/>
              </w:rPr>
            </w:pPr>
            <w:r w:rsidRPr="00DF7F00">
              <w:rPr>
                <w:rFonts w:ascii="Times New Roman" w:hAnsi="Times New Roman" w:cs="Times New Roman"/>
                <w:b/>
                <w:sz w:val="18"/>
                <w:szCs w:val="18"/>
              </w:rPr>
              <w:t>Самоуправление</w:t>
            </w:r>
          </w:p>
        </w:tc>
        <w:tc>
          <w:tcPr>
            <w:tcW w:w="7088"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17"/>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Работа в соответствии с обязанностями</w:t>
            </w:r>
          </w:p>
        </w:tc>
        <w:tc>
          <w:tcPr>
            <w:tcW w:w="1276"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jc w:val="center"/>
        </w:trPr>
        <w:tc>
          <w:tcPr>
            <w:tcW w:w="1559"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rPr>
                <w:rFonts w:ascii="Times New Roman" w:hAnsi="Times New Roman" w:cs="Times New Roman"/>
                <w:b/>
                <w:sz w:val="18"/>
                <w:szCs w:val="18"/>
              </w:rPr>
            </w:pPr>
            <w:r w:rsidRPr="00DF7F00">
              <w:rPr>
                <w:rFonts w:ascii="Times New Roman" w:hAnsi="Times New Roman" w:cs="Times New Roman"/>
                <w:b/>
                <w:sz w:val="18"/>
                <w:szCs w:val="18"/>
              </w:rPr>
              <w:t>Профориентация</w:t>
            </w:r>
          </w:p>
        </w:tc>
        <w:tc>
          <w:tcPr>
            <w:tcW w:w="7088"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17"/>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Встреча с родителями – представителями различных профессий.</w:t>
            </w:r>
          </w:p>
          <w:p w:rsidR="00DF7F00" w:rsidRPr="00DF7F00" w:rsidRDefault="00DF7F00" w:rsidP="0096151D">
            <w:pPr>
              <w:numPr>
                <w:ilvl w:val="0"/>
                <w:numId w:val="17"/>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Участие в работе всероссийского профориентационного проекта  «ПроеКТОриЯ».</w:t>
            </w:r>
          </w:p>
        </w:tc>
        <w:tc>
          <w:tcPr>
            <w:tcW w:w="1276"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jc w:val="center"/>
        </w:trPr>
        <w:tc>
          <w:tcPr>
            <w:tcW w:w="1559"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rPr>
                <w:rFonts w:ascii="Times New Roman" w:hAnsi="Times New Roman" w:cs="Times New Roman"/>
                <w:b/>
                <w:sz w:val="20"/>
                <w:szCs w:val="20"/>
              </w:rPr>
            </w:pPr>
            <w:r w:rsidRPr="00DF7F00">
              <w:rPr>
                <w:rFonts w:ascii="Times New Roman" w:hAnsi="Times New Roman" w:cs="Times New Roman"/>
                <w:b/>
                <w:sz w:val="20"/>
                <w:szCs w:val="20"/>
              </w:rPr>
              <w:t xml:space="preserve">Основные школьные </w:t>
            </w:r>
            <w:r w:rsidRPr="00DF7F00">
              <w:rPr>
                <w:rFonts w:ascii="Times New Roman" w:hAnsi="Times New Roman" w:cs="Times New Roman"/>
                <w:b/>
                <w:sz w:val="20"/>
                <w:szCs w:val="20"/>
              </w:rPr>
              <w:lastRenderedPageBreak/>
              <w:t>дела</w:t>
            </w:r>
          </w:p>
        </w:tc>
        <w:tc>
          <w:tcPr>
            <w:tcW w:w="7088"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32"/>
              </w:numPr>
              <w:suppressAutoHyphens w:val="0"/>
              <w:spacing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lastRenderedPageBreak/>
              <w:t xml:space="preserve"> Церемония поднятия Флага РФ и исполнение Гимна РФ, поднятия Флага Р Крым и исполнение Гимна Р Крым в первый день каждой недели, церемония спуска Флага РФ и исполнение Гимна РФ и   спуска Флага  Р </w:t>
            </w:r>
            <w:r w:rsidRPr="00DF7F00">
              <w:rPr>
                <w:rFonts w:ascii="Times New Roman" w:hAnsi="Times New Roman" w:cs="Times New Roman"/>
                <w:sz w:val="20"/>
                <w:szCs w:val="20"/>
              </w:rPr>
              <w:lastRenderedPageBreak/>
              <w:t>Крым и исполнение Гимна  Р Крым в последний день каждой учебной недели.</w:t>
            </w:r>
          </w:p>
          <w:p w:rsidR="00DF7F00" w:rsidRPr="00DF7F00" w:rsidRDefault="00DF7F00" w:rsidP="0096151D">
            <w:pPr>
              <w:numPr>
                <w:ilvl w:val="0"/>
                <w:numId w:val="18"/>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Фестиваль «Югра – мой многонациональный дом»</w:t>
            </w:r>
          </w:p>
          <w:p w:rsidR="00DF7F00" w:rsidRPr="00DF7F00" w:rsidRDefault="00DF7F00" w:rsidP="0096151D">
            <w:pPr>
              <w:numPr>
                <w:ilvl w:val="0"/>
                <w:numId w:val="18"/>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Новогодние мероприятия.</w:t>
            </w:r>
          </w:p>
          <w:p w:rsidR="00DF7F00" w:rsidRPr="00DF7F00" w:rsidRDefault="00DF7F00" w:rsidP="0096151D">
            <w:pPr>
              <w:numPr>
                <w:ilvl w:val="0"/>
                <w:numId w:val="18"/>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КТД «В мастерской у Деда Мороза»</w:t>
            </w:r>
          </w:p>
          <w:p w:rsidR="00DF7F00" w:rsidRPr="00DF7F00" w:rsidRDefault="00DF7F00" w:rsidP="0096151D">
            <w:pPr>
              <w:numPr>
                <w:ilvl w:val="0"/>
                <w:numId w:val="18"/>
              </w:numPr>
              <w:suppressAutoHyphens w:val="0"/>
              <w:spacing w:after="0" w:line="240" w:lineRule="auto"/>
              <w:ind w:left="317" w:hanging="283"/>
              <w:contextualSpacing/>
              <w:rPr>
                <w:rFonts w:ascii="Times New Roman" w:hAnsi="Times New Roman" w:cs="Times New Roman"/>
                <w:b/>
                <w:sz w:val="20"/>
                <w:szCs w:val="20"/>
              </w:rPr>
            </w:pPr>
            <w:r w:rsidRPr="00DF7F00">
              <w:rPr>
                <w:rFonts w:ascii="Times New Roman" w:hAnsi="Times New Roman" w:cs="Times New Roman"/>
                <w:sz w:val="20"/>
                <w:szCs w:val="20"/>
              </w:rPr>
              <w:t>Участие в Проекте «Эколята – юные защитники Природы»</w:t>
            </w:r>
          </w:p>
          <w:p w:rsidR="00DF7F00" w:rsidRPr="00DF7F00" w:rsidRDefault="00DF7F00" w:rsidP="0096151D">
            <w:pPr>
              <w:numPr>
                <w:ilvl w:val="0"/>
                <w:numId w:val="18"/>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День Конституции Российской Федерации</w:t>
            </w:r>
          </w:p>
          <w:p w:rsidR="00DF7F00" w:rsidRPr="00DF7F00" w:rsidRDefault="00DF7F00" w:rsidP="0096151D">
            <w:pPr>
              <w:numPr>
                <w:ilvl w:val="0"/>
                <w:numId w:val="18"/>
              </w:numPr>
              <w:suppressAutoHyphens w:val="0"/>
              <w:spacing w:after="0" w:line="240" w:lineRule="auto"/>
              <w:ind w:left="317" w:hanging="283"/>
              <w:contextualSpacing/>
              <w:rPr>
                <w:rFonts w:ascii="Times New Roman" w:hAnsi="Times New Roman" w:cs="Times New Roman"/>
                <w:b/>
                <w:sz w:val="20"/>
                <w:szCs w:val="20"/>
              </w:rPr>
            </w:pPr>
            <w:r w:rsidRPr="00DF7F00">
              <w:rPr>
                <w:rFonts w:ascii="Times New Roman" w:hAnsi="Times New Roman" w:cs="Times New Roman"/>
                <w:sz w:val="20"/>
                <w:szCs w:val="20"/>
              </w:rPr>
              <w:t>День принятия Федеральных конституционных законов о Государственных символах 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lastRenderedPageBreak/>
              <w:t xml:space="preserve">Зам. директора по </w:t>
            </w:r>
            <w:r w:rsidRPr="00DF7F00">
              <w:rPr>
                <w:rFonts w:ascii="Times New Roman" w:hAnsi="Times New Roman" w:cs="Times New Roman"/>
                <w:sz w:val="20"/>
                <w:szCs w:val="20"/>
              </w:rPr>
              <w:lastRenderedPageBreak/>
              <w:t>ВР</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Педагог – организатор</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trHeight w:val="696"/>
          <w:jc w:val="center"/>
        </w:trPr>
        <w:tc>
          <w:tcPr>
            <w:tcW w:w="1559"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rPr>
                <w:rFonts w:ascii="Times New Roman" w:hAnsi="Times New Roman" w:cs="Times New Roman"/>
                <w:b/>
                <w:sz w:val="20"/>
                <w:szCs w:val="20"/>
              </w:rPr>
            </w:pPr>
            <w:r w:rsidRPr="00DF7F00">
              <w:rPr>
                <w:rFonts w:ascii="Times New Roman" w:hAnsi="Times New Roman" w:cs="Times New Roman"/>
                <w:b/>
                <w:sz w:val="20"/>
                <w:szCs w:val="20"/>
              </w:rPr>
              <w:lastRenderedPageBreak/>
              <w:t>Организация предметно – пространственной среды</w:t>
            </w:r>
          </w:p>
        </w:tc>
        <w:tc>
          <w:tcPr>
            <w:tcW w:w="7088"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18"/>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Украшение школы к Новому году</w:t>
            </w:r>
          </w:p>
        </w:tc>
        <w:tc>
          <w:tcPr>
            <w:tcW w:w="1276"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trHeight w:val="480"/>
          <w:jc w:val="center"/>
        </w:trPr>
        <w:tc>
          <w:tcPr>
            <w:tcW w:w="1559"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pStyle w:val="214"/>
              <w:tabs>
                <w:tab w:val="left" w:pos="2117"/>
              </w:tabs>
              <w:spacing w:before="1" w:line="240" w:lineRule="auto"/>
              <w:ind w:left="0" w:right="-109"/>
              <w:rPr>
                <w:sz w:val="20"/>
                <w:szCs w:val="20"/>
              </w:rPr>
            </w:pPr>
            <w:r w:rsidRPr="00DF7F00">
              <w:rPr>
                <w:sz w:val="20"/>
                <w:szCs w:val="20"/>
              </w:rPr>
              <w:t>Модуль</w:t>
            </w:r>
            <w:r w:rsidRPr="00DF7F00">
              <w:rPr>
                <w:spacing w:val="1"/>
                <w:sz w:val="20"/>
                <w:szCs w:val="20"/>
              </w:rPr>
              <w:t xml:space="preserve"> </w:t>
            </w:r>
            <w:r w:rsidRPr="00DF7F00">
              <w:rPr>
                <w:sz w:val="20"/>
                <w:szCs w:val="20"/>
              </w:rPr>
              <w:t>«Экскурсии,</w:t>
            </w:r>
            <w:r w:rsidRPr="00DF7F00">
              <w:rPr>
                <w:spacing w:val="1"/>
                <w:sz w:val="20"/>
                <w:szCs w:val="20"/>
              </w:rPr>
              <w:t xml:space="preserve"> </w:t>
            </w:r>
            <w:r w:rsidRPr="00DF7F00">
              <w:rPr>
                <w:sz w:val="20"/>
                <w:szCs w:val="20"/>
              </w:rPr>
              <w:t>экспедиции,</w:t>
            </w:r>
            <w:r w:rsidRPr="00DF7F00">
              <w:rPr>
                <w:spacing w:val="1"/>
                <w:sz w:val="20"/>
                <w:szCs w:val="20"/>
              </w:rPr>
              <w:t xml:space="preserve"> </w:t>
            </w:r>
            <w:r w:rsidRPr="00DF7F00">
              <w:rPr>
                <w:sz w:val="20"/>
                <w:szCs w:val="20"/>
              </w:rPr>
              <w:t>походы.</w:t>
            </w:r>
            <w:r w:rsidRPr="00DF7F00">
              <w:rPr>
                <w:spacing w:val="1"/>
                <w:sz w:val="20"/>
                <w:szCs w:val="20"/>
              </w:rPr>
              <w:t xml:space="preserve"> </w:t>
            </w:r>
            <w:r w:rsidRPr="00DF7F00">
              <w:rPr>
                <w:sz w:val="20"/>
                <w:szCs w:val="20"/>
              </w:rPr>
              <w:t>Познаем</w:t>
            </w:r>
            <w:r w:rsidRPr="00DF7F00">
              <w:rPr>
                <w:spacing w:val="1"/>
                <w:sz w:val="20"/>
                <w:szCs w:val="20"/>
              </w:rPr>
              <w:t xml:space="preserve"> </w:t>
            </w:r>
            <w:r w:rsidRPr="00DF7F00">
              <w:rPr>
                <w:sz w:val="20"/>
                <w:szCs w:val="20"/>
              </w:rPr>
              <w:t>Крым</w:t>
            </w:r>
            <w:r w:rsidRPr="00DF7F00">
              <w:rPr>
                <w:spacing w:val="1"/>
                <w:sz w:val="20"/>
                <w:szCs w:val="20"/>
              </w:rPr>
              <w:t xml:space="preserve"> </w:t>
            </w:r>
            <w:r w:rsidRPr="00DF7F00">
              <w:rPr>
                <w:sz w:val="20"/>
                <w:szCs w:val="20"/>
              </w:rPr>
              <w:t>вместе»</w:t>
            </w:r>
          </w:p>
          <w:p w:rsidR="00DF7F00" w:rsidRPr="00DF7F00" w:rsidRDefault="00DF7F00" w:rsidP="00AF0E20">
            <w:pPr>
              <w:ind w:left="-108" w:right="-109"/>
              <w:rPr>
                <w:rFonts w:ascii="Times New Roman" w:hAnsi="Times New Roman" w:cs="Times New Roman"/>
                <w:b/>
                <w:sz w:val="20"/>
                <w:szCs w:val="20"/>
              </w:rPr>
            </w:pPr>
          </w:p>
        </w:tc>
        <w:tc>
          <w:tcPr>
            <w:tcW w:w="7088" w:type="dxa"/>
            <w:tcBorders>
              <w:top w:val="single" w:sz="4" w:space="0" w:color="auto"/>
              <w:left w:val="single" w:sz="4" w:space="0" w:color="auto"/>
              <w:bottom w:val="single" w:sz="4" w:space="0" w:color="auto"/>
              <w:right w:val="single" w:sz="4" w:space="0" w:color="auto"/>
            </w:tcBorders>
          </w:tcPr>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Посещение</w:t>
            </w:r>
            <w:r w:rsidRPr="00DF7F00">
              <w:rPr>
                <w:rFonts w:ascii="Times New Roman" w:hAnsi="Times New Roman" w:cs="Times New Roman"/>
                <w:spacing w:val="3"/>
                <w:sz w:val="20"/>
                <w:szCs w:val="20"/>
              </w:rPr>
              <w:t xml:space="preserve"> </w:t>
            </w:r>
            <w:r w:rsidRPr="00DF7F00">
              <w:rPr>
                <w:rFonts w:ascii="Times New Roman" w:hAnsi="Times New Roman" w:cs="Times New Roman"/>
                <w:sz w:val="20"/>
                <w:szCs w:val="20"/>
              </w:rPr>
              <w:t>выездных</w:t>
            </w:r>
            <w:r w:rsidRPr="00DF7F00">
              <w:rPr>
                <w:rFonts w:ascii="Times New Roman" w:hAnsi="Times New Roman" w:cs="Times New Roman"/>
                <w:spacing w:val="7"/>
                <w:sz w:val="20"/>
                <w:szCs w:val="20"/>
              </w:rPr>
              <w:t xml:space="preserve"> </w:t>
            </w:r>
            <w:r w:rsidRPr="00DF7F00">
              <w:rPr>
                <w:rFonts w:ascii="Times New Roman" w:hAnsi="Times New Roman" w:cs="Times New Roman"/>
                <w:sz w:val="20"/>
                <w:szCs w:val="20"/>
              </w:rPr>
              <w:t>представлений</w:t>
            </w:r>
            <w:r w:rsidRPr="00DF7F00">
              <w:rPr>
                <w:rFonts w:ascii="Times New Roman" w:hAnsi="Times New Roman" w:cs="Times New Roman"/>
                <w:spacing w:val="-57"/>
                <w:sz w:val="20"/>
                <w:szCs w:val="20"/>
              </w:rPr>
              <w:t xml:space="preserve"> </w:t>
            </w:r>
            <w:r w:rsidRPr="00DF7F00">
              <w:rPr>
                <w:rFonts w:ascii="Times New Roman" w:hAnsi="Times New Roman" w:cs="Times New Roman"/>
                <w:sz w:val="20"/>
                <w:szCs w:val="20"/>
              </w:rPr>
              <w:t>театров</w:t>
            </w:r>
            <w:r w:rsidRPr="00DF7F00">
              <w:rPr>
                <w:rFonts w:ascii="Times New Roman" w:hAnsi="Times New Roman" w:cs="Times New Roman"/>
                <w:spacing w:val="55"/>
                <w:sz w:val="20"/>
                <w:szCs w:val="20"/>
              </w:rPr>
              <w:t xml:space="preserve"> </w:t>
            </w:r>
            <w:r w:rsidRPr="00DF7F00">
              <w:rPr>
                <w:rFonts w:ascii="Times New Roman" w:hAnsi="Times New Roman" w:cs="Times New Roman"/>
                <w:sz w:val="20"/>
                <w:szCs w:val="20"/>
              </w:rPr>
              <w:t>в</w:t>
            </w:r>
            <w:r w:rsidRPr="00DF7F00">
              <w:rPr>
                <w:rFonts w:ascii="Times New Roman" w:hAnsi="Times New Roman" w:cs="Times New Roman"/>
                <w:spacing w:val="60"/>
                <w:sz w:val="20"/>
                <w:szCs w:val="20"/>
              </w:rPr>
              <w:t xml:space="preserve"> </w:t>
            </w:r>
            <w:r w:rsidRPr="00DF7F00">
              <w:rPr>
                <w:rFonts w:ascii="Times New Roman" w:hAnsi="Times New Roman" w:cs="Times New Roman"/>
                <w:sz w:val="20"/>
                <w:szCs w:val="20"/>
              </w:rPr>
              <w:t>школе</w:t>
            </w:r>
            <w:r w:rsidRPr="00DF7F00">
              <w:rPr>
                <w:rFonts w:ascii="Times New Roman" w:hAnsi="Times New Roman" w:cs="Times New Roman"/>
                <w:spacing w:val="57"/>
                <w:sz w:val="20"/>
                <w:szCs w:val="20"/>
              </w:rPr>
              <w:t xml:space="preserve"> </w:t>
            </w:r>
            <w:r w:rsidRPr="00DF7F00">
              <w:rPr>
                <w:rFonts w:ascii="Times New Roman" w:hAnsi="Times New Roman" w:cs="Times New Roman"/>
                <w:sz w:val="20"/>
                <w:szCs w:val="20"/>
              </w:rPr>
              <w:t>в</w:t>
            </w:r>
            <w:r w:rsidRPr="00DF7F00">
              <w:rPr>
                <w:rFonts w:ascii="Times New Roman" w:hAnsi="Times New Roman" w:cs="Times New Roman"/>
                <w:spacing w:val="60"/>
                <w:sz w:val="20"/>
                <w:szCs w:val="20"/>
              </w:rPr>
              <w:t xml:space="preserve"> </w:t>
            </w:r>
            <w:r w:rsidRPr="00DF7F00">
              <w:rPr>
                <w:rFonts w:ascii="Times New Roman" w:hAnsi="Times New Roman" w:cs="Times New Roman"/>
                <w:sz w:val="20"/>
                <w:szCs w:val="20"/>
              </w:rPr>
              <w:t>рамках</w:t>
            </w:r>
            <w:r w:rsidRPr="00DF7F00">
              <w:rPr>
                <w:rFonts w:ascii="Times New Roman" w:hAnsi="Times New Roman" w:cs="Times New Roman"/>
                <w:spacing w:val="58"/>
                <w:sz w:val="20"/>
                <w:szCs w:val="20"/>
              </w:rPr>
              <w:t xml:space="preserve"> </w:t>
            </w:r>
            <w:r w:rsidRPr="00DF7F00">
              <w:rPr>
                <w:rFonts w:ascii="Times New Roman" w:hAnsi="Times New Roman" w:cs="Times New Roman"/>
                <w:sz w:val="20"/>
                <w:szCs w:val="20"/>
              </w:rPr>
              <w:t>проекта «Культурный</w:t>
            </w:r>
            <w:r w:rsidRPr="00DF7F00">
              <w:rPr>
                <w:rFonts w:ascii="Times New Roman" w:hAnsi="Times New Roman" w:cs="Times New Roman"/>
                <w:spacing w:val="56"/>
                <w:sz w:val="20"/>
                <w:szCs w:val="20"/>
              </w:rPr>
              <w:t xml:space="preserve"> </w:t>
            </w:r>
            <w:r w:rsidRPr="00DF7F00">
              <w:rPr>
                <w:rFonts w:ascii="Times New Roman" w:hAnsi="Times New Roman" w:cs="Times New Roman"/>
                <w:sz w:val="20"/>
                <w:szCs w:val="20"/>
              </w:rPr>
              <w:t>норматив</w:t>
            </w:r>
            <w:r w:rsidRPr="00DF7F00">
              <w:rPr>
                <w:rFonts w:ascii="Times New Roman" w:hAnsi="Times New Roman" w:cs="Times New Roman"/>
                <w:spacing w:val="-6"/>
                <w:sz w:val="20"/>
                <w:szCs w:val="20"/>
              </w:rPr>
              <w:t xml:space="preserve"> </w:t>
            </w:r>
            <w:r w:rsidRPr="00DF7F00">
              <w:rPr>
                <w:rFonts w:ascii="Times New Roman" w:hAnsi="Times New Roman" w:cs="Times New Roman"/>
                <w:sz w:val="20"/>
                <w:szCs w:val="20"/>
              </w:rPr>
              <w:t>школьника»</w:t>
            </w:r>
          </w:p>
          <w:p w:rsidR="00DF7F00" w:rsidRPr="00DF7F00" w:rsidRDefault="00DF7F00" w:rsidP="0096151D">
            <w:pPr>
              <w:numPr>
                <w:ilvl w:val="0"/>
                <w:numId w:val="7"/>
              </w:numPr>
              <w:suppressAutoHyphens w:val="0"/>
              <w:spacing w:after="0" w:line="240" w:lineRule="auto"/>
              <w:ind w:left="318" w:hanging="283"/>
              <w:contextualSpacing/>
              <w:rPr>
                <w:rFonts w:ascii="Times New Roman" w:hAnsi="Times New Roman" w:cs="Times New Roman"/>
                <w:sz w:val="20"/>
                <w:szCs w:val="20"/>
              </w:rPr>
            </w:pPr>
            <w:r w:rsidRPr="00DF7F00">
              <w:rPr>
                <w:rFonts w:ascii="Times New Roman" w:hAnsi="Times New Roman" w:cs="Times New Roman"/>
                <w:sz w:val="20"/>
                <w:szCs w:val="20"/>
              </w:rPr>
              <w:t>Посещение</w:t>
            </w:r>
            <w:r w:rsidRPr="00DF7F00">
              <w:rPr>
                <w:rFonts w:ascii="Times New Roman" w:hAnsi="Times New Roman" w:cs="Times New Roman"/>
                <w:spacing w:val="-9"/>
                <w:sz w:val="20"/>
                <w:szCs w:val="20"/>
              </w:rPr>
              <w:t xml:space="preserve"> </w:t>
            </w:r>
            <w:r w:rsidRPr="00DF7F00">
              <w:rPr>
                <w:rFonts w:ascii="Times New Roman" w:hAnsi="Times New Roman" w:cs="Times New Roman"/>
                <w:sz w:val="20"/>
                <w:szCs w:val="20"/>
              </w:rPr>
              <w:t>районного,</w:t>
            </w:r>
            <w:r w:rsidRPr="00DF7F00">
              <w:rPr>
                <w:rFonts w:ascii="Times New Roman" w:hAnsi="Times New Roman" w:cs="Times New Roman"/>
                <w:spacing w:val="-5"/>
                <w:sz w:val="20"/>
                <w:szCs w:val="20"/>
              </w:rPr>
              <w:t xml:space="preserve"> </w:t>
            </w:r>
            <w:r w:rsidRPr="00DF7F00">
              <w:rPr>
                <w:rFonts w:ascii="Times New Roman" w:hAnsi="Times New Roman" w:cs="Times New Roman"/>
                <w:sz w:val="20"/>
                <w:szCs w:val="20"/>
              </w:rPr>
              <w:t>краевого</w:t>
            </w:r>
            <w:r w:rsidRPr="00DF7F00">
              <w:rPr>
                <w:rFonts w:ascii="Times New Roman" w:hAnsi="Times New Roman" w:cs="Times New Roman"/>
                <w:spacing w:val="-3"/>
                <w:sz w:val="20"/>
                <w:szCs w:val="20"/>
              </w:rPr>
              <w:t xml:space="preserve"> </w:t>
            </w:r>
            <w:r w:rsidRPr="00DF7F00">
              <w:rPr>
                <w:rFonts w:ascii="Times New Roman" w:hAnsi="Times New Roman" w:cs="Times New Roman"/>
                <w:sz w:val="20"/>
                <w:szCs w:val="20"/>
              </w:rPr>
              <w:t>музеев</w:t>
            </w:r>
            <w:r w:rsidRPr="00DF7F00">
              <w:rPr>
                <w:rFonts w:ascii="Times New Roman" w:hAnsi="Times New Roman" w:cs="Times New Roman"/>
                <w:spacing w:val="-58"/>
                <w:sz w:val="20"/>
                <w:szCs w:val="20"/>
              </w:rPr>
              <w:t xml:space="preserve"> </w:t>
            </w:r>
            <w:r w:rsidRPr="00DF7F00">
              <w:rPr>
                <w:rFonts w:ascii="Times New Roman" w:hAnsi="Times New Roman" w:cs="Times New Roman"/>
                <w:sz w:val="20"/>
                <w:szCs w:val="20"/>
              </w:rPr>
              <w:t>в</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рамках</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проекта</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«Культурный</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норматив</w:t>
            </w:r>
            <w:r w:rsidRPr="00DF7F00">
              <w:rPr>
                <w:rFonts w:ascii="Times New Roman" w:hAnsi="Times New Roman" w:cs="Times New Roman"/>
                <w:spacing w:val="-2"/>
                <w:sz w:val="20"/>
                <w:szCs w:val="20"/>
              </w:rPr>
              <w:t xml:space="preserve"> </w:t>
            </w:r>
            <w:r w:rsidRPr="00DF7F00">
              <w:rPr>
                <w:rFonts w:ascii="Times New Roman" w:hAnsi="Times New Roman" w:cs="Times New Roman"/>
                <w:sz w:val="20"/>
                <w:szCs w:val="20"/>
              </w:rPr>
              <w:t>школьника»</w:t>
            </w:r>
          </w:p>
        </w:tc>
        <w:tc>
          <w:tcPr>
            <w:tcW w:w="1276"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Зам. директора по ВР</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Педагог – организатор</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Учитель физической культуры</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trHeight w:val="480"/>
          <w:jc w:val="center"/>
        </w:trPr>
        <w:tc>
          <w:tcPr>
            <w:tcW w:w="1559"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pStyle w:val="214"/>
              <w:tabs>
                <w:tab w:val="left" w:pos="2117"/>
              </w:tabs>
              <w:spacing w:before="1" w:line="240" w:lineRule="auto"/>
              <w:ind w:left="0" w:right="-109"/>
              <w:rPr>
                <w:sz w:val="20"/>
                <w:szCs w:val="20"/>
              </w:rPr>
            </w:pPr>
            <w:r w:rsidRPr="00DF7F00">
              <w:rPr>
                <w:sz w:val="20"/>
                <w:szCs w:val="20"/>
              </w:rPr>
              <w:t>Школьный музей</w:t>
            </w:r>
          </w:p>
        </w:tc>
        <w:tc>
          <w:tcPr>
            <w:tcW w:w="7088" w:type="dxa"/>
            <w:tcBorders>
              <w:top w:val="single" w:sz="4" w:space="0" w:color="auto"/>
              <w:left w:val="single" w:sz="4" w:space="0" w:color="auto"/>
              <w:bottom w:val="single" w:sz="4" w:space="0" w:color="auto"/>
              <w:right w:val="single" w:sz="4" w:space="0" w:color="auto"/>
            </w:tcBorders>
          </w:tcPr>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Участие в мероприятиях, приуроченных к знаменательным датам в школьном музее</w:t>
            </w:r>
          </w:p>
        </w:tc>
        <w:tc>
          <w:tcPr>
            <w:tcW w:w="1276"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trHeight w:val="838"/>
          <w:jc w:val="center"/>
        </w:trPr>
        <w:tc>
          <w:tcPr>
            <w:tcW w:w="1559"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rPr>
                <w:rFonts w:ascii="Times New Roman" w:hAnsi="Times New Roman" w:cs="Times New Roman"/>
                <w:b/>
                <w:sz w:val="20"/>
                <w:szCs w:val="20"/>
              </w:rPr>
            </w:pPr>
            <w:r w:rsidRPr="00DF7F00">
              <w:rPr>
                <w:rFonts w:ascii="Times New Roman" w:hAnsi="Times New Roman" w:cs="Times New Roman"/>
                <w:b/>
                <w:sz w:val="20"/>
                <w:szCs w:val="20"/>
              </w:rPr>
              <w:t>Социальное партнёрство</w:t>
            </w:r>
          </w:p>
        </w:tc>
        <w:tc>
          <w:tcPr>
            <w:tcW w:w="7088"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8"/>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Кружки ЦДЮТ</w:t>
            </w:r>
          </w:p>
          <w:p w:rsidR="00DF7F00" w:rsidRPr="00DF7F00" w:rsidRDefault="00DF7F00" w:rsidP="0096151D">
            <w:pPr>
              <w:numPr>
                <w:ilvl w:val="0"/>
                <w:numId w:val="8"/>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 xml:space="preserve">Работа по плану с ГИБДД   пгт. Красногвардейское </w:t>
            </w:r>
          </w:p>
          <w:p w:rsidR="00DF7F00" w:rsidRPr="00DF7F00" w:rsidRDefault="00DF7F00" w:rsidP="0096151D">
            <w:pPr>
              <w:numPr>
                <w:ilvl w:val="0"/>
                <w:numId w:val="7"/>
              </w:numPr>
              <w:suppressAutoHyphens w:val="0"/>
              <w:spacing w:after="0" w:line="240" w:lineRule="auto"/>
              <w:ind w:left="318"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Соревнования по плану  спортивной школы  </w:t>
            </w:r>
          </w:p>
          <w:p w:rsidR="00DF7F00" w:rsidRPr="00DF7F00" w:rsidRDefault="00DF7F00" w:rsidP="0096151D">
            <w:pPr>
              <w:numPr>
                <w:ilvl w:val="0"/>
                <w:numId w:val="7"/>
              </w:numPr>
              <w:suppressAutoHyphens w:val="0"/>
              <w:spacing w:after="0" w:line="240" w:lineRule="auto"/>
              <w:ind w:left="318" w:hanging="283"/>
              <w:contextualSpacing/>
              <w:rPr>
                <w:rFonts w:ascii="Times New Roman" w:hAnsi="Times New Roman" w:cs="Times New Roman"/>
                <w:sz w:val="20"/>
                <w:szCs w:val="20"/>
              </w:rPr>
            </w:pPr>
            <w:r w:rsidRPr="00DF7F00">
              <w:rPr>
                <w:rFonts w:ascii="Times New Roman" w:hAnsi="Times New Roman" w:cs="Times New Roman"/>
                <w:sz w:val="20"/>
                <w:szCs w:val="20"/>
              </w:rPr>
              <w:lastRenderedPageBreak/>
              <w:t xml:space="preserve">Работа по плану с ОПДН  </w:t>
            </w:r>
          </w:p>
          <w:p w:rsidR="00DF7F00" w:rsidRPr="00DF7F00" w:rsidRDefault="00DF7F00" w:rsidP="0096151D">
            <w:pPr>
              <w:numPr>
                <w:ilvl w:val="0"/>
                <w:numId w:val="19"/>
              </w:numPr>
              <w:suppressAutoHyphens w:val="0"/>
              <w:spacing w:after="0" w:line="240" w:lineRule="auto"/>
              <w:ind w:left="317" w:hanging="283"/>
              <w:rPr>
                <w:rFonts w:ascii="Times New Roman" w:hAnsi="Times New Roman" w:cs="Times New Roman"/>
                <w:b/>
                <w:sz w:val="20"/>
                <w:szCs w:val="20"/>
              </w:rPr>
            </w:pPr>
            <w:r w:rsidRPr="00DF7F00">
              <w:rPr>
                <w:rFonts w:ascii="Times New Roman" w:hAnsi="Times New Roman" w:cs="Times New Roman"/>
                <w:sz w:val="20"/>
                <w:szCs w:val="20"/>
              </w:rPr>
              <w:t xml:space="preserve">Работа по плану с КДН и ЗП  </w:t>
            </w:r>
          </w:p>
        </w:tc>
        <w:tc>
          <w:tcPr>
            <w:tcW w:w="1276"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lastRenderedPageBreak/>
              <w:t>Классные руководители</w:t>
            </w:r>
          </w:p>
        </w:tc>
      </w:tr>
      <w:tr w:rsidR="00DF7F00" w:rsidRPr="00DF7F00" w:rsidTr="00DF7F00">
        <w:trPr>
          <w:trHeight w:val="111"/>
          <w:jc w:val="center"/>
        </w:trPr>
        <w:tc>
          <w:tcPr>
            <w:tcW w:w="1559"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rPr>
                <w:rFonts w:ascii="Times New Roman" w:hAnsi="Times New Roman" w:cs="Times New Roman"/>
                <w:b/>
                <w:sz w:val="18"/>
                <w:szCs w:val="18"/>
              </w:rPr>
            </w:pPr>
            <w:r w:rsidRPr="00DF7F00">
              <w:rPr>
                <w:rFonts w:ascii="Times New Roman" w:hAnsi="Times New Roman" w:cs="Times New Roman"/>
                <w:b/>
                <w:sz w:val="18"/>
                <w:szCs w:val="18"/>
              </w:rPr>
              <w:lastRenderedPageBreak/>
              <w:t>Профилактика и безопасность</w:t>
            </w:r>
          </w:p>
        </w:tc>
        <w:tc>
          <w:tcPr>
            <w:tcW w:w="7088"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19"/>
              </w:numPr>
              <w:suppressAutoHyphens w:val="0"/>
              <w:spacing w:after="0" w:line="240" w:lineRule="auto"/>
              <w:ind w:left="317" w:hanging="283"/>
              <w:contextualSpacing/>
              <w:jc w:val="both"/>
              <w:rPr>
                <w:rFonts w:ascii="Times New Roman" w:hAnsi="Times New Roman" w:cs="Times New Roman"/>
                <w:sz w:val="20"/>
                <w:szCs w:val="20"/>
              </w:rPr>
            </w:pPr>
            <w:r w:rsidRPr="00DF7F00">
              <w:rPr>
                <w:rFonts w:ascii="Times New Roman" w:hAnsi="Times New Roman" w:cs="Times New Roman"/>
                <w:sz w:val="20"/>
                <w:szCs w:val="20"/>
              </w:rPr>
              <w:t>Проведение инструктажей с учащимися по соблюдению правил техники безопасности</w:t>
            </w:r>
          </w:p>
          <w:p w:rsidR="00DF7F00" w:rsidRPr="00DF7F00" w:rsidRDefault="00DF7F00" w:rsidP="0096151D">
            <w:pPr>
              <w:numPr>
                <w:ilvl w:val="0"/>
                <w:numId w:val="19"/>
              </w:numPr>
              <w:suppressAutoHyphens w:val="0"/>
              <w:spacing w:after="0" w:line="240" w:lineRule="auto"/>
              <w:ind w:left="317" w:hanging="283"/>
              <w:contextualSpacing/>
              <w:jc w:val="both"/>
              <w:rPr>
                <w:rFonts w:ascii="Times New Roman" w:hAnsi="Times New Roman" w:cs="Times New Roman"/>
                <w:sz w:val="20"/>
                <w:szCs w:val="20"/>
              </w:rPr>
            </w:pPr>
            <w:r w:rsidRPr="00DF7F00">
              <w:rPr>
                <w:rFonts w:ascii="Times New Roman" w:hAnsi="Times New Roman" w:cs="Times New Roman"/>
                <w:sz w:val="20"/>
                <w:szCs w:val="20"/>
              </w:rPr>
              <w:t>Классные часы с проведением инструктажей «Осторожно - гололед!», «Опасный лёд», «Безопасность в зимний период», «Осторожно – сход снега с крыш!»</w:t>
            </w:r>
          </w:p>
          <w:p w:rsidR="00DF7F00" w:rsidRPr="00DF7F00" w:rsidRDefault="00DF7F00" w:rsidP="0096151D">
            <w:pPr>
              <w:numPr>
                <w:ilvl w:val="0"/>
                <w:numId w:val="19"/>
              </w:numPr>
              <w:suppressAutoHyphens w:val="0"/>
              <w:spacing w:after="0" w:line="240" w:lineRule="auto"/>
              <w:ind w:left="317" w:hanging="283"/>
              <w:contextualSpacing/>
              <w:jc w:val="both"/>
              <w:rPr>
                <w:rFonts w:ascii="Times New Roman" w:hAnsi="Times New Roman" w:cs="Times New Roman"/>
                <w:sz w:val="20"/>
                <w:szCs w:val="20"/>
              </w:rPr>
            </w:pPr>
            <w:r w:rsidRPr="00DF7F00">
              <w:rPr>
                <w:rFonts w:ascii="Times New Roman" w:hAnsi="Times New Roman" w:cs="Times New Roman"/>
                <w:sz w:val="20"/>
                <w:szCs w:val="20"/>
              </w:rPr>
              <w:t xml:space="preserve">Уроки Здоровья (согласно плану) </w:t>
            </w:r>
          </w:p>
          <w:p w:rsidR="00DF7F00" w:rsidRPr="00DF7F00" w:rsidRDefault="00DF7F00" w:rsidP="0096151D">
            <w:pPr>
              <w:numPr>
                <w:ilvl w:val="0"/>
                <w:numId w:val="19"/>
              </w:numPr>
              <w:suppressAutoHyphens w:val="0"/>
              <w:spacing w:after="0" w:line="240" w:lineRule="auto"/>
              <w:ind w:left="317" w:hanging="283"/>
              <w:contextualSpacing/>
              <w:jc w:val="both"/>
              <w:rPr>
                <w:rFonts w:ascii="Times New Roman" w:hAnsi="Times New Roman" w:cs="Times New Roman"/>
                <w:sz w:val="20"/>
                <w:szCs w:val="20"/>
              </w:rPr>
            </w:pPr>
            <w:r w:rsidRPr="00DF7F00">
              <w:rPr>
                <w:rFonts w:ascii="Times New Roman" w:hAnsi="Times New Roman" w:cs="Times New Roman"/>
                <w:sz w:val="20"/>
                <w:szCs w:val="20"/>
              </w:rPr>
              <w:t>Неделя детской безопасности «Профилактика дорожно-транспортного травматизма»</w:t>
            </w:r>
          </w:p>
          <w:p w:rsidR="00DF7F00" w:rsidRPr="00DF7F00" w:rsidRDefault="00DF7F00" w:rsidP="0096151D">
            <w:pPr>
              <w:numPr>
                <w:ilvl w:val="0"/>
                <w:numId w:val="19"/>
              </w:numPr>
              <w:suppressAutoHyphens w:val="0"/>
              <w:spacing w:after="0" w:line="240" w:lineRule="auto"/>
              <w:ind w:left="317" w:hanging="283"/>
              <w:contextualSpacing/>
              <w:jc w:val="both"/>
              <w:rPr>
                <w:rFonts w:ascii="Times New Roman" w:hAnsi="Times New Roman" w:cs="Times New Roman"/>
                <w:sz w:val="20"/>
                <w:szCs w:val="20"/>
              </w:rPr>
            </w:pPr>
            <w:r w:rsidRPr="00DF7F00">
              <w:rPr>
                <w:rFonts w:ascii="Times New Roman" w:hAnsi="Times New Roman" w:cs="Times New Roman"/>
                <w:sz w:val="20"/>
                <w:szCs w:val="20"/>
              </w:rPr>
              <w:t>Инструктажи по ТБ в период  2 четверти.</w:t>
            </w:r>
          </w:p>
          <w:p w:rsidR="00DF7F00" w:rsidRPr="00DF7F00" w:rsidRDefault="00DF7F00" w:rsidP="0096151D">
            <w:pPr>
              <w:numPr>
                <w:ilvl w:val="0"/>
                <w:numId w:val="19"/>
              </w:numPr>
              <w:suppressAutoHyphens w:val="0"/>
              <w:spacing w:after="0" w:line="240" w:lineRule="auto"/>
              <w:ind w:left="317" w:hanging="283"/>
              <w:contextualSpacing/>
              <w:jc w:val="both"/>
              <w:rPr>
                <w:rFonts w:ascii="Times New Roman" w:hAnsi="Times New Roman" w:cs="Times New Roman"/>
                <w:sz w:val="20"/>
                <w:szCs w:val="20"/>
              </w:rPr>
            </w:pPr>
            <w:r w:rsidRPr="00DF7F00">
              <w:rPr>
                <w:rFonts w:ascii="Times New Roman" w:hAnsi="Times New Roman" w:cs="Times New Roman"/>
                <w:sz w:val="20"/>
                <w:szCs w:val="20"/>
              </w:rPr>
              <w:t>Учебно-тренировочная эвакуация учащихся из актового зала</w:t>
            </w:r>
          </w:p>
          <w:p w:rsidR="00DF7F00" w:rsidRPr="00DF7F00" w:rsidRDefault="00DF7F00" w:rsidP="0096151D">
            <w:pPr>
              <w:numPr>
                <w:ilvl w:val="0"/>
                <w:numId w:val="19"/>
              </w:numPr>
              <w:suppressAutoHyphens w:val="0"/>
              <w:spacing w:after="0" w:line="240" w:lineRule="auto"/>
              <w:ind w:left="317" w:hanging="283"/>
              <w:contextualSpacing/>
              <w:jc w:val="both"/>
              <w:rPr>
                <w:rFonts w:ascii="Times New Roman" w:hAnsi="Times New Roman" w:cs="Times New Roman"/>
                <w:sz w:val="20"/>
                <w:szCs w:val="20"/>
              </w:rPr>
            </w:pPr>
            <w:r w:rsidRPr="00DF7F00">
              <w:rPr>
                <w:rFonts w:ascii="Times New Roman" w:hAnsi="Times New Roman" w:cs="Times New Roman"/>
                <w:sz w:val="20"/>
                <w:szCs w:val="20"/>
              </w:rPr>
              <w:t>Инструктаж с учащимися по пожарной безопасности, ПДД,  на новогодних праздниках и перед новогодними праздниками, каникулами.</w:t>
            </w:r>
          </w:p>
        </w:tc>
        <w:tc>
          <w:tcPr>
            <w:tcW w:w="1276"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 педагог – организатор ОБЖ</w:t>
            </w:r>
          </w:p>
        </w:tc>
      </w:tr>
      <w:tr w:rsidR="00DF7F00" w:rsidRPr="00DF7F00" w:rsidTr="00DF7F00">
        <w:trPr>
          <w:trHeight w:val="165"/>
          <w:jc w:val="center"/>
        </w:trPr>
        <w:tc>
          <w:tcPr>
            <w:tcW w:w="1559"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ight="-109"/>
              <w:rPr>
                <w:rFonts w:ascii="Times New Roman" w:hAnsi="Times New Roman" w:cs="Times New Roman"/>
                <w:b/>
                <w:sz w:val="20"/>
                <w:szCs w:val="20"/>
              </w:rPr>
            </w:pPr>
            <w:r w:rsidRPr="00DF7F00">
              <w:rPr>
                <w:rFonts w:ascii="Times New Roman" w:hAnsi="Times New Roman" w:cs="Times New Roman"/>
                <w:b/>
                <w:sz w:val="20"/>
                <w:szCs w:val="20"/>
              </w:rPr>
              <w:t>Детские общественные объединения</w:t>
            </w:r>
          </w:p>
        </w:tc>
        <w:tc>
          <w:tcPr>
            <w:tcW w:w="7088"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19"/>
              </w:numPr>
              <w:suppressAutoHyphens w:val="0"/>
              <w:spacing w:after="0" w:line="240" w:lineRule="auto"/>
              <w:ind w:left="317" w:hanging="283"/>
              <w:contextualSpacing/>
              <w:jc w:val="both"/>
              <w:rPr>
                <w:rFonts w:ascii="Times New Roman" w:hAnsi="Times New Roman" w:cs="Times New Roman"/>
                <w:sz w:val="20"/>
                <w:szCs w:val="20"/>
              </w:rPr>
            </w:pPr>
            <w:r w:rsidRPr="00DF7F00">
              <w:rPr>
                <w:rFonts w:ascii="Times New Roman" w:hAnsi="Times New Roman" w:cs="Times New Roman"/>
                <w:sz w:val="20"/>
                <w:szCs w:val="20"/>
              </w:rPr>
              <w:t>Школьный конкурс на лучшую новогоднюю игрушку, открытку, поделку.</w:t>
            </w:r>
          </w:p>
          <w:p w:rsidR="00DF7F00" w:rsidRPr="00DF7F00" w:rsidRDefault="00DF7F00" w:rsidP="0096151D">
            <w:pPr>
              <w:numPr>
                <w:ilvl w:val="0"/>
                <w:numId w:val="19"/>
              </w:numPr>
              <w:suppressAutoHyphens w:val="0"/>
              <w:spacing w:after="0" w:line="240" w:lineRule="auto"/>
              <w:ind w:left="317" w:hanging="283"/>
              <w:contextualSpacing/>
              <w:jc w:val="both"/>
              <w:rPr>
                <w:rFonts w:ascii="Times New Roman" w:hAnsi="Times New Roman" w:cs="Times New Roman"/>
                <w:sz w:val="20"/>
                <w:szCs w:val="20"/>
              </w:rPr>
            </w:pPr>
            <w:r w:rsidRPr="00DF7F00">
              <w:rPr>
                <w:rFonts w:ascii="Times New Roman" w:hAnsi="Times New Roman" w:cs="Times New Roman"/>
                <w:sz w:val="20"/>
                <w:szCs w:val="20"/>
              </w:rPr>
              <w:t>Акция «Кормушка»</w:t>
            </w:r>
          </w:p>
          <w:p w:rsidR="00DF7F00" w:rsidRPr="00DF7F00" w:rsidRDefault="00DF7F00" w:rsidP="0096151D">
            <w:pPr>
              <w:numPr>
                <w:ilvl w:val="0"/>
                <w:numId w:val="19"/>
              </w:numPr>
              <w:suppressAutoHyphens w:val="0"/>
              <w:spacing w:after="0" w:line="240" w:lineRule="auto"/>
              <w:ind w:left="317" w:hanging="283"/>
              <w:contextualSpacing/>
              <w:jc w:val="both"/>
              <w:rPr>
                <w:rFonts w:ascii="Times New Roman" w:hAnsi="Times New Roman" w:cs="Times New Roman"/>
                <w:sz w:val="20"/>
                <w:szCs w:val="20"/>
              </w:rPr>
            </w:pPr>
            <w:r w:rsidRPr="00DF7F00">
              <w:rPr>
                <w:rFonts w:ascii="Times New Roman" w:hAnsi="Times New Roman" w:cs="Times New Roman"/>
                <w:sz w:val="20"/>
                <w:szCs w:val="20"/>
              </w:rPr>
              <w:t>Акция «Новогоднее окно»</w:t>
            </w:r>
          </w:p>
          <w:p w:rsidR="00DF7F00" w:rsidRPr="00DF7F00" w:rsidRDefault="00DF7F00" w:rsidP="0096151D">
            <w:pPr>
              <w:numPr>
                <w:ilvl w:val="0"/>
                <w:numId w:val="19"/>
              </w:numPr>
              <w:suppressAutoHyphens w:val="0"/>
              <w:spacing w:after="0" w:line="240" w:lineRule="auto"/>
              <w:ind w:left="317" w:hanging="283"/>
              <w:contextualSpacing/>
              <w:jc w:val="both"/>
              <w:rPr>
                <w:rFonts w:ascii="Times New Roman" w:hAnsi="Times New Roman" w:cs="Times New Roman"/>
                <w:sz w:val="20"/>
                <w:szCs w:val="20"/>
              </w:rPr>
            </w:pPr>
            <w:r w:rsidRPr="00DF7F00">
              <w:rPr>
                <w:rFonts w:ascii="Times New Roman" w:hAnsi="Times New Roman" w:cs="Times New Roman"/>
                <w:sz w:val="20"/>
                <w:szCs w:val="20"/>
              </w:rPr>
              <w:t>Новогодние конкурсы</w:t>
            </w:r>
          </w:p>
          <w:p w:rsidR="00DF7F00" w:rsidRPr="00DF7F00" w:rsidRDefault="00DF7F00" w:rsidP="0096151D">
            <w:pPr>
              <w:numPr>
                <w:ilvl w:val="0"/>
                <w:numId w:val="19"/>
              </w:numPr>
              <w:suppressAutoHyphens w:val="0"/>
              <w:spacing w:after="0" w:line="240" w:lineRule="auto"/>
              <w:ind w:left="317" w:hanging="283"/>
              <w:contextualSpacing/>
              <w:jc w:val="both"/>
              <w:rPr>
                <w:rFonts w:ascii="Times New Roman" w:hAnsi="Times New Roman" w:cs="Times New Roman"/>
                <w:sz w:val="20"/>
                <w:szCs w:val="20"/>
              </w:rPr>
            </w:pPr>
            <w:r w:rsidRPr="00DF7F00">
              <w:rPr>
                <w:rFonts w:ascii="Times New Roman" w:hAnsi="Times New Roman" w:cs="Times New Roman"/>
                <w:sz w:val="20"/>
                <w:szCs w:val="20"/>
              </w:rPr>
              <w:t>Акция «Жизнь в позитиве»</w:t>
            </w:r>
          </w:p>
          <w:p w:rsidR="00DF7F00" w:rsidRPr="00DF7F00" w:rsidRDefault="00DF7F00" w:rsidP="0096151D">
            <w:pPr>
              <w:numPr>
                <w:ilvl w:val="0"/>
                <w:numId w:val="19"/>
              </w:numPr>
              <w:suppressAutoHyphens w:val="0"/>
              <w:spacing w:after="0" w:line="240" w:lineRule="auto"/>
              <w:ind w:left="317" w:hanging="283"/>
              <w:contextualSpacing/>
              <w:jc w:val="both"/>
              <w:rPr>
                <w:rFonts w:ascii="Times New Roman" w:hAnsi="Times New Roman" w:cs="Times New Roman"/>
                <w:sz w:val="20"/>
                <w:szCs w:val="20"/>
              </w:rPr>
            </w:pPr>
            <w:r w:rsidRPr="00DF7F00">
              <w:rPr>
                <w:rFonts w:ascii="Times New Roman" w:hAnsi="Times New Roman" w:cs="Times New Roman"/>
                <w:sz w:val="20"/>
                <w:szCs w:val="20"/>
              </w:rPr>
              <w:t>Отчет о проведенных мероприятиях за 1 полугодие.</w:t>
            </w:r>
          </w:p>
          <w:p w:rsidR="00DF7F00" w:rsidRPr="00DF7F00" w:rsidRDefault="00DF7F00" w:rsidP="0096151D">
            <w:pPr>
              <w:numPr>
                <w:ilvl w:val="0"/>
                <w:numId w:val="19"/>
              </w:numPr>
              <w:suppressAutoHyphens w:val="0"/>
              <w:spacing w:after="0" w:line="240" w:lineRule="auto"/>
              <w:ind w:left="317" w:hanging="283"/>
              <w:contextualSpacing/>
              <w:jc w:val="both"/>
              <w:rPr>
                <w:rFonts w:ascii="Times New Roman" w:hAnsi="Times New Roman" w:cs="Times New Roman"/>
                <w:sz w:val="20"/>
                <w:szCs w:val="20"/>
              </w:rPr>
            </w:pPr>
            <w:r w:rsidRPr="00DF7F00">
              <w:rPr>
                <w:rFonts w:ascii="Times New Roman" w:hAnsi="Times New Roman" w:cs="Times New Roman"/>
                <w:sz w:val="20"/>
                <w:szCs w:val="20"/>
              </w:rPr>
              <w:t>Работа по ПЕРЕЧЕНЮ МЕРОПРИЯТИЙ ДЛЯ ДЕТЕЙ И МОЛОДЕЖИ НА УЧЕБНЫЙ ГОД, РЕАЛИЗУЕМЫХ В ТОМ ЧИСЛЕ ДЕТСКИМИ И МОЛОДЕЖНЫМИ ОБЩЕСТВЕННЫМИ ОБЪЕДИНЕНИЯМИ</w:t>
            </w:r>
          </w:p>
          <w:p w:rsidR="00DF7F00" w:rsidRPr="00DF7F00" w:rsidRDefault="00DF7F00" w:rsidP="0096151D">
            <w:pPr>
              <w:numPr>
                <w:ilvl w:val="0"/>
                <w:numId w:val="19"/>
              </w:numPr>
              <w:suppressAutoHyphens w:val="0"/>
              <w:spacing w:after="0" w:line="240" w:lineRule="auto"/>
              <w:ind w:left="317" w:hanging="283"/>
              <w:contextualSpacing/>
              <w:jc w:val="both"/>
              <w:rPr>
                <w:rFonts w:ascii="Times New Roman" w:hAnsi="Times New Roman" w:cs="Times New Roman"/>
                <w:sz w:val="20"/>
                <w:szCs w:val="20"/>
              </w:rPr>
            </w:pPr>
            <w:r w:rsidRPr="00DF7F00">
              <w:rPr>
                <w:rFonts w:ascii="Times New Roman" w:hAnsi="Times New Roman" w:cs="Times New Roman"/>
                <w:sz w:val="20"/>
                <w:szCs w:val="20"/>
              </w:rPr>
              <w:t>Программа</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развития</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социальной активности</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учащихся</w:t>
            </w:r>
            <w:r w:rsidRPr="00DF7F00">
              <w:rPr>
                <w:rFonts w:ascii="Times New Roman" w:hAnsi="Times New Roman" w:cs="Times New Roman"/>
                <w:spacing w:val="-10"/>
                <w:sz w:val="20"/>
                <w:szCs w:val="20"/>
              </w:rPr>
              <w:t xml:space="preserve"> </w:t>
            </w:r>
            <w:r w:rsidRPr="00DF7F00">
              <w:rPr>
                <w:rFonts w:ascii="Times New Roman" w:hAnsi="Times New Roman" w:cs="Times New Roman"/>
                <w:sz w:val="20"/>
                <w:szCs w:val="20"/>
              </w:rPr>
              <w:t xml:space="preserve"> «Орлята</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России»</w:t>
            </w:r>
          </w:p>
        </w:tc>
        <w:tc>
          <w:tcPr>
            <w:tcW w:w="1276"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 педагог-организатор,</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Советник директора по воспитанию</w:t>
            </w:r>
          </w:p>
        </w:tc>
      </w:tr>
    </w:tbl>
    <w:tbl>
      <w:tblPr>
        <w:tblStyle w:val="130"/>
        <w:tblW w:w="9923" w:type="dxa"/>
        <w:jc w:val="center"/>
        <w:tblLayout w:type="fixed"/>
        <w:tblLook w:val="04A0"/>
      </w:tblPr>
      <w:tblGrid>
        <w:gridCol w:w="1560"/>
        <w:gridCol w:w="6662"/>
        <w:gridCol w:w="1701"/>
      </w:tblGrid>
      <w:tr w:rsidR="00DF7F00" w:rsidRPr="00DF7F00" w:rsidTr="00DF7F00">
        <w:trPr>
          <w:jc w:val="center"/>
        </w:trPr>
        <w:tc>
          <w:tcPr>
            <w:tcW w:w="1560" w:type="dxa"/>
            <w:vMerge w:val="restart"/>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95"/>
              <w:jc w:val="center"/>
              <w:rPr>
                <w:rFonts w:ascii="Times New Roman" w:hAnsi="Times New Roman" w:cs="Times New Roman"/>
                <w:b/>
                <w:sz w:val="20"/>
                <w:szCs w:val="20"/>
              </w:rPr>
            </w:pPr>
            <w:bookmarkStart w:id="29" w:name="_Hlk158669294"/>
            <w:bookmarkEnd w:id="28"/>
            <w:r w:rsidRPr="00DF7F00">
              <w:rPr>
                <w:rFonts w:ascii="Times New Roman" w:hAnsi="Times New Roman" w:cs="Times New Roman"/>
                <w:b/>
                <w:sz w:val="20"/>
                <w:szCs w:val="20"/>
              </w:rPr>
              <w:t>Модуль</w:t>
            </w:r>
          </w:p>
        </w:tc>
        <w:tc>
          <w:tcPr>
            <w:tcW w:w="8363" w:type="dxa"/>
            <w:gridSpan w:val="2"/>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95"/>
              <w:jc w:val="center"/>
              <w:rPr>
                <w:rFonts w:ascii="Times New Roman" w:hAnsi="Times New Roman" w:cs="Times New Roman"/>
                <w:b/>
                <w:sz w:val="20"/>
                <w:szCs w:val="20"/>
              </w:rPr>
            </w:pPr>
            <w:r w:rsidRPr="00DF7F00">
              <w:rPr>
                <w:rFonts w:ascii="Times New Roman" w:hAnsi="Times New Roman" w:cs="Times New Roman"/>
                <w:b/>
                <w:sz w:val="20"/>
                <w:szCs w:val="20"/>
              </w:rPr>
              <w:t>ДЕЛА, СОБЫТИЯ, МЕРОПРИЯТИЯ</w:t>
            </w:r>
          </w:p>
        </w:tc>
      </w:tr>
      <w:tr w:rsidR="00DF7F00" w:rsidRPr="00DF7F00" w:rsidTr="00DF7F00">
        <w:trPr>
          <w:jc w:val="center"/>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DF7F00" w:rsidRPr="00DF7F00" w:rsidRDefault="00DF7F00" w:rsidP="00AF0E20">
            <w:pPr>
              <w:ind w:left="195"/>
              <w:rPr>
                <w:rFonts w:ascii="Times New Roman" w:hAnsi="Times New Roman" w:cs="Times New Roman"/>
                <w:b/>
                <w:sz w:val="20"/>
                <w:szCs w:val="20"/>
              </w:rPr>
            </w:pP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95"/>
              <w:jc w:val="center"/>
              <w:rPr>
                <w:rFonts w:ascii="Times New Roman" w:hAnsi="Times New Roman" w:cs="Times New Roman"/>
                <w:b/>
                <w:sz w:val="20"/>
                <w:szCs w:val="20"/>
              </w:rPr>
            </w:pPr>
            <w:r w:rsidRPr="00DF7F00">
              <w:rPr>
                <w:rFonts w:ascii="Times New Roman" w:hAnsi="Times New Roman" w:cs="Times New Roman"/>
                <w:b/>
                <w:sz w:val="20"/>
                <w:szCs w:val="20"/>
              </w:rPr>
              <w:t>уровень НОО (1-4 класс)</w:t>
            </w:r>
          </w:p>
        </w:tc>
        <w:tc>
          <w:tcPr>
            <w:tcW w:w="1701"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ight="-108"/>
              <w:rPr>
                <w:rFonts w:ascii="Times New Roman" w:hAnsi="Times New Roman" w:cs="Times New Roman"/>
                <w:b/>
                <w:sz w:val="20"/>
                <w:szCs w:val="20"/>
                <w:lang w:val="en-US"/>
              </w:rPr>
            </w:pPr>
            <w:r w:rsidRPr="00DF7F00">
              <w:rPr>
                <w:rFonts w:ascii="Times New Roman" w:hAnsi="Times New Roman" w:cs="Times New Roman"/>
                <w:b/>
                <w:sz w:val="20"/>
                <w:szCs w:val="20"/>
              </w:rPr>
              <w:t>Ответственные</w:t>
            </w:r>
          </w:p>
        </w:tc>
      </w:tr>
      <w:tr w:rsidR="00DF7F00" w:rsidRPr="00DF7F00" w:rsidTr="00DF7F00">
        <w:trPr>
          <w:jc w:val="center"/>
        </w:trPr>
        <w:tc>
          <w:tcPr>
            <w:tcW w:w="9923" w:type="dxa"/>
            <w:gridSpan w:val="3"/>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95"/>
              <w:jc w:val="center"/>
              <w:rPr>
                <w:rFonts w:ascii="Times New Roman" w:hAnsi="Times New Roman" w:cs="Times New Roman"/>
                <w:b/>
                <w:sz w:val="20"/>
                <w:szCs w:val="20"/>
              </w:rPr>
            </w:pPr>
            <w:r w:rsidRPr="00DF7F00">
              <w:rPr>
                <w:rFonts w:ascii="Times New Roman" w:hAnsi="Times New Roman" w:cs="Times New Roman"/>
                <w:b/>
                <w:sz w:val="20"/>
                <w:szCs w:val="20"/>
              </w:rPr>
              <w:t xml:space="preserve">Январь  «Месячник военно-патриотического воспитания молодёжи» </w:t>
            </w:r>
          </w:p>
        </w:tc>
      </w:tr>
      <w:tr w:rsidR="00DF7F00" w:rsidRPr="00DF7F00" w:rsidTr="00DF7F00">
        <w:trPr>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t>Классное руководство</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20"/>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 xml:space="preserve">Согласно Индивидуальному плану воспитательной работы классных руководителей </w:t>
            </w:r>
          </w:p>
          <w:p w:rsidR="00DF7F00" w:rsidRPr="00DF7F00" w:rsidRDefault="00DF7F00" w:rsidP="00AF0E20">
            <w:pPr>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1-4 классов</w:t>
            </w:r>
          </w:p>
          <w:p w:rsidR="00DF7F00" w:rsidRPr="00DF7F00" w:rsidRDefault="00DF7F00" w:rsidP="0096151D">
            <w:pPr>
              <w:numPr>
                <w:ilvl w:val="0"/>
                <w:numId w:val="21"/>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Реализация Программы «Разговор о правильном питании»</w:t>
            </w:r>
          </w:p>
        </w:tc>
        <w:tc>
          <w:tcPr>
            <w:tcW w:w="1701"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lastRenderedPageBreak/>
              <w:t>Школьный урок</w:t>
            </w:r>
          </w:p>
        </w:tc>
        <w:tc>
          <w:tcPr>
            <w:tcW w:w="6662" w:type="dxa"/>
            <w:tcBorders>
              <w:top w:val="single" w:sz="4" w:space="0" w:color="auto"/>
              <w:left w:val="single" w:sz="4" w:space="0" w:color="auto"/>
              <w:bottom w:val="single" w:sz="4" w:space="0" w:color="auto"/>
              <w:right w:val="single" w:sz="4" w:space="0" w:color="auto"/>
            </w:tcBorders>
          </w:tcPr>
          <w:p w:rsidR="00DF7F00" w:rsidRPr="00DF7F00" w:rsidRDefault="00DF7F00" w:rsidP="0096151D">
            <w:pPr>
              <w:numPr>
                <w:ilvl w:val="0"/>
                <w:numId w:val="20"/>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Проведение тематических  уроков гражданственности:«Будущее моей страны – мое будущее»</w:t>
            </w:r>
          </w:p>
          <w:p w:rsidR="00DF7F00" w:rsidRPr="00DF7F00" w:rsidRDefault="00DF7F00" w:rsidP="0096151D">
            <w:pPr>
              <w:numPr>
                <w:ilvl w:val="0"/>
                <w:numId w:val="20"/>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Символы РФ.</w:t>
            </w:r>
          </w:p>
          <w:p w:rsidR="00DF7F00" w:rsidRPr="00DF7F00" w:rsidRDefault="00DF7F00" w:rsidP="0096151D">
            <w:pPr>
              <w:numPr>
                <w:ilvl w:val="0"/>
                <w:numId w:val="20"/>
              </w:numPr>
              <w:suppressAutoHyphens w:val="0"/>
              <w:spacing w:after="0" w:line="240" w:lineRule="auto"/>
              <w:ind w:left="317" w:hanging="317"/>
              <w:contextualSpacing/>
              <w:rPr>
                <w:rFonts w:ascii="Times New Roman" w:hAnsi="Times New Roman" w:cs="Times New Roman"/>
                <w:b/>
                <w:bCs/>
                <w:sz w:val="20"/>
                <w:szCs w:val="20"/>
              </w:rPr>
            </w:pPr>
            <w:r w:rsidRPr="00DF7F00">
              <w:rPr>
                <w:rFonts w:ascii="Times New Roman" w:hAnsi="Times New Roman" w:cs="Times New Roman"/>
                <w:sz w:val="20"/>
                <w:szCs w:val="20"/>
              </w:rPr>
              <w:t>27.01</w:t>
            </w:r>
            <w:r w:rsidRPr="00DF7F00">
              <w:rPr>
                <w:rStyle w:val="10"/>
                <w:rFonts w:ascii="Times New Roman" w:eastAsia="Calibri" w:hAnsi="Times New Roman" w:cs="Times New Roman"/>
                <w:sz w:val="20"/>
                <w:szCs w:val="20"/>
                <w:bdr w:val="none" w:sz="0" w:space="0" w:color="auto" w:frame="1"/>
              </w:rPr>
              <w:t xml:space="preserve"> </w:t>
            </w:r>
            <w:r w:rsidRPr="00DF7F00">
              <w:rPr>
                <w:rStyle w:val="af"/>
                <w:rFonts w:ascii="Times New Roman" w:hAnsi="Times New Roman"/>
                <w:sz w:val="20"/>
                <w:szCs w:val="20"/>
                <w:bdr w:val="none" w:sz="0" w:space="0" w:color="auto" w:frame="1"/>
              </w:rPr>
              <w:t>День снятия блокады города Ленинграда (1944 г.)</w:t>
            </w:r>
          </w:p>
          <w:p w:rsidR="00DF7F00" w:rsidRPr="00DF7F00" w:rsidRDefault="00DF7F00" w:rsidP="0096151D">
            <w:pPr>
              <w:numPr>
                <w:ilvl w:val="0"/>
                <w:numId w:val="20"/>
              </w:numPr>
              <w:suppressAutoHyphens w:val="0"/>
              <w:spacing w:after="0" w:line="240" w:lineRule="auto"/>
              <w:ind w:left="317" w:hanging="317"/>
              <w:contextualSpacing/>
              <w:rPr>
                <w:rFonts w:ascii="Times New Roman" w:hAnsi="Times New Roman" w:cs="Times New Roman"/>
                <w:sz w:val="20"/>
                <w:szCs w:val="20"/>
              </w:rPr>
            </w:pPr>
            <w:r w:rsidRPr="00DF7F00">
              <w:rPr>
                <w:rStyle w:val="af"/>
                <w:rFonts w:ascii="Times New Roman" w:hAnsi="Times New Roman"/>
                <w:sz w:val="20"/>
                <w:szCs w:val="20"/>
                <w:bdr w:val="none" w:sz="0" w:space="0" w:color="auto" w:frame="1"/>
              </w:rPr>
              <w:t>Международный День памяти жертв Холокоста</w:t>
            </w:r>
          </w:p>
        </w:tc>
        <w:tc>
          <w:tcPr>
            <w:tcW w:w="1701"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Учителя – предметники, библиотекарь</w:t>
            </w:r>
          </w:p>
        </w:tc>
      </w:tr>
      <w:tr w:rsidR="00DF7F00" w:rsidRPr="00DF7F00" w:rsidTr="00DF7F00">
        <w:trPr>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t>Внеурочная деятельность</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shd w:val="clear" w:color="auto" w:fill="FFFFFF"/>
                <w:lang w:eastAsia="ru-RU"/>
              </w:rPr>
              <w:t>Всероссийские    классные    часы  </w:t>
            </w:r>
            <w:r w:rsidRPr="00DF7F00">
              <w:rPr>
                <w:rFonts w:ascii="Times New Roman" w:hAnsi="Times New Roman" w:cs="Times New Roman"/>
                <w:sz w:val="20"/>
                <w:szCs w:val="20"/>
                <w:lang w:eastAsia="ru-RU"/>
              </w:rPr>
              <w:t>«Разговоры    о</w:t>
            </w:r>
            <w:r w:rsidRPr="00DF7F00">
              <w:rPr>
                <w:rFonts w:ascii="Times New Roman" w:hAnsi="Times New Roman" w:cs="Times New Roman"/>
                <w:sz w:val="20"/>
                <w:szCs w:val="20"/>
              </w:rPr>
              <w:t xml:space="preserve"> </w:t>
            </w:r>
            <w:r w:rsidRPr="00DF7F00">
              <w:rPr>
                <w:rFonts w:ascii="Times New Roman" w:hAnsi="Times New Roman" w:cs="Times New Roman"/>
                <w:sz w:val="20"/>
                <w:szCs w:val="20"/>
                <w:lang w:eastAsia="ru-RU"/>
              </w:rPr>
              <w:t>важном» (по общероссийскому плану)</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 xml:space="preserve">Финансовая грамотность </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 xml:space="preserve">Знатоки ПДД  </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 xml:space="preserve">Математическая шкатулка </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 xml:space="preserve">Весёлый карандаш </w:t>
            </w:r>
          </w:p>
          <w:p w:rsidR="00DF7F00" w:rsidRPr="00DF7F00" w:rsidRDefault="00DF7F00" w:rsidP="0096151D">
            <w:pPr>
              <w:numPr>
                <w:ilvl w:val="0"/>
                <w:numId w:val="7"/>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Подвижные игры </w:t>
            </w:r>
          </w:p>
          <w:p w:rsidR="00DF7F00" w:rsidRPr="00DF7F00" w:rsidRDefault="00DF7F00" w:rsidP="0096151D">
            <w:pPr>
              <w:numPr>
                <w:ilvl w:val="0"/>
                <w:numId w:val="7"/>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Орлята России </w:t>
            </w:r>
          </w:p>
          <w:p w:rsidR="00DF7F00" w:rsidRPr="00DF7F00" w:rsidRDefault="00DF7F00" w:rsidP="0096151D">
            <w:pPr>
              <w:numPr>
                <w:ilvl w:val="0"/>
                <w:numId w:val="7"/>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Настольные игры </w:t>
            </w:r>
          </w:p>
          <w:p w:rsidR="00DF7F00" w:rsidRPr="00DF7F00" w:rsidRDefault="00DF7F00" w:rsidP="0096151D">
            <w:pPr>
              <w:numPr>
                <w:ilvl w:val="0"/>
                <w:numId w:val="7"/>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 xml:space="preserve">Читаем, считаем, наблюдаем </w:t>
            </w:r>
          </w:p>
        </w:tc>
        <w:tc>
          <w:tcPr>
            <w:tcW w:w="1701"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Учителя – предметники</w:t>
            </w:r>
          </w:p>
        </w:tc>
      </w:tr>
      <w:tr w:rsidR="00DF7F00" w:rsidRPr="00DF7F00" w:rsidTr="00DF7F00">
        <w:trPr>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jc w:val="center"/>
              <w:rPr>
                <w:rFonts w:ascii="Times New Roman" w:hAnsi="Times New Roman" w:cs="Times New Roman"/>
                <w:b/>
                <w:sz w:val="20"/>
                <w:szCs w:val="20"/>
              </w:rPr>
            </w:pPr>
            <w:r w:rsidRPr="00DF7F00">
              <w:rPr>
                <w:rFonts w:ascii="Times New Roman" w:hAnsi="Times New Roman" w:cs="Times New Roman"/>
                <w:b/>
                <w:sz w:val="20"/>
                <w:szCs w:val="20"/>
              </w:rPr>
              <w:t>Внешкольные</w:t>
            </w:r>
            <w:r w:rsidRPr="00DF7F00">
              <w:rPr>
                <w:rFonts w:ascii="Times New Roman" w:hAnsi="Times New Roman" w:cs="Times New Roman"/>
                <w:b/>
                <w:spacing w:val="-1"/>
                <w:sz w:val="20"/>
                <w:szCs w:val="20"/>
              </w:rPr>
              <w:t xml:space="preserve"> </w:t>
            </w:r>
            <w:r w:rsidRPr="00DF7F00">
              <w:rPr>
                <w:rFonts w:ascii="Times New Roman" w:hAnsi="Times New Roman" w:cs="Times New Roman"/>
                <w:b/>
                <w:sz w:val="20"/>
                <w:szCs w:val="20"/>
              </w:rPr>
              <w:t>мероприятия</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7"/>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Посещение</w:t>
            </w:r>
            <w:r w:rsidRPr="00DF7F00">
              <w:rPr>
                <w:rFonts w:ascii="Times New Roman" w:hAnsi="Times New Roman" w:cs="Times New Roman"/>
                <w:spacing w:val="3"/>
                <w:sz w:val="20"/>
                <w:szCs w:val="20"/>
              </w:rPr>
              <w:t xml:space="preserve"> </w:t>
            </w:r>
            <w:r w:rsidRPr="00DF7F00">
              <w:rPr>
                <w:rFonts w:ascii="Times New Roman" w:hAnsi="Times New Roman" w:cs="Times New Roman"/>
                <w:sz w:val="20"/>
                <w:szCs w:val="20"/>
              </w:rPr>
              <w:t>выездных</w:t>
            </w:r>
            <w:r w:rsidRPr="00DF7F00">
              <w:rPr>
                <w:rFonts w:ascii="Times New Roman" w:hAnsi="Times New Roman" w:cs="Times New Roman"/>
                <w:spacing w:val="7"/>
                <w:sz w:val="20"/>
                <w:szCs w:val="20"/>
              </w:rPr>
              <w:t xml:space="preserve"> </w:t>
            </w:r>
            <w:r w:rsidRPr="00DF7F00">
              <w:rPr>
                <w:rFonts w:ascii="Times New Roman" w:hAnsi="Times New Roman" w:cs="Times New Roman"/>
                <w:sz w:val="20"/>
                <w:szCs w:val="20"/>
              </w:rPr>
              <w:t>представлений</w:t>
            </w:r>
            <w:r w:rsidRPr="00DF7F00">
              <w:rPr>
                <w:rFonts w:ascii="Times New Roman" w:hAnsi="Times New Roman" w:cs="Times New Roman"/>
                <w:spacing w:val="-57"/>
                <w:sz w:val="20"/>
                <w:szCs w:val="20"/>
              </w:rPr>
              <w:t xml:space="preserve"> </w:t>
            </w:r>
            <w:r w:rsidRPr="00DF7F00">
              <w:rPr>
                <w:rFonts w:ascii="Times New Roman" w:hAnsi="Times New Roman" w:cs="Times New Roman"/>
                <w:sz w:val="20"/>
                <w:szCs w:val="20"/>
              </w:rPr>
              <w:t>театров</w:t>
            </w:r>
            <w:r w:rsidRPr="00DF7F00">
              <w:rPr>
                <w:rFonts w:ascii="Times New Roman" w:hAnsi="Times New Roman" w:cs="Times New Roman"/>
                <w:spacing w:val="55"/>
                <w:sz w:val="20"/>
                <w:szCs w:val="20"/>
              </w:rPr>
              <w:t xml:space="preserve"> </w:t>
            </w:r>
            <w:r w:rsidRPr="00DF7F00">
              <w:rPr>
                <w:rFonts w:ascii="Times New Roman" w:hAnsi="Times New Roman" w:cs="Times New Roman"/>
                <w:sz w:val="20"/>
                <w:szCs w:val="20"/>
              </w:rPr>
              <w:t>в</w:t>
            </w:r>
            <w:r w:rsidRPr="00DF7F00">
              <w:rPr>
                <w:rFonts w:ascii="Times New Roman" w:hAnsi="Times New Roman" w:cs="Times New Roman"/>
                <w:spacing w:val="60"/>
                <w:sz w:val="20"/>
                <w:szCs w:val="20"/>
              </w:rPr>
              <w:t xml:space="preserve"> </w:t>
            </w:r>
            <w:r w:rsidRPr="00DF7F00">
              <w:rPr>
                <w:rFonts w:ascii="Times New Roman" w:hAnsi="Times New Roman" w:cs="Times New Roman"/>
                <w:sz w:val="20"/>
                <w:szCs w:val="20"/>
              </w:rPr>
              <w:t>школе</w:t>
            </w:r>
            <w:r w:rsidRPr="00DF7F00">
              <w:rPr>
                <w:rFonts w:ascii="Times New Roman" w:hAnsi="Times New Roman" w:cs="Times New Roman"/>
                <w:spacing w:val="57"/>
                <w:sz w:val="20"/>
                <w:szCs w:val="20"/>
              </w:rPr>
              <w:t xml:space="preserve"> </w:t>
            </w:r>
            <w:r w:rsidRPr="00DF7F00">
              <w:rPr>
                <w:rFonts w:ascii="Times New Roman" w:hAnsi="Times New Roman" w:cs="Times New Roman"/>
                <w:sz w:val="20"/>
                <w:szCs w:val="20"/>
              </w:rPr>
              <w:t>в</w:t>
            </w:r>
            <w:r w:rsidRPr="00DF7F00">
              <w:rPr>
                <w:rFonts w:ascii="Times New Roman" w:hAnsi="Times New Roman" w:cs="Times New Roman"/>
                <w:spacing w:val="60"/>
                <w:sz w:val="20"/>
                <w:szCs w:val="20"/>
              </w:rPr>
              <w:t xml:space="preserve"> </w:t>
            </w:r>
            <w:r w:rsidRPr="00DF7F00">
              <w:rPr>
                <w:rFonts w:ascii="Times New Roman" w:hAnsi="Times New Roman" w:cs="Times New Roman"/>
                <w:sz w:val="20"/>
                <w:szCs w:val="20"/>
              </w:rPr>
              <w:t>рамках</w:t>
            </w:r>
            <w:r w:rsidRPr="00DF7F00">
              <w:rPr>
                <w:rFonts w:ascii="Times New Roman" w:hAnsi="Times New Roman" w:cs="Times New Roman"/>
                <w:spacing w:val="58"/>
                <w:sz w:val="20"/>
                <w:szCs w:val="20"/>
              </w:rPr>
              <w:t xml:space="preserve"> </w:t>
            </w:r>
            <w:r w:rsidRPr="00DF7F00">
              <w:rPr>
                <w:rFonts w:ascii="Times New Roman" w:hAnsi="Times New Roman" w:cs="Times New Roman"/>
                <w:sz w:val="20"/>
                <w:szCs w:val="20"/>
              </w:rPr>
              <w:t>проекта «Культурный</w:t>
            </w:r>
            <w:r w:rsidRPr="00DF7F00">
              <w:rPr>
                <w:rFonts w:ascii="Times New Roman" w:hAnsi="Times New Roman" w:cs="Times New Roman"/>
                <w:spacing w:val="56"/>
                <w:sz w:val="20"/>
                <w:szCs w:val="20"/>
              </w:rPr>
              <w:t xml:space="preserve"> </w:t>
            </w:r>
            <w:r w:rsidRPr="00DF7F00">
              <w:rPr>
                <w:rFonts w:ascii="Times New Roman" w:hAnsi="Times New Roman" w:cs="Times New Roman"/>
                <w:sz w:val="20"/>
                <w:szCs w:val="20"/>
              </w:rPr>
              <w:t>норматив</w:t>
            </w:r>
            <w:r w:rsidRPr="00DF7F00">
              <w:rPr>
                <w:rFonts w:ascii="Times New Roman" w:hAnsi="Times New Roman" w:cs="Times New Roman"/>
                <w:spacing w:val="-6"/>
                <w:sz w:val="20"/>
                <w:szCs w:val="20"/>
              </w:rPr>
              <w:t xml:space="preserve"> </w:t>
            </w:r>
            <w:r w:rsidRPr="00DF7F00">
              <w:rPr>
                <w:rFonts w:ascii="Times New Roman" w:hAnsi="Times New Roman" w:cs="Times New Roman"/>
                <w:sz w:val="20"/>
                <w:szCs w:val="20"/>
              </w:rPr>
              <w:t>школьника»</w:t>
            </w:r>
          </w:p>
          <w:p w:rsidR="00DF7F00" w:rsidRPr="00DF7F00" w:rsidRDefault="00DF7F00" w:rsidP="0096151D">
            <w:pPr>
              <w:numPr>
                <w:ilvl w:val="0"/>
                <w:numId w:val="7"/>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Посещение</w:t>
            </w:r>
            <w:r w:rsidRPr="00DF7F00">
              <w:rPr>
                <w:rFonts w:ascii="Times New Roman" w:hAnsi="Times New Roman" w:cs="Times New Roman"/>
                <w:spacing w:val="-9"/>
                <w:sz w:val="20"/>
                <w:szCs w:val="20"/>
              </w:rPr>
              <w:t xml:space="preserve"> </w:t>
            </w:r>
            <w:r w:rsidRPr="00DF7F00">
              <w:rPr>
                <w:rFonts w:ascii="Times New Roman" w:hAnsi="Times New Roman" w:cs="Times New Roman"/>
                <w:sz w:val="20"/>
                <w:szCs w:val="20"/>
              </w:rPr>
              <w:t>районного,</w:t>
            </w:r>
            <w:r w:rsidRPr="00DF7F00">
              <w:rPr>
                <w:rFonts w:ascii="Times New Roman" w:hAnsi="Times New Roman" w:cs="Times New Roman"/>
                <w:spacing w:val="-5"/>
                <w:sz w:val="20"/>
                <w:szCs w:val="20"/>
              </w:rPr>
              <w:t xml:space="preserve"> </w:t>
            </w:r>
            <w:r w:rsidRPr="00DF7F00">
              <w:rPr>
                <w:rFonts w:ascii="Times New Roman" w:hAnsi="Times New Roman" w:cs="Times New Roman"/>
                <w:sz w:val="20"/>
                <w:szCs w:val="20"/>
              </w:rPr>
              <w:t>краевого</w:t>
            </w:r>
            <w:r w:rsidRPr="00DF7F00">
              <w:rPr>
                <w:rFonts w:ascii="Times New Roman" w:hAnsi="Times New Roman" w:cs="Times New Roman"/>
                <w:spacing w:val="-3"/>
                <w:sz w:val="20"/>
                <w:szCs w:val="20"/>
              </w:rPr>
              <w:t xml:space="preserve"> </w:t>
            </w:r>
            <w:r w:rsidRPr="00DF7F00">
              <w:rPr>
                <w:rFonts w:ascii="Times New Roman" w:hAnsi="Times New Roman" w:cs="Times New Roman"/>
                <w:sz w:val="20"/>
                <w:szCs w:val="20"/>
              </w:rPr>
              <w:t>музеев</w:t>
            </w:r>
            <w:r w:rsidRPr="00DF7F00">
              <w:rPr>
                <w:rFonts w:ascii="Times New Roman" w:hAnsi="Times New Roman" w:cs="Times New Roman"/>
                <w:spacing w:val="-58"/>
                <w:sz w:val="20"/>
                <w:szCs w:val="20"/>
              </w:rPr>
              <w:t xml:space="preserve"> </w:t>
            </w:r>
            <w:r w:rsidRPr="00DF7F00">
              <w:rPr>
                <w:rFonts w:ascii="Times New Roman" w:hAnsi="Times New Roman" w:cs="Times New Roman"/>
                <w:sz w:val="20"/>
                <w:szCs w:val="20"/>
              </w:rPr>
              <w:t>в</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рамках</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проекта</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«Культурный</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норматив</w:t>
            </w:r>
            <w:r w:rsidRPr="00DF7F00">
              <w:rPr>
                <w:rFonts w:ascii="Times New Roman" w:hAnsi="Times New Roman" w:cs="Times New Roman"/>
                <w:spacing w:val="-2"/>
                <w:sz w:val="20"/>
                <w:szCs w:val="20"/>
              </w:rPr>
              <w:t xml:space="preserve"> </w:t>
            </w:r>
            <w:r w:rsidRPr="00DF7F00">
              <w:rPr>
                <w:rFonts w:ascii="Times New Roman" w:hAnsi="Times New Roman" w:cs="Times New Roman"/>
                <w:sz w:val="20"/>
                <w:szCs w:val="20"/>
              </w:rPr>
              <w:t>школьника»</w:t>
            </w:r>
          </w:p>
          <w:p w:rsidR="00DF7F00" w:rsidRPr="00DF7F00" w:rsidRDefault="00DF7F00" w:rsidP="0096151D">
            <w:pPr>
              <w:numPr>
                <w:ilvl w:val="0"/>
                <w:numId w:val="7"/>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Поездки</w:t>
            </w:r>
            <w:r w:rsidRPr="00DF7F00">
              <w:rPr>
                <w:rFonts w:ascii="Times New Roman" w:hAnsi="Times New Roman" w:cs="Times New Roman"/>
                <w:spacing w:val="9"/>
                <w:sz w:val="20"/>
                <w:szCs w:val="20"/>
              </w:rPr>
              <w:t xml:space="preserve"> </w:t>
            </w:r>
            <w:r w:rsidRPr="00DF7F00">
              <w:rPr>
                <w:rFonts w:ascii="Times New Roman" w:hAnsi="Times New Roman" w:cs="Times New Roman"/>
                <w:sz w:val="20"/>
                <w:szCs w:val="20"/>
              </w:rPr>
              <w:t>на</w:t>
            </w:r>
            <w:r w:rsidRPr="00DF7F00">
              <w:rPr>
                <w:rFonts w:ascii="Times New Roman" w:hAnsi="Times New Roman" w:cs="Times New Roman"/>
                <w:spacing w:val="8"/>
                <w:sz w:val="20"/>
                <w:szCs w:val="20"/>
              </w:rPr>
              <w:t xml:space="preserve"> </w:t>
            </w:r>
            <w:r w:rsidRPr="00DF7F00">
              <w:rPr>
                <w:rFonts w:ascii="Times New Roman" w:hAnsi="Times New Roman" w:cs="Times New Roman"/>
                <w:sz w:val="20"/>
                <w:szCs w:val="20"/>
              </w:rPr>
              <w:t>новогодние</w:t>
            </w:r>
            <w:r w:rsidRPr="00DF7F00">
              <w:rPr>
                <w:rFonts w:ascii="Times New Roman" w:hAnsi="Times New Roman" w:cs="Times New Roman"/>
                <w:spacing w:val="3"/>
                <w:sz w:val="20"/>
                <w:szCs w:val="20"/>
              </w:rPr>
              <w:t xml:space="preserve"> </w:t>
            </w:r>
            <w:r w:rsidRPr="00DF7F00">
              <w:rPr>
                <w:rFonts w:ascii="Times New Roman" w:hAnsi="Times New Roman" w:cs="Times New Roman"/>
                <w:sz w:val="20"/>
                <w:szCs w:val="20"/>
              </w:rPr>
              <w:t>представления</w:t>
            </w:r>
            <w:r w:rsidRPr="00DF7F00">
              <w:rPr>
                <w:rFonts w:ascii="Times New Roman" w:hAnsi="Times New Roman" w:cs="Times New Roman"/>
                <w:spacing w:val="4"/>
                <w:sz w:val="20"/>
                <w:szCs w:val="20"/>
              </w:rPr>
              <w:t xml:space="preserve"> </w:t>
            </w:r>
            <w:r w:rsidRPr="00DF7F00">
              <w:rPr>
                <w:rFonts w:ascii="Times New Roman" w:hAnsi="Times New Roman" w:cs="Times New Roman"/>
                <w:sz w:val="20"/>
                <w:szCs w:val="20"/>
              </w:rPr>
              <w:t>в</w:t>
            </w:r>
            <w:r w:rsidRPr="00DF7F00">
              <w:rPr>
                <w:rFonts w:ascii="Times New Roman" w:hAnsi="Times New Roman" w:cs="Times New Roman"/>
                <w:spacing w:val="-57"/>
                <w:sz w:val="20"/>
                <w:szCs w:val="20"/>
              </w:rPr>
              <w:t xml:space="preserve"> </w:t>
            </w:r>
            <w:r w:rsidRPr="00DF7F00">
              <w:rPr>
                <w:rFonts w:ascii="Times New Roman" w:hAnsi="Times New Roman" w:cs="Times New Roman"/>
                <w:sz w:val="20"/>
                <w:szCs w:val="20"/>
              </w:rPr>
              <w:t>драматический</w:t>
            </w:r>
            <w:r w:rsidRPr="00DF7F00">
              <w:rPr>
                <w:rFonts w:ascii="Times New Roman" w:hAnsi="Times New Roman" w:cs="Times New Roman"/>
                <w:spacing w:val="53"/>
                <w:sz w:val="20"/>
                <w:szCs w:val="20"/>
              </w:rPr>
              <w:t xml:space="preserve"> </w:t>
            </w:r>
            <w:r w:rsidRPr="00DF7F00">
              <w:rPr>
                <w:rFonts w:ascii="Times New Roman" w:hAnsi="Times New Roman" w:cs="Times New Roman"/>
                <w:sz w:val="20"/>
                <w:szCs w:val="20"/>
              </w:rPr>
              <w:t>театр</w:t>
            </w:r>
            <w:r w:rsidRPr="00DF7F00">
              <w:rPr>
                <w:rFonts w:ascii="Times New Roman" w:hAnsi="Times New Roman" w:cs="Times New Roman"/>
                <w:spacing w:val="51"/>
                <w:sz w:val="20"/>
                <w:szCs w:val="20"/>
              </w:rPr>
              <w:t xml:space="preserve"> </w:t>
            </w:r>
            <w:r w:rsidRPr="00DF7F00">
              <w:rPr>
                <w:rFonts w:ascii="Times New Roman" w:hAnsi="Times New Roman" w:cs="Times New Roman"/>
                <w:sz w:val="20"/>
                <w:szCs w:val="20"/>
              </w:rPr>
              <w:t>в</w:t>
            </w:r>
            <w:r w:rsidRPr="00DF7F00">
              <w:rPr>
                <w:rFonts w:ascii="Times New Roman" w:hAnsi="Times New Roman" w:cs="Times New Roman"/>
                <w:spacing w:val="50"/>
                <w:sz w:val="20"/>
                <w:szCs w:val="20"/>
              </w:rPr>
              <w:t xml:space="preserve"> </w:t>
            </w:r>
            <w:r w:rsidRPr="00DF7F00">
              <w:rPr>
                <w:rFonts w:ascii="Times New Roman" w:hAnsi="Times New Roman" w:cs="Times New Roman"/>
                <w:sz w:val="20"/>
                <w:szCs w:val="20"/>
              </w:rPr>
              <w:t>рамках</w:t>
            </w:r>
            <w:r w:rsidRPr="00DF7F00">
              <w:rPr>
                <w:rFonts w:ascii="Times New Roman" w:hAnsi="Times New Roman" w:cs="Times New Roman"/>
                <w:spacing w:val="49"/>
                <w:sz w:val="20"/>
                <w:szCs w:val="20"/>
              </w:rPr>
              <w:t xml:space="preserve"> </w:t>
            </w:r>
            <w:r w:rsidRPr="00DF7F00">
              <w:rPr>
                <w:rFonts w:ascii="Times New Roman" w:hAnsi="Times New Roman" w:cs="Times New Roman"/>
                <w:sz w:val="20"/>
                <w:szCs w:val="20"/>
              </w:rPr>
              <w:t>проекта</w:t>
            </w:r>
          </w:p>
          <w:p w:rsidR="00DF7F00" w:rsidRPr="00DF7F00" w:rsidRDefault="00DF7F00" w:rsidP="00AF0E20">
            <w:pPr>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 xml:space="preserve">    «Культурный</w:t>
            </w:r>
            <w:r w:rsidRPr="00DF7F00">
              <w:rPr>
                <w:rFonts w:ascii="Times New Roman" w:hAnsi="Times New Roman" w:cs="Times New Roman"/>
                <w:spacing w:val="56"/>
                <w:sz w:val="20"/>
                <w:szCs w:val="20"/>
              </w:rPr>
              <w:t xml:space="preserve"> </w:t>
            </w:r>
            <w:r w:rsidRPr="00DF7F00">
              <w:rPr>
                <w:rFonts w:ascii="Times New Roman" w:hAnsi="Times New Roman" w:cs="Times New Roman"/>
                <w:sz w:val="20"/>
                <w:szCs w:val="20"/>
              </w:rPr>
              <w:t>норматив</w:t>
            </w:r>
            <w:r w:rsidRPr="00DF7F00">
              <w:rPr>
                <w:rFonts w:ascii="Times New Roman" w:hAnsi="Times New Roman" w:cs="Times New Roman"/>
                <w:spacing w:val="-6"/>
                <w:sz w:val="20"/>
                <w:szCs w:val="20"/>
              </w:rPr>
              <w:t xml:space="preserve"> </w:t>
            </w:r>
            <w:r w:rsidRPr="00DF7F00">
              <w:rPr>
                <w:rFonts w:ascii="Times New Roman" w:hAnsi="Times New Roman" w:cs="Times New Roman"/>
                <w:sz w:val="20"/>
                <w:szCs w:val="20"/>
              </w:rPr>
              <w:t>школьника»</w:t>
            </w:r>
          </w:p>
        </w:tc>
        <w:tc>
          <w:tcPr>
            <w:tcW w:w="1701"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p w:rsidR="00DF7F00" w:rsidRPr="00DF7F00" w:rsidRDefault="00DF7F00" w:rsidP="00AF0E20">
            <w:pPr>
              <w:rPr>
                <w:rFonts w:ascii="Times New Roman" w:hAnsi="Times New Roman" w:cs="Times New Roman"/>
                <w:sz w:val="20"/>
                <w:szCs w:val="20"/>
              </w:rPr>
            </w:pPr>
          </w:p>
        </w:tc>
      </w:tr>
      <w:tr w:rsidR="00DF7F00" w:rsidRPr="00DF7F00" w:rsidTr="00DF7F00">
        <w:trPr>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t>Работа с родителями</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49"/>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Родительские  собрания (согласно плану).</w:t>
            </w:r>
          </w:p>
          <w:p w:rsidR="00DF7F00" w:rsidRPr="00DF7F00" w:rsidRDefault="00DF7F00" w:rsidP="0096151D">
            <w:pPr>
              <w:numPr>
                <w:ilvl w:val="0"/>
                <w:numId w:val="49"/>
              </w:numPr>
              <w:suppressAutoHyphens w:val="0"/>
              <w:spacing w:after="0" w:line="240" w:lineRule="auto"/>
              <w:ind w:left="317" w:hanging="317"/>
              <w:contextualSpacing/>
              <w:rPr>
                <w:rFonts w:ascii="Times New Roman" w:hAnsi="Times New Roman" w:cs="Times New Roman"/>
                <w:b/>
                <w:sz w:val="20"/>
                <w:szCs w:val="20"/>
              </w:rPr>
            </w:pPr>
            <w:r w:rsidRPr="00DF7F00">
              <w:rPr>
                <w:rFonts w:ascii="Times New Roman" w:hAnsi="Times New Roman" w:cs="Times New Roman"/>
                <w:sz w:val="20"/>
                <w:szCs w:val="20"/>
              </w:rPr>
              <w:t>Информационное оповещение родителей  через классные группы.</w:t>
            </w:r>
          </w:p>
          <w:p w:rsidR="00DF7F00" w:rsidRPr="00DF7F00" w:rsidRDefault="00DF7F00" w:rsidP="0096151D">
            <w:pPr>
              <w:numPr>
                <w:ilvl w:val="0"/>
                <w:numId w:val="49"/>
              </w:numPr>
              <w:suppressAutoHyphens w:val="0"/>
              <w:spacing w:after="0" w:line="240" w:lineRule="auto"/>
              <w:ind w:left="317" w:hanging="317"/>
              <w:contextualSpacing/>
              <w:rPr>
                <w:rFonts w:ascii="Times New Roman" w:hAnsi="Times New Roman" w:cs="Times New Roman"/>
                <w:b/>
                <w:sz w:val="20"/>
                <w:szCs w:val="20"/>
              </w:rPr>
            </w:pPr>
            <w:r w:rsidRPr="00DF7F00">
              <w:rPr>
                <w:rFonts w:ascii="Times New Roman" w:hAnsi="Times New Roman" w:cs="Times New Roman"/>
                <w:sz w:val="20"/>
                <w:szCs w:val="20"/>
              </w:rPr>
              <w:t>Работа с обучающимися класса по ведению личных портфолио, в которых они фиксируют свои учебные, творческие, спортивные, личностные достижения</w:t>
            </w:r>
          </w:p>
        </w:tc>
        <w:tc>
          <w:tcPr>
            <w:tcW w:w="1701"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 зам. Директора по ВР</w:t>
            </w:r>
          </w:p>
        </w:tc>
      </w:tr>
      <w:tr w:rsidR="00DF7F00" w:rsidRPr="00DF7F00" w:rsidTr="00DF7F00">
        <w:trPr>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18"/>
                <w:szCs w:val="18"/>
              </w:rPr>
            </w:pPr>
            <w:r w:rsidRPr="00DF7F00">
              <w:rPr>
                <w:rFonts w:ascii="Times New Roman" w:hAnsi="Times New Roman" w:cs="Times New Roman"/>
                <w:b/>
                <w:sz w:val="18"/>
                <w:szCs w:val="18"/>
              </w:rPr>
              <w:t>Самоуправление</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49"/>
              </w:numPr>
              <w:suppressAutoHyphens w:val="0"/>
              <w:spacing w:after="0" w:line="240" w:lineRule="auto"/>
              <w:ind w:left="317" w:hanging="317"/>
              <w:contextualSpacing/>
              <w:rPr>
                <w:rFonts w:ascii="Times New Roman" w:hAnsi="Times New Roman" w:cs="Times New Roman"/>
                <w:b/>
                <w:sz w:val="20"/>
                <w:szCs w:val="20"/>
              </w:rPr>
            </w:pPr>
            <w:r w:rsidRPr="00DF7F00">
              <w:rPr>
                <w:rFonts w:ascii="Times New Roman" w:hAnsi="Times New Roman" w:cs="Times New Roman"/>
                <w:sz w:val="20"/>
                <w:szCs w:val="20"/>
              </w:rPr>
              <w:t xml:space="preserve">Работа в соответствии с обязанностями </w:t>
            </w:r>
          </w:p>
        </w:tc>
        <w:tc>
          <w:tcPr>
            <w:tcW w:w="1701"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18"/>
                <w:szCs w:val="18"/>
              </w:rPr>
            </w:pPr>
            <w:r w:rsidRPr="00DF7F00">
              <w:rPr>
                <w:rFonts w:ascii="Times New Roman" w:hAnsi="Times New Roman" w:cs="Times New Roman"/>
                <w:b/>
                <w:sz w:val="18"/>
                <w:szCs w:val="18"/>
              </w:rPr>
              <w:t>Профориентация</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49"/>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Викторина  «Какие профессия я знаю?»</w:t>
            </w:r>
          </w:p>
          <w:p w:rsidR="00DF7F00" w:rsidRPr="00DF7F00" w:rsidRDefault="00DF7F00" w:rsidP="0096151D">
            <w:pPr>
              <w:numPr>
                <w:ilvl w:val="0"/>
                <w:numId w:val="49"/>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Участие в работе всероссийского профориентационного проекта  «ПроеКТОриЯ»</w:t>
            </w:r>
          </w:p>
        </w:tc>
        <w:tc>
          <w:tcPr>
            <w:tcW w:w="1701"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trHeight w:val="2538"/>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lastRenderedPageBreak/>
              <w:t>Основные школьные дела</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32"/>
              </w:numPr>
              <w:suppressAutoHyphens w:val="0"/>
              <w:spacing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Церемония поднятия Флага РФ и исполнение Гимна РФ, поднятия Флага Р Крым и исполнение Гимна Р Крым в первый день каждой недели, церемония спуска Флага РФ и исполнение Гимна РФ и   спуска Флага  Р Крым и исполнение Гимна  Р Крым в последний день каждой учебной недели.</w:t>
            </w:r>
          </w:p>
          <w:p w:rsidR="00DF7F00" w:rsidRPr="00DF7F00" w:rsidRDefault="00DF7F00" w:rsidP="0096151D">
            <w:pPr>
              <w:numPr>
                <w:ilvl w:val="0"/>
                <w:numId w:val="49"/>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Акция  «Слушай, страна, говорит  Ленинград»</w:t>
            </w:r>
          </w:p>
          <w:p w:rsidR="00DF7F00" w:rsidRPr="00DF7F00" w:rsidRDefault="00DF7F00" w:rsidP="0096151D">
            <w:pPr>
              <w:numPr>
                <w:ilvl w:val="0"/>
                <w:numId w:val="49"/>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Мероприятия «Памяти жертв Холокоста», День освобождения Красной армией крупнейшего «лагеря смерти» Аушвиц-Биркенау (Освенцима) - День памяти жертв Холокоста</w:t>
            </w:r>
          </w:p>
          <w:p w:rsidR="00DF7F00" w:rsidRPr="00DF7F00" w:rsidRDefault="00DF7F00" w:rsidP="0096151D">
            <w:pPr>
              <w:numPr>
                <w:ilvl w:val="0"/>
                <w:numId w:val="49"/>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День российского студента</w:t>
            </w:r>
          </w:p>
          <w:p w:rsidR="00DF7F00" w:rsidRPr="00DF7F00" w:rsidRDefault="00DF7F00" w:rsidP="0096151D">
            <w:pPr>
              <w:numPr>
                <w:ilvl w:val="0"/>
                <w:numId w:val="49"/>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Акция «Дарите книги с любовью»</w:t>
            </w:r>
          </w:p>
          <w:p w:rsidR="00DF7F00" w:rsidRPr="00DF7F00" w:rsidRDefault="00DF7F00" w:rsidP="0096151D">
            <w:pPr>
              <w:numPr>
                <w:ilvl w:val="0"/>
                <w:numId w:val="49"/>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Участие в Проекте «Эколята – юные защитники Природы»</w:t>
            </w:r>
          </w:p>
        </w:tc>
        <w:tc>
          <w:tcPr>
            <w:tcW w:w="1701"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Зам. директора по ВР</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Педагог – организатор</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библиотекарь</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t>Организация предметно – пространственной среды</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49"/>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Оформление сменной выставки «Слушай, страна, говорит  Ленинград»</w:t>
            </w:r>
          </w:p>
        </w:tc>
        <w:tc>
          <w:tcPr>
            <w:tcW w:w="1701"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trHeight w:val="480"/>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pStyle w:val="214"/>
              <w:tabs>
                <w:tab w:val="left" w:pos="2117"/>
              </w:tabs>
              <w:spacing w:before="1" w:line="240" w:lineRule="auto"/>
              <w:ind w:left="0" w:right="-109"/>
              <w:rPr>
                <w:sz w:val="20"/>
                <w:szCs w:val="20"/>
              </w:rPr>
            </w:pPr>
            <w:r w:rsidRPr="00DF7F00">
              <w:rPr>
                <w:sz w:val="20"/>
                <w:szCs w:val="20"/>
              </w:rPr>
              <w:t>Модуль</w:t>
            </w:r>
            <w:r w:rsidRPr="00DF7F00">
              <w:rPr>
                <w:spacing w:val="1"/>
                <w:sz w:val="20"/>
                <w:szCs w:val="20"/>
              </w:rPr>
              <w:t xml:space="preserve"> </w:t>
            </w:r>
            <w:r w:rsidRPr="00DF7F00">
              <w:rPr>
                <w:sz w:val="20"/>
                <w:szCs w:val="20"/>
              </w:rPr>
              <w:t>«Экскурсии,</w:t>
            </w:r>
            <w:r w:rsidRPr="00DF7F00">
              <w:rPr>
                <w:spacing w:val="1"/>
                <w:sz w:val="20"/>
                <w:szCs w:val="20"/>
              </w:rPr>
              <w:t xml:space="preserve"> </w:t>
            </w:r>
            <w:r w:rsidRPr="00DF7F00">
              <w:rPr>
                <w:sz w:val="20"/>
                <w:szCs w:val="20"/>
              </w:rPr>
              <w:t>экспедиции,</w:t>
            </w:r>
            <w:r w:rsidRPr="00DF7F00">
              <w:rPr>
                <w:spacing w:val="1"/>
                <w:sz w:val="20"/>
                <w:szCs w:val="20"/>
              </w:rPr>
              <w:t xml:space="preserve"> </w:t>
            </w:r>
            <w:r w:rsidRPr="00DF7F00">
              <w:rPr>
                <w:sz w:val="20"/>
                <w:szCs w:val="20"/>
              </w:rPr>
              <w:t>походы.</w:t>
            </w:r>
            <w:r w:rsidRPr="00DF7F00">
              <w:rPr>
                <w:spacing w:val="1"/>
                <w:sz w:val="20"/>
                <w:szCs w:val="20"/>
              </w:rPr>
              <w:t xml:space="preserve"> </w:t>
            </w:r>
            <w:r w:rsidRPr="00DF7F00">
              <w:rPr>
                <w:sz w:val="20"/>
                <w:szCs w:val="20"/>
              </w:rPr>
              <w:t>Познаем</w:t>
            </w:r>
            <w:r w:rsidRPr="00DF7F00">
              <w:rPr>
                <w:spacing w:val="1"/>
                <w:sz w:val="20"/>
                <w:szCs w:val="20"/>
              </w:rPr>
              <w:t xml:space="preserve"> </w:t>
            </w:r>
            <w:r w:rsidRPr="00DF7F00">
              <w:rPr>
                <w:sz w:val="20"/>
                <w:szCs w:val="20"/>
              </w:rPr>
              <w:t>Крым</w:t>
            </w:r>
            <w:r w:rsidRPr="00DF7F00">
              <w:rPr>
                <w:spacing w:val="1"/>
                <w:sz w:val="20"/>
                <w:szCs w:val="20"/>
              </w:rPr>
              <w:t xml:space="preserve"> </w:t>
            </w:r>
            <w:r w:rsidRPr="00DF7F00">
              <w:rPr>
                <w:sz w:val="20"/>
                <w:szCs w:val="20"/>
              </w:rPr>
              <w:t>вместе»</w:t>
            </w:r>
          </w:p>
          <w:p w:rsidR="00DF7F00" w:rsidRPr="00DF7F00" w:rsidRDefault="00DF7F00" w:rsidP="00AF0E20">
            <w:pPr>
              <w:ind w:left="-108" w:right="-109"/>
              <w:rPr>
                <w:rFonts w:ascii="Times New Roman" w:hAnsi="Times New Roman" w:cs="Times New Roman"/>
                <w:b/>
                <w:sz w:val="20"/>
                <w:szCs w:val="20"/>
              </w:rPr>
            </w:pP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Посещение</w:t>
            </w:r>
            <w:r w:rsidRPr="00DF7F00">
              <w:rPr>
                <w:rFonts w:ascii="Times New Roman" w:hAnsi="Times New Roman" w:cs="Times New Roman"/>
                <w:spacing w:val="3"/>
                <w:sz w:val="20"/>
                <w:szCs w:val="20"/>
              </w:rPr>
              <w:t xml:space="preserve"> </w:t>
            </w:r>
            <w:r w:rsidRPr="00DF7F00">
              <w:rPr>
                <w:rFonts w:ascii="Times New Roman" w:hAnsi="Times New Roman" w:cs="Times New Roman"/>
                <w:sz w:val="20"/>
                <w:szCs w:val="20"/>
              </w:rPr>
              <w:t>выездных</w:t>
            </w:r>
            <w:r w:rsidRPr="00DF7F00">
              <w:rPr>
                <w:rFonts w:ascii="Times New Roman" w:hAnsi="Times New Roman" w:cs="Times New Roman"/>
                <w:spacing w:val="7"/>
                <w:sz w:val="20"/>
                <w:szCs w:val="20"/>
              </w:rPr>
              <w:t xml:space="preserve"> </w:t>
            </w:r>
            <w:r w:rsidRPr="00DF7F00">
              <w:rPr>
                <w:rFonts w:ascii="Times New Roman" w:hAnsi="Times New Roman" w:cs="Times New Roman"/>
                <w:sz w:val="20"/>
                <w:szCs w:val="20"/>
              </w:rPr>
              <w:t>представлений</w:t>
            </w:r>
            <w:r w:rsidRPr="00DF7F00">
              <w:rPr>
                <w:rFonts w:ascii="Times New Roman" w:hAnsi="Times New Roman" w:cs="Times New Roman"/>
                <w:spacing w:val="-57"/>
                <w:sz w:val="20"/>
                <w:szCs w:val="20"/>
              </w:rPr>
              <w:t xml:space="preserve"> </w:t>
            </w:r>
            <w:r w:rsidRPr="00DF7F00">
              <w:rPr>
                <w:rFonts w:ascii="Times New Roman" w:hAnsi="Times New Roman" w:cs="Times New Roman"/>
                <w:sz w:val="20"/>
                <w:szCs w:val="20"/>
              </w:rPr>
              <w:t>театров</w:t>
            </w:r>
            <w:r w:rsidRPr="00DF7F00">
              <w:rPr>
                <w:rFonts w:ascii="Times New Roman" w:hAnsi="Times New Roman" w:cs="Times New Roman"/>
                <w:spacing w:val="55"/>
                <w:sz w:val="20"/>
                <w:szCs w:val="20"/>
              </w:rPr>
              <w:t xml:space="preserve"> </w:t>
            </w:r>
            <w:r w:rsidRPr="00DF7F00">
              <w:rPr>
                <w:rFonts w:ascii="Times New Roman" w:hAnsi="Times New Roman" w:cs="Times New Roman"/>
                <w:sz w:val="20"/>
                <w:szCs w:val="20"/>
              </w:rPr>
              <w:t>в</w:t>
            </w:r>
            <w:r w:rsidRPr="00DF7F00">
              <w:rPr>
                <w:rFonts w:ascii="Times New Roman" w:hAnsi="Times New Roman" w:cs="Times New Roman"/>
                <w:spacing w:val="60"/>
                <w:sz w:val="20"/>
                <w:szCs w:val="20"/>
              </w:rPr>
              <w:t xml:space="preserve"> </w:t>
            </w:r>
            <w:r w:rsidRPr="00DF7F00">
              <w:rPr>
                <w:rFonts w:ascii="Times New Roman" w:hAnsi="Times New Roman" w:cs="Times New Roman"/>
                <w:sz w:val="20"/>
                <w:szCs w:val="20"/>
              </w:rPr>
              <w:t>школе</w:t>
            </w:r>
            <w:r w:rsidRPr="00DF7F00">
              <w:rPr>
                <w:rFonts w:ascii="Times New Roman" w:hAnsi="Times New Roman" w:cs="Times New Roman"/>
                <w:spacing w:val="57"/>
                <w:sz w:val="20"/>
                <w:szCs w:val="20"/>
              </w:rPr>
              <w:t xml:space="preserve"> </w:t>
            </w:r>
            <w:r w:rsidRPr="00DF7F00">
              <w:rPr>
                <w:rFonts w:ascii="Times New Roman" w:hAnsi="Times New Roman" w:cs="Times New Roman"/>
                <w:sz w:val="20"/>
                <w:szCs w:val="20"/>
              </w:rPr>
              <w:t>в</w:t>
            </w:r>
            <w:r w:rsidRPr="00DF7F00">
              <w:rPr>
                <w:rFonts w:ascii="Times New Roman" w:hAnsi="Times New Roman" w:cs="Times New Roman"/>
                <w:spacing w:val="60"/>
                <w:sz w:val="20"/>
                <w:szCs w:val="20"/>
              </w:rPr>
              <w:t xml:space="preserve"> </w:t>
            </w:r>
            <w:r w:rsidRPr="00DF7F00">
              <w:rPr>
                <w:rFonts w:ascii="Times New Roman" w:hAnsi="Times New Roman" w:cs="Times New Roman"/>
                <w:sz w:val="20"/>
                <w:szCs w:val="20"/>
              </w:rPr>
              <w:t>рамках</w:t>
            </w:r>
            <w:r w:rsidRPr="00DF7F00">
              <w:rPr>
                <w:rFonts w:ascii="Times New Roman" w:hAnsi="Times New Roman" w:cs="Times New Roman"/>
                <w:spacing w:val="58"/>
                <w:sz w:val="20"/>
                <w:szCs w:val="20"/>
              </w:rPr>
              <w:t xml:space="preserve"> </w:t>
            </w:r>
            <w:r w:rsidRPr="00DF7F00">
              <w:rPr>
                <w:rFonts w:ascii="Times New Roman" w:hAnsi="Times New Roman" w:cs="Times New Roman"/>
                <w:sz w:val="20"/>
                <w:szCs w:val="20"/>
              </w:rPr>
              <w:t>проекта «Культурный</w:t>
            </w:r>
            <w:r w:rsidRPr="00DF7F00">
              <w:rPr>
                <w:rFonts w:ascii="Times New Roman" w:hAnsi="Times New Roman" w:cs="Times New Roman"/>
                <w:spacing w:val="56"/>
                <w:sz w:val="20"/>
                <w:szCs w:val="20"/>
              </w:rPr>
              <w:t xml:space="preserve"> </w:t>
            </w:r>
            <w:r w:rsidRPr="00DF7F00">
              <w:rPr>
                <w:rFonts w:ascii="Times New Roman" w:hAnsi="Times New Roman" w:cs="Times New Roman"/>
                <w:sz w:val="20"/>
                <w:szCs w:val="20"/>
              </w:rPr>
              <w:t>норматив</w:t>
            </w:r>
            <w:r w:rsidRPr="00DF7F00">
              <w:rPr>
                <w:rFonts w:ascii="Times New Roman" w:hAnsi="Times New Roman" w:cs="Times New Roman"/>
                <w:spacing w:val="-6"/>
                <w:sz w:val="20"/>
                <w:szCs w:val="20"/>
              </w:rPr>
              <w:t xml:space="preserve"> </w:t>
            </w:r>
            <w:r w:rsidRPr="00DF7F00">
              <w:rPr>
                <w:rFonts w:ascii="Times New Roman" w:hAnsi="Times New Roman" w:cs="Times New Roman"/>
                <w:sz w:val="20"/>
                <w:szCs w:val="20"/>
              </w:rPr>
              <w:t>школьника»</w:t>
            </w:r>
          </w:p>
          <w:p w:rsidR="00DF7F00" w:rsidRPr="00DF7F00" w:rsidRDefault="00DF7F00" w:rsidP="0096151D">
            <w:pPr>
              <w:numPr>
                <w:ilvl w:val="0"/>
                <w:numId w:val="7"/>
              </w:numPr>
              <w:suppressAutoHyphens w:val="0"/>
              <w:spacing w:after="0" w:line="240" w:lineRule="auto"/>
              <w:ind w:left="318" w:hanging="283"/>
              <w:contextualSpacing/>
              <w:rPr>
                <w:rFonts w:ascii="Times New Roman" w:hAnsi="Times New Roman" w:cs="Times New Roman"/>
                <w:sz w:val="20"/>
                <w:szCs w:val="20"/>
              </w:rPr>
            </w:pPr>
            <w:r w:rsidRPr="00DF7F00">
              <w:rPr>
                <w:rFonts w:ascii="Times New Roman" w:hAnsi="Times New Roman" w:cs="Times New Roman"/>
                <w:sz w:val="20"/>
                <w:szCs w:val="20"/>
              </w:rPr>
              <w:t>Посещение</w:t>
            </w:r>
            <w:r w:rsidRPr="00DF7F00">
              <w:rPr>
                <w:rFonts w:ascii="Times New Roman" w:hAnsi="Times New Roman" w:cs="Times New Roman"/>
                <w:spacing w:val="-9"/>
                <w:sz w:val="20"/>
                <w:szCs w:val="20"/>
              </w:rPr>
              <w:t xml:space="preserve"> </w:t>
            </w:r>
            <w:r w:rsidRPr="00DF7F00">
              <w:rPr>
                <w:rFonts w:ascii="Times New Roman" w:hAnsi="Times New Roman" w:cs="Times New Roman"/>
                <w:sz w:val="20"/>
                <w:szCs w:val="20"/>
              </w:rPr>
              <w:t>районного,</w:t>
            </w:r>
            <w:r w:rsidRPr="00DF7F00">
              <w:rPr>
                <w:rFonts w:ascii="Times New Roman" w:hAnsi="Times New Roman" w:cs="Times New Roman"/>
                <w:spacing w:val="-5"/>
                <w:sz w:val="20"/>
                <w:szCs w:val="20"/>
              </w:rPr>
              <w:t xml:space="preserve"> </w:t>
            </w:r>
            <w:r w:rsidRPr="00DF7F00">
              <w:rPr>
                <w:rFonts w:ascii="Times New Roman" w:hAnsi="Times New Roman" w:cs="Times New Roman"/>
                <w:sz w:val="20"/>
                <w:szCs w:val="20"/>
              </w:rPr>
              <w:t>краевого</w:t>
            </w:r>
            <w:r w:rsidRPr="00DF7F00">
              <w:rPr>
                <w:rFonts w:ascii="Times New Roman" w:hAnsi="Times New Roman" w:cs="Times New Roman"/>
                <w:spacing w:val="-3"/>
                <w:sz w:val="20"/>
                <w:szCs w:val="20"/>
              </w:rPr>
              <w:t xml:space="preserve"> </w:t>
            </w:r>
            <w:r w:rsidRPr="00DF7F00">
              <w:rPr>
                <w:rFonts w:ascii="Times New Roman" w:hAnsi="Times New Roman" w:cs="Times New Roman"/>
                <w:sz w:val="20"/>
                <w:szCs w:val="20"/>
              </w:rPr>
              <w:t>музеев</w:t>
            </w:r>
            <w:r w:rsidRPr="00DF7F00">
              <w:rPr>
                <w:rFonts w:ascii="Times New Roman" w:hAnsi="Times New Roman" w:cs="Times New Roman"/>
                <w:spacing w:val="-58"/>
                <w:sz w:val="20"/>
                <w:szCs w:val="20"/>
              </w:rPr>
              <w:t xml:space="preserve"> </w:t>
            </w:r>
            <w:r w:rsidRPr="00DF7F00">
              <w:rPr>
                <w:rFonts w:ascii="Times New Roman" w:hAnsi="Times New Roman" w:cs="Times New Roman"/>
                <w:sz w:val="20"/>
                <w:szCs w:val="20"/>
              </w:rPr>
              <w:t>в</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рамках</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проекта</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«Культурный</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норматив</w:t>
            </w:r>
            <w:r w:rsidRPr="00DF7F00">
              <w:rPr>
                <w:rFonts w:ascii="Times New Roman" w:hAnsi="Times New Roman" w:cs="Times New Roman"/>
                <w:spacing w:val="-2"/>
                <w:sz w:val="20"/>
                <w:szCs w:val="20"/>
              </w:rPr>
              <w:t xml:space="preserve"> </w:t>
            </w:r>
            <w:r w:rsidRPr="00DF7F00">
              <w:rPr>
                <w:rFonts w:ascii="Times New Roman" w:hAnsi="Times New Roman" w:cs="Times New Roman"/>
                <w:sz w:val="20"/>
                <w:szCs w:val="20"/>
              </w:rPr>
              <w:t>школьника»</w:t>
            </w:r>
          </w:p>
        </w:tc>
        <w:tc>
          <w:tcPr>
            <w:tcW w:w="1701"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Зам. директора по ВР</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Педагог – организатор</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Учитель физической культуры</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trHeight w:val="480"/>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pStyle w:val="214"/>
              <w:tabs>
                <w:tab w:val="left" w:pos="2117"/>
              </w:tabs>
              <w:spacing w:before="1" w:line="240" w:lineRule="auto"/>
              <w:ind w:left="0" w:right="-109"/>
              <w:rPr>
                <w:sz w:val="20"/>
                <w:szCs w:val="20"/>
              </w:rPr>
            </w:pPr>
            <w:r w:rsidRPr="00DF7F00">
              <w:rPr>
                <w:sz w:val="20"/>
                <w:szCs w:val="20"/>
              </w:rPr>
              <w:t>Школьный музей</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Участие в мероприятиях, приуроченных к знаменательным датам в школьном музее</w:t>
            </w:r>
          </w:p>
        </w:tc>
        <w:tc>
          <w:tcPr>
            <w:tcW w:w="1701"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trHeight w:val="105"/>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t xml:space="preserve">Социальное </w:t>
            </w:r>
            <w:r w:rsidRPr="00DF7F00">
              <w:rPr>
                <w:rFonts w:ascii="Times New Roman" w:hAnsi="Times New Roman" w:cs="Times New Roman"/>
                <w:b/>
                <w:sz w:val="20"/>
                <w:szCs w:val="20"/>
              </w:rPr>
              <w:lastRenderedPageBreak/>
              <w:t>партнёрство</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8"/>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lastRenderedPageBreak/>
              <w:t>Кружки ЦДЮТ</w:t>
            </w:r>
          </w:p>
          <w:p w:rsidR="00DF7F00" w:rsidRPr="00DF7F00" w:rsidRDefault="00DF7F00" w:rsidP="0096151D">
            <w:pPr>
              <w:numPr>
                <w:ilvl w:val="0"/>
                <w:numId w:val="8"/>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 xml:space="preserve">Работа по плану с ГИБДД   пгт.Красногвардейское </w:t>
            </w:r>
          </w:p>
          <w:p w:rsidR="00DF7F00" w:rsidRPr="00DF7F00" w:rsidRDefault="00DF7F00" w:rsidP="0096151D">
            <w:pPr>
              <w:numPr>
                <w:ilvl w:val="0"/>
                <w:numId w:val="7"/>
              </w:numPr>
              <w:suppressAutoHyphens w:val="0"/>
              <w:spacing w:after="0" w:line="240" w:lineRule="auto"/>
              <w:ind w:left="318" w:hanging="283"/>
              <w:contextualSpacing/>
              <w:rPr>
                <w:rFonts w:ascii="Times New Roman" w:hAnsi="Times New Roman" w:cs="Times New Roman"/>
                <w:sz w:val="20"/>
                <w:szCs w:val="20"/>
              </w:rPr>
            </w:pPr>
            <w:r w:rsidRPr="00DF7F00">
              <w:rPr>
                <w:rFonts w:ascii="Times New Roman" w:hAnsi="Times New Roman" w:cs="Times New Roman"/>
                <w:sz w:val="20"/>
                <w:szCs w:val="20"/>
              </w:rPr>
              <w:lastRenderedPageBreak/>
              <w:t xml:space="preserve">Соревнования по плану  спортивной школы  </w:t>
            </w:r>
          </w:p>
          <w:p w:rsidR="00DF7F00" w:rsidRPr="00DF7F00" w:rsidRDefault="00DF7F00" w:rsidP="0096151D">
            <w:pPr>
              <w:numPr>
                <w:ilvl w:val="0"/>
                <w:numId w:val="7"/>
              </w:numPr>
              <w:suppressAutoHyphens w:val="0"/>
              <w:spacing w:after="0" w:line="240" w:lineRule="auto"/>
              <w:ind w:left="318"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Работа по плану с ОПДН  </w:t>
            </w:r>
          </w:p>
          <w:p w:rsidR="00DF7F00" w:rsidRPr="00DF7F00" w:rsidRDefault="00DF7F00" w:rsidP="0096151D">
            <w:pPr>
              <w:numPr>
                <w:ilvl w:val="0"/>
                <w:numId w:val="22"/>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 xml:space="preserve">Работа по плану с КДН и ЗП  </w:t>
            </w:r>
          </w:p>
        </w:tc>
        <w:tc>
          <w:tcPr>
            <w:tcW w:w="1701"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lastRenderedPageBreak/>
              <w:t xml:space="preserve">Зам. директора по </w:t>
            </w:r>
            <w:r w:rsidRPr="00DF7F00">
              <w:rPr>
                <w:rFonts w:ascii="Times New Roman" w:hAnsi="Times New Roman" w:cs="Times New Roman"/>
                <w:sz w:val="20"/>
                <w:szCs w:val="20"/>
              </w:rPr>
              <w:lastRenderedPageBreak/>
              <w:t>ВР</w:t>
            </w:r>
          </w:p>
        </w:tc>
      </w:tr>
      <w:tr w:rsidR="00DF7F00" w:rsidRPr="00DF7F00" w:rsidTr="00DF7F00">
        <w:trPr>
          <w:trHeight w:val="96"/>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lastRenderedPageBreak/>
              <w:t>Профилактика и безопасность</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22"/>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Уроки Здоровья (согласно плану)</w:t>
            </w:r>
          </w:p>
          <w:p w:rsidR="00DF7F00" w:rsidRPr="00DF7F00" w:rsidRDefault="00DF7F00" w:rsidP="0096151D">
            <w:pPr>
              <w:numPr>
                <w:ilvl w:val="0"/>
                <w:numId w:val="22"/>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Письменное информирование родителей об ответственности за безопасность и здоровье детей в каникулярное время, а также ситуациях, связанных с риском для здоровья и безопасности обучающихся. (В течение  учебного года перед каникулами)</w:t>
            </w:r>
          </w:p>
        </w:tc>
        <w:tc>
          <w:tcPr>
            <w:tcW w:w="1701"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Социальный педагог, педагог – организатор ОБЖ, зам. директора по ВР</w:t>
            </w:r>
          </w:p>
        </w:tc>
      </w:tr>
      <w:tr w:rsidR="00DF7F00" w:rsidRPr="00DF7F00" w:rsidTr="00DF7F00">
        <w:trPr>
          <w:trHeight w:val="150"/>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t>Детские общественные объединения</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22"/>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Акция «Слушай, страна, говорит Ленинград».</w:t>
            </w:r>
          </w:p>
          <w:p w:rsidR="00DF7F00" w:rsidRPr="00DF7F00" w:rsidRDefault="00DF7F00" w:rsidP="0096151D">
            <w:pPr>
              <w:numPr>
                <w:ilvl w:val="0"/>
                <w:numId w:val="22"/>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Работа в соответствии с планом.</w:t>
            </w:r>
          </w:p>
          <w:p w:rsidR="00DF7F00" w:rsidRPr="00DF7F00" w:rsidRDefault="00DF7F00" w:rsidP="0096151D">
            <w:pPr>
              <w:numPr>
                <w:ilvl w:val="0"/>
                <w:numId w:val="22"/>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Мероприятия команды ЮИД.</w:t>
            </w:r>
          </w:p>
          <w:p w:rsidR="00DF7F00" w:rsidRPr="00DF7F00" w:rsidRDefault="00DF7F00" w:rsidP="0096151D">
            <w:pPr>
              <w:numPr>
                <w:ilvl w:val="0"/>
                <w:numId w:val="22"/>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Работа по ПЕРЕЧЕНЮ МЕРОПРИЯТИЙ ДЛЯ ДЕТЕЙ И МОЛОДЕЖИ НА УЧЕБНЫЙ ГОД, РЕАЛИЗУЕМЫХ В ТОМ ЧИСЛЕ ДЕТСКИМИ И МОЛОДЕЖНЫМИ ОБЩЕСТВЕННЫМИ ОБЪЕДИНЕНИЯМИ</w:t>
            </w:r>
          </w:p>
          <w:p w:rsidR="00DF7F00" w:rsidRPr="00DF7F00" w:rsidRDefault="00DF7F00" w:rsidP="0096151D">
            <w:pPr>
              <w:numPr>
                <w:ilvl w:val="0"/>
                <w:numId w:val="22"/>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Программа</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развития</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социальной активности</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учащихся</w:t>
            </w:r>
            <w:r w:rsidRPr="00DF7F00">
              <w:rPr>
                <w:rFonts w:ascii="Times New Roman" w:hAnsi="Times New Roman" w:cs="Times New Roman"/>
                <w:spacing w:val="-10"/>
                <w:sz w:val="20"/>
                <w:szCs w:val="20"/>
              </w:rPr>
              <w:t xml:space="preserve"> </w:t>
            </w:r>
            <w:r w:rsidRPr="00DF7F00">
              <w:rPr>
                <w:rFonts w:ascii="Times New Roman" w:hAnsi="Times New Roman" w:cs="Times New Roman"/>
                <w:sz w:val="20"/>
                <w:szCs w:val="20"/>
              </w:rPr>
              <w:t xml:space="preserve"> «Орлята</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России»</w:t>
            </w:r>
          </w:p>
        </w:tc>
        <w:tc>
          <w:tcPr>
            <w:tcW w:w="1701"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Педагог-организатор</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Советник директора по воспитанию</w:t>
            </w:r>
          </w:p>
        </w:tc>
      </w:tr>
      <w:tr w:rsidR="00DF7F00" w:rsidRPr="00DF7F00" w:rsidTr="00DF7F00">
        <w:trPr>
          <w:jc w:val="center"/>
        </w:trPr>
        <w:tc>
          <w:tcPr>
            <w:tcW w:w="9923" w:type="dxa"/>
            <w:gridSpan w:val="3"/>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jc w:val="center"/>
              <w:rPr>
                <w:rFonts w:ascii="Times New Roman" w:hAnsi="Times New Roman" w:cs="Times New Roman"/>
                <w:b/>
                <w:sz w:val="20"/>
                <w:szCs w:val="20"/>
              </w:rPr>
            </w:pPr>
            <w:r w:rsidRPr="00DF7F00">
              <w:rPr>
                <w:rFonts w:ascii="Times New Roman" w:hAnsi="Times New Roman" w:cs="Times New Roman"/>
                <w:b/>
                <w:sz w:val="20"/>
                <w:szCs w:val="20"/>
              </w:rPr>
              <w:t>Февраль  «Месячник военно-патриотического воспитания молодёжи»</w:t>
            </w:r>
          </w:p>
        </w:tc>
      </w:tr>
      <w:tr w:rsidR="00DF7F00" w:rsidRPr="00DF7F00" w:rsidTr="00DF7F00">
        <w:trPr>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t>Классное руководство</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23"/>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Согласно Индивидуальному плану воспитательной работы классных руководителей 1-4 классов</w:t>
            </w:r>
          </w:p>
          <w:p w:rsidR="00DF7F00" w:rsidRPr="00DF7F00" w:rsidRDefault="00DF7F00" w:rsidP="0096151D">
            <w:pPr>
              <w:numPr>
                <w:ilvl w:val="0"/>
                <w:numId w:val="23"/>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Классные часы с проведением инструктажей «Осторожно - гололед!», «Опасный лёд», «Безопасность в зимний период», «Осторожно – сход снега с крыш!»</w:t>
            </w:r>
          </w:p>
          <w:p w:rsidR="00DF7F00" w:rsidRPr="00DF7F00" w:rsidRDefault="00DF7F00" w:rsidP="0096151D">
            <w:pPr>
              <w:numPr>
                <w:ilvl w:val="0"/>
                <w:numId w:val="23"/>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Реализация Программы «Разговор о правильном питании»</w:t>
            </w:r>
          </w:p>
        </w:tc>
        <w:tc>
          <w:tcPr>
            <w:tcW w:w="1701"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t>Школьный урок</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23"/>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Проведение тематических  уроков гражданственности:</w:t>
            </w:r>
          </w:p>
          <w:p w:rsidR="00DF7F00" w:rsidRPr="00DF7F00" w:rsidRDefault="00DF7F00" w:rsidP="0096151D">
            <w:pPr>
              <w:numPr>
                <w:ilvl w:val="1"/>
                <w:numId w:val="24"/>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 xml:space="preserve">«Конституция - основной закон» </w:t>
            </w:r>
          </w:p>
          <w:p w:rsidR="00DF7F00" w:rsidRPr="00DF7F00" w:rsidRDefault="00DF7F00" w:rsidP="0096151D">
            <w:pPr>
              <w:numPr>
                <w:ilvl w:val="1"/>
                <w:numId w:val="24"/>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«Гражданин отечества - это…»</w:t>
            </w:r>
          </w:p>
        </w:tc>
        <w:tc>
          <w:tcPr>
            <w:tcW w:w="1701"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Учителя – предметники</w:t>
            </w:r>
          </w:p>
        </w:tc>
      </w:tr>
      <w:tr w:rsidR="00DF7F00" w:rsidRPr="00DF7F00" w:rsidTr="00DF7F00">
        <w:trPr>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t xml:space="preserve">Внеурочная </w:t>
            </w:r>
            <w:r w:rsidRPr="00DF7F00">
              <w:rPr>
                <w:rFonts w:ascii="Times New Roman" w:hAnsi="Times New Roman" w:cs="Times New Roman"/>
                <w:b/>
                <w:sz w:val="20"/>
                <w:szCs w:val="20"/>
              </w:rPr>
              <w:lastRenderedPageBreak/>
              <w:t>деятельность</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shd w:val="clear" w:color="auto" w:fill="FFFFFF"/>
                <w:lang w:eastAsia="ru-RU"/>
              </w:rPr>
              <w:lastRenderedPageBreak/>
              <w:t>Всероссийские    классные    часы  </w:t>
            </w:r>
            <w:r w:rsidRPr="00DF7F00">
              <w:rPr>
                <w:rFonts w:ascii="Times New Roman" w:hAnsi="Times New Roman" w:cs="Times New Roman"/>
                <w:b/>
                <w:bCs/>
                <w:sz w:val="20"/>
                <w:szCs w:val="20"/>
                <w:lang w:eastAsia="ru-RU"/>
              </w:rPr>
              <w:t>«Разговоры    о</w:t>
            </w:r>
            <w:r w:rsidRPr="00DF7F00">
              <w:rPr>
                <w:rFonts w:ascii="Times New Roman" w:hAnsi="Times New Roman" w:cs="Times New Roman"/>
                <w:sz w:val="20"/>
                <w:szCs w:val="20"/>
              </w:rPr>
              <w:t xml:space="preserve"> </w:t>
            </w:r>
            <w:r w:rsidRPr="00DF7F00">
              <w:rPr>
                <w:rFonts w:ascii="Times New Roman" w:hAnsi="Times New Roman" w:cs="Times New Roman"/>
                <w:b/>
                <w:bCs/>
                <w:sz w:val="20"/>
                <w:szCs w:val="20"/>
                <w:lang w:eastAsia="ru-RU"/>
              </w:rPr>
              <w:t>важном» </w:t>
            </w:r>
            <w:r w:rsidRPr="00DF7F00">
              <w:rPr>
                <w:rFonts w:ascii="Times New Roman" w:hAnsi="Times New Roman" w:cs="Times New Roman"/>
                <w:sz w:val="20"/>
                <w:szCs w:val="20"/>
                <w:lang w:eastAsia="ru-RU"/>
              </w:rPr>
              <w:t xml:space="preserve">(по </w:t>
            </w:r>
            <w:r w:rsidRPr="00DF7F00">
              <w:rPr>
                <w:rFonts w:ascii="Times New Roman" w:hAnsi="Times New Roman" w:cs="Times New Roman"/>
                <w:sz w:val="20"/>
                <w:szCs w:val="20"/>
                <w:lang w:eastAsia="ru-RU"/>
              </w:rPr>
              <w:lastRenderedPageBreak/>
              <w:t>общероссийскому плану)</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 xml:space="preserve">Финансовая грамотность </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 xml:space="preserve">Знатоки ПДД  </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 xml:space="preserve">Математическая шкатулка </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 xml:space="preserve">Весёлый карандаш </w:t>
            </w:r>
          </w:p>
          <w:p w:rsidR="00DF7F00" w:rsidRPr="00DF7F00" w:rsidRDefault="00DF7F00" w:rsidP="0096151D">
            <w:pPr>
              <w:numPr>
                <w:ilvl w:val="0"/>
                <w:numId w:val="7"/>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Подвижные игры </w:t>
            </w:r>
          </w:p>
          <w:p w:rsidR="00DF7F00" w:rsidRPr="00DF7F00" w:rsidRDefault="00DF7F00" w:rsidP="0096151D">
            <w:pPr>
              <w:numPr>
                <w:ilvl w:val="0"/>
                <w:numId w:val="7"/>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Орлята России </w:t>
            </w:r>
          </w:p>
          <w:p w:rsidR="00DF7F00" w:rsidRPr="00DF7F00" w:rsidRDefault="00DF7F00" w:rsidP="0096151D">
            <w:pPr>
              <w:numPr>
                <w:ilvl w:val="0"/>
                <w:numId w:val="7"/>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Настольные игры </w:t>
            </w:r>
          </w:p>
          <w:p w:rsidR="00DF7F00" w:rsidRPr="00DF7F00" w:rsidRDefault="00DF7F00" w:rsidP="0096151D">
            <w:pPr>
              <w:numPr>
                <w:ilvl w:val="0"/>
                <w:numId w:val="7"/>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 xml:space="preserve">Читаем, считаем, наблюдаем </w:t>
            </w:r>
          </w:p>
        </w:tc>
        <w:tc>
          <w:tcPr>
            <w:tcW w:w="1701"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lastRenderedPageBreak/>
              <w:t xml:space="preserve">Классные </w:t>
            </w:r>
            <w:r w:rsidRPr="00DF7F00">
              <w:rPr>
                <w:rFonts w:ascii="Times New Roman" w:hAnsi="Times New Roman" w:cs="Times New Roman"/>
                <w:sz w:val="20"/>
                <w:szCs w:val="20"/>
              </w:rPr>
              <w:lastRenderedPageBreak/>
              <w:t>руководители</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Учителя – предметники</w:t>
            </w:r>
          </w:p>
        </w:tc>
      </w:tr>
      <w:tr w:rsidR="00DF7F00" w:rsidRPr="00DF7F00" w:rsidTr="00DF7F00">
        <w:trPr>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lastRenderedPageBreak/>
              <w:t>Работа с родителями</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25"/>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Проведение тематических родительских собраний</w:t>
            </w:r>
          </w:p>
          <w:p w:rsidR="00DF7F00" w:rsidRPr="00DF7F00" w:rsidRDefault="00DF7F00" w:rsidP="0096151D">
            <w:pPr>
              <w:numPr>
                <w:ilvl w:val="0"/>
                <w:numId w:val="25"/>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Информационное оповещение через классные группы.</w:t>
            </w:r>
          </w:p>
          <w:p w:rsidR="00DF7F00" w:rsidRPr="00DF7F00" w:rsidRDefault="00DF7F00" w:rsidP="0096151D">
            <w:pPr>
              <w:numPr>
                <w:ilvl w:val="0"/>
                <w:numId w:val="25"/>
              </w:numPr>
              <w:suppressAutoHyphens w:val="0"/>
              <w:spacing w:after="0" w:line="240" w:lineRule="auto"/>
              <w:ind w:left="317" w:hanging="317"/>
              <w:contextualSpacing/>
              <w:rPr>
                <w:rFonts w:ascii="Times New Roman" w:hAnsi="Times New Roman" w:cs="Times New Roman"/>
                <w:b/>
                <w:sz w:val="20"/>
                <w:szCs w:val="20"/>
              </w:rPr>
            </w:pPr>
            <w:r w:rsidRPr="00DF7F00">
              <w:rPr>
                <w:rFonts w:ascii="Times New Roman" w:hAnsi="Times New Roman" w:cs="Times New Roman"/>
                <w:sz w:val="20"/>
                <w:szCs w:val="20"/>
              </w:rPr>
              <w:t>Сбор документации для формирования списков в юнармейцы</w:t>
            </w:r>
          </w:p>
        </w:tc>
        <w:tc>
          <w:tcPr>
            <w:tcW w:w="1701"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 зам. директора по ВР,</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 xml:space="preserve"> начальник лагеря</w:t>
            </w:r>
          </w:p>
        </w:tc>
      </w:tr>
      <w:tr w:rsidR="00DF7F00" w:rsidRPr="00DF7F00" w:rsidTr="00DF7F00">
        <w:trPr>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18"/>
                <w:szCs w:val="18"/>
              </w:rPr>
            </w:pPr>
            <w:r w:rsidRPr="00DF7F00">
              <w:rPr>
                <w:rFonts w:ascii="Times New Roman" w:hAnsi="Times New Roman" w:cs="Times New Roman"/>
                <w:b/>
                <w:sz w:val="18"/>
                <w:szCs w:val="18"/>
              </w:rPr>
              <w:t>Самоуправление</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25"/>
              </w:numPr>
              <w:suppressAutoHyphens w:val="0"/>
              <w:spacing w:after="0" w:line="240" w:lineRule="auto"/>
              <w:ind w:left="317" w:hanging="317"/>
              <w:contextualSpacing/>
              <w:rPr>
                <w:rFonts w:ascii="Times New Roman" w:hAnsi="Times New Roman" w:cs="Times New Roman"/>
                <w:b/>
                <w:sz w:val="20"/>
                <w:szCs w:val="20"/>
              </w:rPr>
            </w:pPr>
            <w:r w:rsidRPr="00DF7F00">
              <w:rPr>
                <w:rFonts w:ascii="Times New Roman" w:hAnsi="Times New Roman" w:cs="Times New Roman"/>
                <w:sz w:val="20"/>
                <w:szCs w:val="20"/>
              </w:rPr>
              <w:t xml:space="preserve">Работа в соответствии с обязанностями </w:t>
            </w:r>
          </w:p>
        </w:tc>
        <w:tc>
          <w:tcPr>
            <w:tcW w:w="1701"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18"/>
                <w:szCs w:val="18"/>
              </w:rPr>
            </w:pPr>
            <w:r w:rsidRPr="00DF7F00">
              <w:rPr>
                <w:rFonts w:ascii="Times New Roman" w:hAnsi="Times New Roman" w:cs="Times New Roman"/>
                <w:b/>
                <w:sz w:val="18"/>
                <w:szCs w:val="18"/>
              </w:rPr>
              <w:t>Профориентация</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25"/>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Игра «Мир профессий»</w:t>
            </w:r>
          </w:p>
          <w:p w:rsidR="00DF7F00" w:rsidRPr="00DF7F00" w:rsidRDefault="00DF7F00" w:rsidP="0096151D">
            <w:pPr>
              <w:numPr>
                <w:ilvl w:val="0"/>
                <w:numId w:val="25"/>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Участие в работе всероссийского профориентационного проекта  «ПроеКТОриЯ»</w:t>
            </w:r>
          </w:p>
        </w:tc>
        <w:tc>
          <w:tcPr>
            <w:tcW w:w="1701"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t>Основные школьные дела</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32"/>
              </w:numPr>
              <w:suppressAutoHyphens w:val="0"/>
              <w:spacing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Церемония поднятия Флага РФ и исполнение Гимна РФ, поднятия Флага Р Крым и исполнение Гимна Р Крым в первый день каждой недели, церемония спуска Флага РФ и исполнение Гимна РФ и   спуска Флага  Р Крым и исполнение Гимна  Р Крым в последний день каждой учебной недели.</w:t>
            </w:r>
          </w:p>
          <w:p w:rsidR="00DF7F00" w:rsidRPr="00DF7F00" w:rsidRDefault="00DF7F00" w:rsidP="0096151D">
            <w:pPr>
              <w:numPr>
                <w:ilvl w:val="0"/>
                <w:numId w:val="25"/>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Смотр строя и песни.</w:t>
            </w:r>
          </w:p>
          <w:p w:rsidR="00DF7F00" w:rsidRPr="00DF7F00" w:rsidRDefault="00DF7F00" w:rsidP="0096151D">
            <w:pPr>
              <w:numPr>
                <w:ilvl w:val="0"/>
                <w:numId w:val="25"/>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Акция «Дарите книги с любовью»</w:t>
            </w:r>
          </w:p>
          <w:p w:rsidR="00DF7F00" w:rsidRPr="00DF7F00" w:rsidRDefault="00DF7F00" w:rsidP="0096151D">
            <w:pPr>
              <w:numPr>
                <w:ilvl w:val="0"/>
                <w:numId w:val="25"/>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День памяти о россиянах, исполнявших служебный долг за пределами Отечества,35 лет со дня вывода  советских войск из Республики Афганистана  (1989)</w:t>
            </w:r>
          </w:p>
          <w:p w:rsidR="00DF7F00" w:rsidRPr="00DF7F00" w:rsidRDefault="00DF7F00" w:rsidP="0096151D">
            <w:pPr>
              <w:numPr>
                <w:ilvl w:val="0"/>
                <w:numId w:val="25"/>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80 лет со дня победы Вооруженных сил СССР над армией гитлеровской Германии в 1943 году в Сталинградской битве (02.02)</w:t>
            </w:r>
          </w:p>
          <w:p w:rsidR="00DF7F00" w:rsidRPr="00DF7F00" w:rsidRDefault="00DF7F00" w:rsidP="0096151D">
            <w:pPr>
              <w:numPr>
                <w:ilvl w:val="0"/>
                <w:numId w:val="25"/>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 xml:space="preserve"> «Неделя Мужества»</w:t>
            </w:r>
          </w:p>
          <w:p w:rsidR="00DF7F00" w:rsidRPr="00DF7F00" w:rsidRDefault="00DF7F00" w:rsidP="0096151D">
            <w:pPr>
              <w:numPr>
                <w:ilvl w:val="0"/>
                <w:numId w:val="25"/>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lastRenderedPageBreak/>
              <w:t>Мама, папа, я – спортивная семья.</w:t>
            </w:r>
          </w:p>
          <w:p w:rsidR="00DF7F00" w:rsidRPr="00DF7F00" w:rsidRDefault="00DF7F00" w:rsidP="0096151D">
            <w:pPr>
              <w:numPr>
                <w:ilvl w:val="0"/>
                <w:numId w:val="25"/>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Акция «Кормушка»</w:t>
            </w:r>
          </w:p>
          <w:p w:rsidR="00DF7F00" w:rsidRPr="00DF7F00" w:rsidRDefault="00DF7F00" w:rsidP="0096151D">
            <w:pPr>
              <w:numPr>
                <w:ilvl w:val="0"/>
                <w:numId w:val="25"/>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Участие в Проекте «Эколята – юные защитники Природы».</w:t>
            </w:r>
          </w:p>
        </w:tc>
        <w:tc>
          <w:tcPr>
            <w:tcW w:w="1701"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lastRenderedPageBreak/>
              <w:t>Зам. директора по ВР</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Педагог – организатор,</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Педагог – организатор ОБЖ</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lastRenderedPageBreak/>
              <w:t>Организация предметно – пространственной среды</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26"/>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Оформление выставок ко Дню защитника Отечества «Сыны Отечества!»</w:t>
            </w:r>
          </w:p>
          <w:p w:rsidR="00DF7F00" w:rsidRPr="00DF7F00" w:rsidRDefault="00DF7F00" w:rsidP="0096151D">
            <w:pPr>
              <w:numPr>
                <w:ilvl w:val="0"/>
                <w:numId w:val="26"/>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 xml:space="preserve"> Акция «Письмо солдату»</w:t>
            </w:r>
          </w:p>
          <w:p w:rsidR="00DF7F00" w:rsidRPr="00DF7F00" w:rsidRDefault="00DF7F00" w:rsidP="0096151D">
            <w:pPr>
              <w:numPr>
                <w:ilvl w:val="0"/>
                <w:numId w:val="25"/>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Конкурс  рисунков и поделок «Родины славные защитники».</w:t>
            </w:r>
          </w:p>
        </w:tc>
        <w:tc>
          <w:tcPr>
            <w:tcW w:w="1701"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trHeight w:val="315"/>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t>Внешкольные мероприятия</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25"/>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Экскурсии</w:t>
            </w:r>
          </w:p>
          <w:p w:rsidR="00DF7F00" w:rsidRPr="00DF7F00" w:rsidRDefault="00DF7F00" w:rsidP="0096151D">
            <w:pPr>
              <w:numPr>
                <w:ilvl w:val="0"/>
                <w:numId w:val="25"/>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pacing w:val="3"/>
                <w:sz w:val="20"/>
                <w:szCs w:val="20"/>
                <w:lang w:eastAsia="ru-RU"/>
              </w:rPr>
              <w:t>Республиканский конкурс «Моя «Крымская весна»</w:t>
            </w:r>
          </w:p>
          <w:p w:rsidR="00DF7F00" w:rsidRPr="00DF7F00" w:rsidRDefault="00DF7F00" w:rsidP="0096151D">
            <w:pPr>
              <w:numPr>
                <w:ilvl w:val="0"/>
                <w:numId w:val="25"/>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pacing w:val="3"/>
                <w:sz w:val="20"/>
                <w:szCs w:val="20"/>
                <w:lang w:eastAsia="ru-RU"/>
              </w:rPr>
              <w:t>Районный конкурс детских рисунков и фотографий «На страже моего Отечества» ко Дню защитника Отечества</w:t>
            </w:r>
          </w:p>
          <w:p w:rsidR="00DF7F00" w:rsidRPr="00DF7F00" w:rsidRDefault="00DF7F00" w:rsidP="0096151D">
            <w:pPr>
              <w:numPr>
                <w:ilvl w:val="0"/>
                <w:numId w:val="25"/>
              </w:numPr>
              <w:suppressAutoHyphens w:val="0"/>
              <w:spacing w:after="0" w:line="240" w:lineRule="auto"/>
              <w:ind w:left="317" w:hanging="317"/>
              <w:contextualSpacing/>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trHeight w:val="96"/>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pStyle w:val="214"/>
              <w:tabs>
                <w:tab w:val="left" w:pos="2117"/>
              </w:tabs>
              <w:spacing w:before="1" w:line="240" w:lineRule="auto"/>
              <w:ind w:left="0" w:right="-109"/>
              <w:rPr>
                <w:sz w:val="20"/>
                <w:szCs w:val="20"/>
              </w:rPr>
            </w:pPr>
            <w:r w:rsidRPr="00DF7F00">
              <w:rPr>
                <w:sz w:val="20"/>
                <w:szCs w:val="20"/>
              </w:rPr>
              <w:t>Модуль</w:t>
            </w:r>
            <w:r w:rsidRPr="00DF7F00">
              <w:rPr>
                <w:spacing w:val="1"/>
                <w:sz w:val="20"/>
                <w:szCs w:val="20"/>
              </w:rPr>
              <w:t xml:space="preserve"> </w:t>
            </w:r>
            <w:r w:rsidRPr="00DF7F00">
              <w:rPr>
                <w:sz w:val="20"/>
                <w:szCs w:val="20"/>
              </w:rPr>
              <w:t>«Экскурсии,</w:t>
            </w:r>
            <w:r w:rsidRPr="00DF7F00">
              <w:rPr>
                <w:spacing w:val="1"/>
                <w:sz w:val="20"/>
                <w:szCs w:val="20"/>
              </w:rPr>
              <w:t xml:space="preserve"> </w:t>
            </w:r>
            <w:r w:rsidRPr="00DF7F00">
              <w:rPr>
                <w:sz w:val="20"/>
                <w:szCs w:val="20"/>
              </w:rPr>
              <w:t>экспедиции,</w:t>
            </w:r>
            <w:r w:rsidRPr="00DF7F00">
              <w:rPr>
                <w:spacing w:val="1"/>
                <w:sz w:val="20"/>
                <w:szCs w:val="20"/>
              </w:rPr>
              <w:t xml:space="preserve"> </w:t>
            </w:r>
            <w:r w:rsidRPr="00DF7F00">
              <w:rPr>
                <w:sz w:val="20"/>
                <w:szCs w:val="20"/>
              </w:rPr>
              <w:t>походы.</w:t>
            </w:r>
            <w:r w:rsidRPr="00DF7F00">
              <w:rPr>
                <w:spacing w:val="1"/>
                <w:sz w:val="20"/>
                <w:szCs w:val="20"/>
              </w:rPr>
              <w:t xml:space="preserve"> </w:t>
            </w:r>
            <w:r w:rsidRPr="00DF7F00">
              <w:rPr>
                <w:sz w:val="20"/>
                <w:szCs w:val="20"/>
              </w:rPr>
              <w:t>Познаем</w:t>
            </w:r>
            <w:r w:rsidRPr="00DF7F00">
              <w:rPr>
                <w:spacing w:val="1"/>
                <w:sz w:val="20"/>
                <w:szCs w:val="20"/>
              </w:rPr>
              <w:t xml:space="preserve"> </w:t>
            </w:r>
            <w:r w:rsidRPr="00DF7F00">
              <w:rPr>
                <w:sz w:val="20"/>
                <w:szCs w:val="20"/>
              </w:rPr>
              <w:t>Крым</w:t>
            </w:r>
            <w:r w:rsidRPr="00DF7F00">
              <w:rPr>
                <w:spacing w:val="1"/>
                <w:sz w:val="20"/>
                <w:szCs w:val="20"/>
              </w:rPr>
              <w:t xml:space="preserve"> </w:t>
            </w:r>
            <w:r w:rsidRPr="00DF7F00">
              <w:rPr>
                <w:sz w:val="20"/>
                <w:szCs w:val="20"/>
              </w:rPr>
              <w:t>вместе»</w:t>
            </w:r>
          </w:p>
          <w:p w:rsidR="00DF7F00" w:rsidRPr="00DF7F00" w:rsidRDefault="00DF7F00" w:rsidP="00AF0E20">
            <w:pPr>
              <w:ind w:left="-108" w:right="-109"/>
              <w:rPr>
                <w:rFonts w:ascii="Times New Roman" w:hAnsi="Times New Roman" w:cs="Times New Roman"/>
                <w:b/>
                <w:sz w:val="20"/>
                <w:szCs w:val="20"/>
              </w:rPr>
            </w:pP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Посещение</w:t>
            </w:r>
            <w:r w:rsidRPr="00DF7F00">
              <w:rPr>
                <w:rFonts w:ascii="Times New Roman" w:hAnsi="Times New Roman" w:cs="Times New Roman"/>
                <w:spacing w:val="3"/>
                <w:sz w:val="20"/>
                <w:szCs w:val="20"/>
              </w:rPr>
              <w:t xml:space="preserve"> </w:t>
            </w:r>
            <w:r w:rsidRPr="00DF7F00">
              <w:rPr>
                <w:rFonts w:ascii="Times New Roman" w:hAnsi="Times New Roman" w:cs="Times New Roman"/>
                <w:sz w:val="20"/>
                <w:szCs w:val="20"/>
              </w:rPr>
              <w:t>выездных</w:t>
            </w:r>
            <w:r w:rsidRPr="00DF7F00">
              <w:rPr>
                <w:rFonts w:ascii="Times New Roman" w:hAnsi="Times New Roman" w:cs="Times New Roman"/>
                <w:spacing w:val="7"/>
                <w:sz w:val="20"/>
                <w:szCs w:val="20"/>
              </w:rPr>
              <w:t xml:space="preserve"> </w:t>
            </w:r>
            <w:r w:rsidRPr="00DF7F00">
              <w:rPr>
                <w:rFonts w:ascii="Times New Roman" w:hAnsi="Times New Roman" w:cs="Times New Roman"/>
                <w:sz w:val="20"/>
                <w:szCs w:val="20"/>
              </w:rPr>
              <w:t>представлений</w:t>
            </w:r>
            <w:r w:rsidRPr="00DF7F00">
              <w:rPr>
                <w:rFonts w:ascii="Times New Roman" w:hAnsi="Times New Roman" w:cs="Times New Roman"/>
                <w:spacing w:val="-57"/>
                <w:sz w:val="20"/>
                <w:szCs w:val="20"/>
              </w:rPr>
              <w:t xml:space="preserve"> </w:t>
            </w:r>
            <w:r w:rsidRPr="00DF7F00">
              <w:rPr>
                <w:rFonts w:ascii="Times New Roman" w:hAnsi="Times New Roman" w:cs="Times New Roman"/>
                <w:sz w:val="20"/>
                <w:szCs w:val="20"/>
              </w:rPr>
              <w:t>театров</w:t>
            </w:r>
            <w:r w:rsidRPr="00DF7F00">
              <w:rPr>
                <w:rFonts w:ascii="Times New Roman" w:hAnsi="Times New Roman" w:cs="Times New Roman"/>
                <w:spacing w:val="55"/>
                <w:sz w:val="20"/>
                <w:szCs w:val="20"/>
              </w:rPr>
              <w:t xml:space="preserve"> </w:t>
            </w:r>
            <w:r w:rsidRPr="00DF7F00">
              <w:rPr>
                <w:rFonts w:ascii="Times New Roman" w:hAnsi="Times New Roman" w:cs="Times New Roman"/>
                <w:sz w:val="20"/>
                <w:szCs w:val="20"/>
              </w:rPr>
              <w:t>в</w:t>
            </w:r>
            <w:r w:rsidRPr="00DF7F00">
              <w:rPr>
                <w:rFonts w:ascii="Times New Roman" w:hAnsi="Times New Roman" w:cs="Times New Roman"/>
                <w:spacing w:val="60"/>
                <w:sz w:val="20"/>
                <w:szCs w:val="20"/>
              </w:rPr>
              <w:t xml:space="preserve"> </w:t>
            </w:r>
            <w:r w:rsidRPr="00DF7F00">
              <w:rPr>
                <w:rFonts w:ascii="Times New Roman" w:hAnsi="Times New Roman" w:cs="Times New Roman"/>
                <w:sz w:val="20"/>
                <w:szCs w:val="20"/>
              </w:rPr>
              <w:t>школе</w:t>
            </w:r>
            <w:r w:rsidRPr="00DF7F00">
              <w:rPr>
                <w:rFonts w:ascii="Times New Roman" w:hAnsi="Times New Roman" w:cs="Times New Roman"/>
                <w:spacing w:val="57"/>
                <w:sz w:val="20"/>
                <w:szCs w:val="20"/>
              </w:rPr>
              <w:t xml:space="preserve"> </w:t>
            </w:r>
            <w:r w:rsidRPr="00DF7F00">
              <w:rPr>
                <w:rFonts w:ascii="Times New Roman" w:hAnsi="Times New Roman" w:cs="Times New Roman"/>
                <w:sz w:val="20"/>
                <w:szCs w:val="20"/>
              </w:rPr>
              <w:t>в</w:t>
            </w:r>
            <w:r w:rsidRPr="00DF7F00">
              <w:rPr>
                <w:rFonts w:ascii="Times New Roman" w:hAnsi="Times New Roman" w:cs="Times New Roman"/>
                <w:spacing w:val="60"/>
                <w:sz w:val="20"/>
                <w:szCs w:val="20"/>
              </w:rPr>
              <w:t xml:space="preserve"> </w:t>
            </w:r>
            <w:r w:rsidRPr="00DF7F00">
              <w:rPr>
                <w:rFonts w:ascii="Times New Roman" w:hAnsi="Times New Roman" w:cs="Times New Roman"/>
                <w:sz w:val="20"/>
                <w:szCs w:val="20"/>
              </w:rPr>
              <w:t>рамках</w:t>
            </w:r>
            <w:r w:rsidRPr="00DF7F00">
              <w:rPr>
                <w:rFonts w:ascii="Times New Roman" w:hAnsi="Times New Roman" w:cs="Times New Roman"/>
                <w:spacing w:val="58"/>
                <w:sz w:val="20"/>
                <w:szCs w:val="20"/>
              </w:rPr>
              <w:t xml:space="preserve"> </w:t>
            </w:r>
            <w:r w:rsidRPr="00DF7F00">
              <w:rPr>
                <w:rFonts w:ascii="Times New Roman" w:hAnsi="Times New Roman" w:cs="Times New Roman"/>
                <w:sz w:val="20"/>
                <w:szCs w:val="20"/>
              </w:rPr>
              <w:t>проекта «Культурный</w:t>
            </w:r>
            <w:r w:rsidRPr="00DF7F00">
              <w:rPr>
                <w:rFonts w:ascii="Times New Roman" w:hAnsi="Times New Roman" w:cs="Times New Roman"/>
                <w:spacing w:val="56"/>
                <w:sz w:val="20"/>
                <w:szCs w:val="20"/>
              </w:rPr>
              <w:t xml:space="preserve"> </w:t>
            </w:r>
            <w:r w:rsidRPr="00DF7F00">
              <w:rPr>
                <w:rFonts w:ascii="Times New Roman" w:hAnsi="Times New Roman" w:cs="Times New Roman"/>
                <w:sz w:val="20"/>
                <w:szCs w:val="20"/>
              </w:rPr>
              <w:t>норматив</w:t>
            </w:r>
            <w:r w:rsidRPr="00DF7F00">
              <w:rPr>
                <w:rFonts w:ascii="Times New Roman" w:hAnsi="Times New Roman" w:cs="Times New Roman"/>
                <w:spacing w:val="-6"/>
                <w:sz w:val="20"/>
                <w:szCs w:val="20"/>
              </w:rPr>
              <w:t xml:space="preserve"> </w:t>
            </w:r>
            <w:r w:rsidRPr="00DF7F00">
              <w:rPr>
                <w:rFonts w:ascii="Times New Roman" w:hAnsi="Times New Roman" w:cs="Times New Roman"/>
                <w:sz w:val="20"/>
                <w:szCs w:val="20"/>
              </w:rPr>
              <w:t>школьника»</w:t>
            </w:r>
          </w:p>
          <w:p w:rsidR="00DF7F00" w:rsidRPr="00DF7F00" w:rsidRDefault="00DF7F00" w:rsidP="0096151D">
            <w:pPr>
              <w:numPr>
                <w:ilvl w:val="0"/>
                <w:numId w:val="7"/>
              </w:numPr>
              <w:suppressAutoHyphens w:val="0"/>
              <w:spacing w:after="0" w:line="240" w:lineRule="auto"/>
              <w:ind w:left="318" w:hanging="283"/>
              <w:contextualSpacing/>
              <w:rPr>
                <w:rFonts w:ascii="Times New Roman" w:hAnsi="Times New Roman" w:cs="Times New Roman"/>
                <w:sz w:val="20"/>
                <w:szCs w:val="20"/>
              </w:rPr>
            </w:pPr>
            <w:r w:rsidRPr="00DF7F00">
              <w:rPr>
                <w:rFonts w:ascii="Times New Roman" w:hAnsi="Times New Roman" w:cs="Times New Roman"/>
                <w:sz w:val="20"/>
                <w:szCs w:val="20"/>
              </w:rPr>
              <w:t>Посещение</w:t>
            </w:r>
            <w:r w:rsidRPr="00DF7F00">
              <w:rPr>
                <w:rFonts w:ascii="Times New Roman" w:hAnsi="Times New Roman" w:cs="Times New Roman"/>
                <w:spacing w:val="-9"/>
                <w:sz w:val="20"/>
                <w:szCs w:val="20"/>
              </w:rPr>
              <w:t xml:space="preserve"> </w:t>
            </w:r>
            <w:r w:rsidRPr="00DF7F00">
              <w:rPr>
                <w:rFonts w:ascii="Times New Roman" w:hAnsi="Times New Roman" w:cs="Times New Roman"/>
                <w:sz w:val="20"/>
                <w:szCs w:val="20"/>
              </w:rPr>
              <w:t>районного,</w:t>
            </w:r>
            <w:r w:rsidRPr="00DF7F00">
              <w:rPr>
                <w:rFonts w:ascii="Times New Roman" w:hAnsi="Times New Roman" w:cs="Times New Roman"/>
                <w:spacing w:val="-5"/>
                <w:sz w:val="20"/>
                <w:szCs w:val="20"/>
              </w:rPr>
              <w:t xml:space="preserve"> </w:t>
            </w:r>
            <w:r w:rsidRPr="00DF7F00">
              <w:rPr>
                <w:rFonts w:ascii="Times New Roman" w:hAnsi="Times New Roman" w:cs="Times New Roman"/>
                <w:sz w:val="20"/>
                <w:szCs w:val="20"/>
              </w:rPr>
              <w:t>краевого</w:t>
            </w:r>
            <w:r w:rsidRPr="00DF7F00">
              <w:rPr>
                <w:rFonts w:ascii="Times New Roman" w:hAnsi="Times New Roman" w:cs="Times New Roman"/>
                <w:spacing w:val="-3"/>
                <w:sz w:val="20"/>
                <w:szCs w:val="20"/>
              </w:rPr>
              <w:t xml:space="preserve"> </w:t>
            </w:r>
            <w:r w:rsidRPr="00DF7F00">
              <w:rPr>
                <w:rFonts w:ascii="Times New Roman" w:hAnsi="Times New Roman" w:cs="Times New Roman"/>
                <w:sz w:val="20"/>
                <w:szCs w:val="20"/>
              </w:rPr>
              <w:t>музеев</w:t>
            </w:r>
            <w:r w:rsidRPr="00DF7F00">
              <w:rPr>
                <w:rFonts w:ascii="Times New Roman" w:hAnsi="Times New Roman" w:cs="Times New Roman"/>
                <w:spacing w:val="-58"/>
                <w:sz w:val="20"/>
                <w:szCs w:val="20"/>
              </w:rPr>
              <w:t xml:space="preserve"> </w:t>
            </w:r>
            <w:r w:rsidRPr="00DF7F00">
              <w:rPr>
                <w:rFonts w:ascii="Times New Roman" w:hAnsi="Times New Roman" w:cs="Times New Roman"/>
                <w:sz w:val="20"/>
                <w:szCs w:val="20"/>
              </w:rPr>
              <w:t>в</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рамках</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проекта</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«Культурный</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норматив</w:t>
            </w:r>
            <w:r w:rsidRPr="00DF7F00">
              <w:rPr>
                <w:rFonts w:ascii="Times New Roman" w:hAnsi="Times New Roman" w:cs="Times New Roman"/>
                <w:spacing w:val="-2"/>
                <w:sz w:val="20"/>
                <w:szCs w:val="20"/>
              </w:rPr>
              <w:t xml:space="preserve"> </w:t>
            </w:r>
            <w:r w:rsidRPr="00DF7F00">
              <w:rPr>
                <w:rFonts w:ascii="Times New Roman" w:hAnsi="Times New Roman" w:cs="Times New Roman"/>
                <w:sz w:val="20"/>
                <w:szCs w:val="20"/>
              </w:rPr>
              <w:t>школьника»</w:t>
            </w:r>
          </w:p>
        </w:tc>
        <w:tc>
          <w:tcPr>
            <w:tcW w:w="1701"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Зам. директора по ВР</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Педагог – организатор</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Учитель физической культуры</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trHeight w:val="96"/>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pStyle w:val="214"/>
              <w:tabs>
                <w:tab w:val="left" w:pos="2117"/>
              </w:tabs>
              <w:spacing w:before="1" w:line="240" w:lineRule="auto"/>
              <w:ind w:left="0" w:right="-109"/>
              <w:rPr>
                <w:sz w:val="20"/>
                <w:szCs w:val="20"/>
              </w:rPr>
            </w:pPr>
            <w:r w:rsidRPr="00DF7F00">
              <w:rPr>
                <w:sz w:val="20"/>
                <w:szCs w:val="20"/>
              </w:rPr>
              <w:t>Школьный музей</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Участие в мероприятиях, приуроченных к знаменательным датам в школьном музее</w:t>
            </w:r>
          </w:p>
        </w:tc>
        <w:tc>
          <w:tcPr>
            <w:tcW w:w="1701"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trHeight w:val="96"/>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t>Социальное партнёрство</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8"/>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Кружки ЦДЮТ</w:t>
            </w:r>
          </w:p>
          <w:p w:rsidR="00DF7F00" w:rsidRPr="00DF7F00" w:rsidRDefault="00DF7F00" w:rsidP="0096151D">
            <w:pPr>
              <w:numPr>
                <w:ilvl w:val="0"/>
                <w:numId w:val="8"/>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 xml:space="preserve">Работа по плану с ГИБДД   пгт. Красногвардейское </w:t>
            </w:r>
          </w:p>
          <w:p w:rsidR="00DF7F00" w:rsidRPr="00DF7F00" w:rsidRDefault="00DF7F00" w:rsidP="0096151D">
            <w:pPr>
              <w:numPr>
                <w:ilvl w:val="0"/>
                <w:numId w:val="7"/>
              </w:numPr>
              <w:suppressAutoHyphens w:val="0"/>
              <w:spacing w:after="0" w:line="240" w:lineRule="auto"/>
              <w:ind w:left="318"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Соревнования по плану  спортивной школы  </w:t>
            </w:r>
          </w:p>
          <w:p w:rsidR="00DF7F00" w:rsidRPr="00DF7F00" w:rsidRDefault="00DF7F00" w:rsidP="0096151D">
            <w:pPr>
              <w:numPr>
                <w:ilvl w:val="0"/>
                <w:numId w:val="7"/>
              </w:numPr>
              <w:suppressAutoHyphens w:val="0"/>
              <w:spacing w:after="0" w:line="240" w:lineRule="auto"/>
              <w:ind w:left="318"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Работа по плану с ОПДН  </w:t>
            </w:r>
          </w:p>
          <w:p w:rsidR="00DF7F00" w:rsidRPr="00DF7F00" w:rsidRDefault="00DF7F00" w:rsidP="0096151D">
            <w:pPr>
              <w:numPr>
                <w:ilvl w:val="0"/>
                <w:numId w:val="19"/>
              </w:numPr>
              <w:suppressAutoHyphens w:val="0"/>
              <w:spacing w:after="0" w:line="240" w:lineRule="auto"/>
              <w:ind w:left="317" w:hanging="317"/>
              <w:rPr>
                <w:rFonts w:ascii="Times New Roman" w:hAnsi="Times New Roman" w:cs="Times New Roman"/>
                <w:sz w:val="20"/>
                <w:szCs w:val="20"/>
              </w:rPr>
            </w:pPr>
            <w:r w:rsidRPr="00DF7F00">
              <w:rPr>
                <w:rFonts w:ascii="Times New Roman" w:hAnsi="Times New Roman" w:cs="Times New Roman"/>
                <w:sz w:val="20"/>
                <w:szCs w:val="20"/>
              </w:rPr>
              <w:t xml:space="preserve">Работа по плану с КДН и ЗП  </w:t>
            </w:r>
          </w:p>
        </w:tc>
        <w:tc>
          <w:tcPr>
            <w:tcW w:w="1701"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Зам. директора по ВР</w:t>
            </w:r>
          </w:p>
        </w:tc>
      </w:tr>
      <w:tr w:rsidR="00DF7F00" w:rsidRPr="00DF7F00" w:rsidTr="00DF7F00">
        <w:trPr>
          <w:trHeight w:val="126"/>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lastRenderedPageBreak/>
              <w:t>Профилактика и безопасность</w:t>
            </w:r>
          </w:p>
        </w:tc>
        <w:tc>
          <w:tcPr>
            <w:tcW w:w="6662" w:type="dxa"/>
            <w:tcBorders>
              <w:top w:val="single" w:sz="4" w:space="0" w:color="auto"/>
              <w:left w:val="single" w:sz="4" w:space="0" w:color="auto"/>
              <w:bottom w:val="single" w:sz="4" w:space="0" w:color="auto"/>
              <w:right w:val="single" w:sz="4" w:space="0" w:color="auto"/>
            </w:tcBorders>
          </w:tcPr>
          <w:p w:rsidR="00DF7F00" w:rsidRPr="00DF7F00" w:rsidRDefault="00DF7F00" w:rsidP="0096151D">
            <w:pPr>
              <w:numPr>
                <w:ilvl w:val="0"/>
                <w:numId w:val="23"/>
              </w:numPr>
              <w:suppressAutoHyphens w:val="0"/>
              <w:spacing w:after="0" w:line="240" w:lineRule="auto"/>
              <w:ind w:left="317" w:hanging="317"/>
              <w:rPr>
                <w:rFonts w:ascii="Times New Roman" w:hAnsi="Times New Roman" w:cs="Times New Roman"/>
                <w:sz w:val="20"/>
                <w:szCs w:val="20"/>
              </w:rPr>
            </w:pPr>
            <w:r w:rsidRPr="00DF7F00">
              <w:rPr>
                <w:rFonts w:ascii="Times New Roman" w:hAnsi="Times New Roman" w:cs="Times New Roman"/>
                <w:sz w:val="20"/>
                <w:szCs w:val="20"/>
              </w:rPr>
              <w:t>Уроки Здоровья (согласно плану)</w:t>
            </w:r>
          </w:p>
          <w:p w:rsidR="00DF7F00" w:rsidRPr="00DF7F00" w:rsidRDefault="00DF7F00" w:rsidP="0096151D">
            <w:pPr>
              <w:numPr>
                <w:ilvl w:val="0"/>
                <w:numId w:val="23"/>
              </w:numPr>
              <w:suppressAutoHyphens w:val="0"/>
              <w:spacing w:after="0" w:line="240" w:lineRule="auto"/>
              <w:ind w:left="317" w:hanging="317"/>
              <w:rPr>
                <w:rFonts w:ascii="Times New Roman" w:hAnsi="Times New Roman" w:cs="Times New Roman"/>
                <w:sz w:val="20"/>
                <w:szCs w:val="20"/>
              </w:rPr>
            </w:pPr>
            <w:r w:rsidRPr="00DF7F00">
              <w:rPr>
                <w:rFonts w:ascii="Times New Roman" w:hAnsi="Times New Roman" w:cs="Times New Roman"/>
                <w:sz w:val="20"/>
                <w:szCs w:val="20"/>
              </w:rPr>
              <w:t>Классные часы с проведением инструктажей «Осторожно - гололед!», «Опасный лёд», «Безопасность в зимний период», «Осторожно – сход снега с крыш!»</w:t>
            </w:r>
          </w:p>
          <w:p w:rsidR="00DF7F00" w:rsidRPr="00DF7F00" w:rsidRDefault="00DF7F00" w:rsidP="00AF0E20">
            <w:pPr>
              <w:ind w:left="317" w:hanging="317"/>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Социальный педагог, педагог – организатор ОБЖ, зам. директора по ВР</w:t>
            </w:r>
          </w:p>
        </w:tc>
      </w:tr>
      <w:tr w:rsidR="00DF7F00" w:rsidRPr="00DF7F00" w:rsidTr="00DF7F00">
        <w:trPr>
          <w:trHeight w:val="195"/>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t>Детские общественные объединения</w:t>
            </w:r>
          </w:p>
        </w:tc>
        <w:tc>
          <w:tcPr>
            <w:tcW w:w="6662" w:type="dxa"/>
            <w:tcBorders>
              <w:top w:val="single" w:sz="4" w:space="0" w:color="auto"/>
              <w:left w:val="single" w:sz="4" w:space="0" w:color="auto"/>
              <w:bottom w:val="single" w:sz="4" w:space="0" w:color="auto"/>
              <w:right w:val="single" w:sz="4" w:space="0" w:color="auto"/>
            </w:tcBorders>
          </w:tcPr>
          <w:p w:rsidR="00DF7F00" w:rsidRPr="00DF7F00" w:rsidRDefault="00DF7F00" w:rsidP="0096151D">
            <w:pPr>
              <w:numPr>
                <w:ilvl w:val="0"/>
                <w:numId w:val="25"/>
              </w:numPr>
              <w:suppressAutoHyphens w:val="0"/>
              <w:spacing w:after="0" w:line="240" w:lineRule="auto"/>
              <w:ind w:left="317" w:hanging="317"/>
              <w:rPr>
                <w:rFonts w:ascii="Times New Roman" w:hAnsi="Times New Roman" w:cs="Times New Roman"/>
                <w:sz w:val="20"/>
                <w:szCs w:val="20"/>
              </w:rPr>
            </w:pPr>
            <w:r w:rsidRPr="00DF7F00">
              <w:rPr>
                <w:rFonts w:ascii="Times New Roman" w:hAnsi="Times New Roman" w:cs="Times New Roman"/>
                <w:sz w:val="20"/>
                <w:szCs w:val="20"/>
              </w:rPr>
              <w:t>Конкурс рисунков, плакатов ко Дню защитника Отечества «Сыны Отечества!»</w:t>
            </w:r>
          </w:p>
          <w:p w:rsidR="00DF7F00" w:rsidRPr="00DF7F00" w:rsidRDefault="00DF7F00" w:rsidP="0096151D">
            <w:pPr>
              <w:numPr>
                <w:ilvl w:val="0"/>
                <w:numId w:val="25"/>
              </w:numPr>
              <w:suppressAutoHyphens w:val="0"/>
              <w:spacing w:after="0" w:line="240" w:lineRule="auto"/>
              <w:ind w:left="317" w:hanging="317"/>
              <w:rPr>
                <w:rFonts w:ascii="Times New Roman" w:hAnsi="Times New Roman" w:cs="Times New Roman"/>
                <w:sz w:val="20"/>
                <w:szCs w:val="20"/>
              </w:rPr>
            </w:pPr>
            <w:r w:rsidRPr="00DF7F00">
              <w:rPr>
                <w:rFonts w:ascii="Times New Roman" w:hAnsi="Times New Roman" w:cs="Times New Roman"/>
                <w:sz w:val="20"/>
                <w:szCs w:val="20"/>
              </w:rPr>
              <w:t>Работа по ПЕРЕЧЕНЮ МЕРОПРИЯТИЙ ДЛЯ ДЕТЕЙ И МОЛОДЕЖИ НА УЧЕБНЫЙ ГОД, РЕАЛИЗУЕМЫХ В ТОМ ЧИСЛЕ ДЕТСКИМИ И МОЛОДЕЖНЫМИ ОБЩЕСТВЕННЫМИ ОБЪЕДИНЕНИЯМИ</w:t>
            </w:r>
          </w:p>
          <w:p w:rsidR="00DF7F00" w:rsidRPr="00DF7F00" w:rsidRDefault="00DF7F00" w:rsidP="0096151D">
            <w:pPr>
              <w:numPr>
                <w:ilvl w:val="0"/>
                <w:numId w:val="25"/>
              </w:numPr>
              <w:suppressAutoHyphens w:val="0"/>
              <w:spacing w:after="0" w:line="240" w:lineRule="auto"/>
              <w:ind w:left="317" w:hanging="317"/>
              <w:rPr>
                <w:rFonts w:ascii="Times New Roman" w:hAnsi="Times New Roman" w:cs="Times New Roman"/>
                <w:sz w:val="20"/>
                <w:szCs w:val="20"/>
              </w:rPr>
            </w:pPr>
            <w:r w:rsidRPr="00DF7F00">
              <w:rPr>
                <w:rFonts w:ascii="Times New Roman" w:hAnsi="Times New Roman" w:cs="Times New Roman"/>
                <w:sz w:val="20"/>
                <w:szCs w:val="20"/>
              </w:rPr>
              <w:t>Программа</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развития</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социальной активности</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учащихся</w:t>
            </w:r>
            <w:r w:rsidRPr="00DF7F00">
              <w:rPr>
                <w:rFonts w:ascii="Times New Roman" w:hAnsi="Times New Roman" w:cs="Times New Roman"/>
                <w:spacing w:val="-10"/>
                <w:sz w:val="20"/>
                <w:szCs w:val="20"/>
              </w:rPr>
              <w:t xml:space="preserve"> </w:t>
            </w:r>
            <w:r w:rsidRPr="00DF7F00">
              <w:rPr>
                <w:rFonts w:ascii="Times New Roman" w:hAnsi="Times New Roman" w:cs="Times New Roman"/>
                <w:sz w:val="20"/>
                <w:szCs w:val="20"/>
              </w:rPr>
              <w:t xml:space="preserve"> «Орлята</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России»</w:t>
            </w:r>
          </w:p>
          <w:p w:rsidR="00DF7F00" w:rsidRPr="00DF7F00" w:rsidRDefault="00DF7F00" w:rsidP="00AF0E20">
            <w:pP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Педагог-организатор</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 xml:space="preserve"> </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Советник директора по воспитанию</w:t>
            </w:r>
          </w:p>
        </w:tc>
      </w:tr>
      <w:tr w:rsidR="00DF7F00" w:rsidRPr="00DF7F00" w:rsidTr="00DF7F00">
        <w:trPr>
          <w:jc w:val="center"/>
        </w:trPr>
        <w:tc>
          <w:tcPr>
            <w:tcW w:w="9923" w:type="dxa"/>
            <w:gridSpan w:val="3"/>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jc w:val="center"/>
              <w:rPr>
                <w:rFonts w:ascii="Times New Roman" w:hAnsi="Times New Roman" w:cs="Times New Roman"/>
                <w:b/>
                <w:sz w:val="20"/>
                <w:szCs w:val="20"/>
              </w:rPr>
            </w:pPr>
            <w:r w:rsidRPr="00DF7F00">
              <w:rPr>
                <w:rFonts w:ascii="Times New Roman" w:hAnsi="Times New Roman" w:cs="Times New Roman"/>
                <w:b/>
                <w:sz w:val="20"/>
                <w:szCs w:val="20"/>
              </w:rPr>
              <w:t>Март  «Месячник Здорового Образа Жизни»</w:t>
            </w:r>
          </w:p>
        </w:tc>
      </w:tr>
      <w:tr w:rsidR="00DF7F00" w:rsidRPr="00DF7F00" w:rsidTr="00DF7F00">
        <w:trPr>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t>Классное руководство</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27"/>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Согласно Индивидуальному плану воспитательной работы классных руководителей 1-4 классов</w:t>
            </w:r>
          </w:p>
          <w:p w:rsidR="00DF7F00" w:rsidRPr="00DF7F00" w:rsidRDefault="00DF7F00" w:rsidP="0096151D">
            <w:pPr>
              <w:numPr>
                <w:ilvl w:val="0"/>
                <w:numId w:val="27"/>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Классные часы с проведением инструктажей «Осторожно - гололед!», «Опасный лёд», «Безопасность в зимний период», «Осторожно – сход снега с крыш!»</w:t>
            </w:r>
          </w:p>
          <w:p w:rsidR="00DF7F00" w:rsidRPr="00DF7F00" w:rsidRDefault="00DF7F00" w:rsidP="0096151D">
            <w:pPr>
              <w:numPr>
                <w:ilvl w:val="0"/>
                <w:numId w:val="27"/>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Проведение инструктажей с учащимися по соблюдению правил техники безопасности</w:t>
            </w:r>
          </w:p>
          <w:p w:rsidR="00DF7F00" w:rsidRPr="00DF7F00" w:rsidRDefault="00DF7F00" w:rsidP="0096151D">
            <w:pPr>
              <w:numPr>
                <w:ilvl w:val="0"/>
                <w:numId w:val="27"/>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Реализация Программы «Разговор о правильном питании»</w:t>
            </w:r>
          </w:p>
        </w:tc>
        <w:tc>
          <w:tcPr>
            <w:tcW w:w="1701"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t>Школьный урок</w:t>
            </w:r>
          </w:p>
        </w:tc>
        <w:tc>
          <w:tcPr>
            <w:tcW w:w="6662" w:type="dxa"/>
            <w:tcBorders>
              <w:top w:val="single" w:sz="4" w:space="0" w:color="auto"/>
              <w:left w:val="single" w:sz="4" w:space="0" w:color="auto"/>
              <w:bottom w:val="single" w:sz="4" w:space="0" w:color="auto"/>
              <w:right w:val="single" w:sz="4" w:space="0" w:color="auto"/>
            </w:tcBorders>
          </w:tcPr>
          <w:p w:rsidR="00DF7F00" w:rsidRPr="00DF7F00" w:rsidRDefault="00DF7F00" w:rsidP="0096151D">
            <w:pPr>
              <w:numPr>
                <w:ilvl w:val="0"/>
                <w:numId w:val="32"/>
              </w:numPr>
              <w:suppressAutoHyphens w:val="0"/>
              <w:spacing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Церемония поднятия Флага РФ и исполнение Гимна РФ, поднятия Флага Р Крым и исполнение Гимна Р Крым в первый день каждой недели, церемония спуска Флага РФ и исполнение Гимна РФ и   спуска Флага  Р Крым и исполнение Гимна  Р Крым в последний день каждой учебной недели.</w:t>
            </w:r>
          </w:p>
          <w:p w:rsidR="00DF7F00" w:rsidRPr="00DF7F00" w:rsidRDefault="00DF7F00" w:rsidP="0096151D">
            <w:pPr>
              <w:numPr>
                <w:ilvl w:val="0"/>
                <w:numId w:val="27"/>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 xml:space="preserve">Уроки согласно  Календарю образовательных  событий </w:t>
            </w:r>
          </w:p>
        </w:tc>
        <w:tc>
          <w:tcPr>
            <w:tcW w:w="1701"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Учителя – предметники</w:t>
            </w:r>
          </w:p>
        </w:tc>
      </w:tr>
      <w:tr w:rsidR="00DF7F00" w:rsidRPr="00DF7F00" w:rsidTr="00DF7F00">
        <w:trPr>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t xml:space="preserve">Внеурочная </w:t>
            </w:r>
            <w:r w:rsidRPr="00DF7F00">
              <w:rPr>
                <w:rFonts w:ascii="Times New Roman" w:hAnsi="Times New Roman" w:cs="Times New Roman"/>
                <w:b/>
                <w:sz w:val="20"/>
                <w:szCs w:val="20"/>
              </w:rPr>
              <w:lastRenderedPageBreak/>
              <w:t>деятельность</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shd w:val="clear" w:color="auto" w:fill="FFFFFF"/>
                <w:lang w:eastAsia="ru-RU"/>
              </w:rPr>
              <w:lastRenderedPageBreak/>
              <w:t>Всероссийские    классные    часы  </w:t>
            </w:r>
            <w:r w:rsidRPr="00DF7F00">
              <w:rPr>
                <w:rFonts w:ascii="Times New Roman" w:hAnsi="Times New Roman" w:cs="Times New Roman"/>
                <w:b/>
                <w:bCs/>
                <w:sz w:val="20"/>
                <w:szCs w:val="20"/>
                <w:lang w:eastAsia="ru-RU"/>
              </w:rPr>
              <w:t>«Разговоры    о</w:t>
            </w:r>
            <w:r w:rsidRPr="00DF7F00">
              <w:rPr>
                <w:rFonts w:ascii="Times New Roman" w:hAnsi="Times New Roman" w:cs="Times New Roman"/>
                <w:sz w:val="20"/>
                <w:szCs w:val="20"/>
              </w:rPr>
              <w:t xml:space="preserve"> </w:t>
            </w:r>
            <w:r w:rsidRPr="00DF7F00">
              <w:rPr>
                <w:rFonts w:ascii="Times New Roman" w:hAnsi="Times New Roman" w:cs="Times New Roman"/>
                <w:b/>
                <w:bCs/>
                <w:sz w:val="20"/>
                <w:szCs w:val="20"/>
                <w:lang w:eastAsia="ru-RU"/>
              </w:rPr>
              <w:t>важном» </w:t>
            </w:r>
            <w:r w:rsidRPr="00DF7F00">
              <w:rPr>
                <w:rFonts w:ascii="Times New Roman" w:hAnsi="Times New Roman" w:cs="Times New Roman"/>
                <w:sz w:val="20"/>
                <w:szCs w:val="20"/>
                <w:lang w:eastAsia="ru-RU"/>
              </w:rPr>
              <w:t xml:space="preserve">(по </w:t>
            </w:r>
            <w:r w:rsidRPr="00DF7F00">
              <w:rPr>
                <w:rFonts w:ascii="Times New Roman" w:hAnsi="Times New Roman" w:cs="Times New Roman"/>
                <w:sz w:val="20"/>
                <w:szCs w:val="20"/>
                <w:lang w:eastAsia="ru-RU"/>
              </w:rPr>
              <w:lastRenderedPageBreak/>
              <w:t>общероссийскому плану)</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 xml:space="preserve">Финансовая грамотность </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 xml:space="preserve">Знатоки ПДД  </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 xml:space="preserve">Математическая шкатулка </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 xml:space="preserve">Весёлый карандаш </w:t>
            </w:r>
          </w:p>
          <w:p w:rsidR="00DF7F00" w:rsidRPr="00DF7F00" w:rsidRDefault="00DF7F00" w:rsidP="0096151D">
            <w:pPr>
              <w:numPr>
                <w:ilvl w:val="0"/>
                <w:numId w:val="7"/>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Подвижные игры </w:t>
            </w:r>
          </w:p>
          <w:p w:rsidR="00DF7F00" w:rsidRPr="00DF7F00" w:rsidRDefault="00DF7F00" w:rsidP="0096151D">
            <w:pPr>
              <w:numPr>
                <w:ilvl w:val="0"/>
                <w:numId w:val="7"/>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Орлята России </w:t>
            </w:r>
          </w:p>
          <w:p w:rsidR="00DF7F00" w:rsidRPr="00DF7F00" w:rsidRDefault="00DF7F00" w:rsidP="0096151D">
            <w:pPr>
              <w:numPr>
                <w:ilvl w:val="0"/>
                <w:numId w:val="7"/>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Настольные игры </w:t>
            </w:r>
          </w:p>
          <w:p w:rsidR="00DF7F00" w:rsidRPr="00DF7F00" w:rsidRDefault="00DF7F00" w:rsidP="0096151D">
            <w:pPr>
              <w:numPr>
                <w:ilvl w:val="0"/>
                <w:numId w:val="7"/>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 xml:space="preserve">Читаем, считаем, наблюдаем </w:t>
            </w:r>
          </w:p>
        </w:tc>
        <w:tc>
          <w:tcPr>
            <w:tcW w:w="1701"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lastRenderedPageBreak/>
              <w:t xml:space="preserve">Классные </w:t>
            </w:r>
            <w:r w:rsidRPr="00DF7F00">
              <w:rPr>
                <w:rFonts w:ascii="Times New Roman" w:hAnsi="Times New Roman" w:cs="Times New Roman"/>
                <w:sz w:val="20"/>
                <w:szCs w:val="20"/>
              </w:rPr>
              <w:lastRenderedPageBreak/>
              <w:t>руководители</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Учителя - предметники</w:t>
            </w:r>
          </w:p>
        </w:tc>
      </w:tr>
      <w:tr w:rsidR="00DF7F00" w:rsidRPr="00DF7F00" w:rsidTr="00DF7F00">
        <w:trPr>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lastRenderedPageBreak/>
              <w:t>Работа с родителями</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27"/>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Проведение тематических родительских собраний.</w:t>
            </w:r>
          </w:p>
          <w:p w:rsidR="00DF7F00" w:rsidRPr="00DF7F00" w:rsidRDefault="00DF7F00" w:rsidP="0096151D">
            <w:pPr>
              <w:numPr>
                <w:ilvl w:val="0"/>
                <w:numId w:val="27"/>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Информационное оповещение через классные группы.</w:t>
            </w:r>
          </w:p>
          <w:p w:rsidR="00DF7F00" w:rsidRPr="00DF7F00" w:rsidRDefault="00DF7F00" w:rsidP="00AF0E20">
            <w:pPr>
              <w:ind w:left="317"/>
              <w:contextualSpacing/>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 Зам.  директора по ВР</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Учителя физич. Культуры</w:t>
            </w:r>
          </w:p>
        </w:tc>
      </w:tr>
      <w:tr w:rsidR="00DF7F00" w:rsidRPr="00DF7F00" w:rsidTr="00DF7F00">
        <w:trPr>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18"/>
                <w:szCs w:val="18"/>
              </w:rPr>
            </w:pPr>
            <w:r w:rsidRPr="00DF7F00">
              <w:rPr>
                <w:rFonts w:ascii="Times New Roman" w:hAnsi="Times New Roman" w:cs="Times New Roman"/>
                <w:b/>
                <w:sz w:val="18"/>
                <w:szCs w:val="18"/>
              </w:rPr>
              <w:t>Самоуправление</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27"/>
              </w:numPr>
              <w:suppressAutoHyphens w:val="0"/>
              <w:spacing w:after="0" w:line="240" w:lineRule="auto"/>
              <w:ind w:left="317" w:hanging="317"/>
              <w:contextualSpacing/>
              <w:rPr>
                <w:rFonts w:ascii="Times New Roman" w:hAnsi="Times New Roman" w:cs="Times New Roman"/>
                <w:b/>
                <w:sz w:val="20"/>
                <w:szCs w:val="20"/>
              </w:rPr>
            </w:pPr>
            <w:r w:rsidRPr="00DF7F00">
              <w:rPr>
                <w:rFonts w:ascii="Times New Roman" w:hAnsi="Times New Roman" w:cs="Times New Roman"/>
                <w:sz w:val="20"/>
                <w:szCs w:val="20"/>
              </w:rPr>
              <w:t>Работа в соответствии с обязанностями</w:t>
            </w:r>
          </w:p>
        </w:tc>
        <w:tc>
          <w:tcPr>
            <w:tcW w:w="1701"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18"/>
                <w:szCs w:val="18"/>
              </w:rPr>
            </w:pPr>
            <w:r w:rsidRPr="00DF7F00">
              <w:rPr>
                <w:rFonts w:ascii="Times New Roman" w:hAnsi="Times New Roman" w:cs="Times New Roman"/>
                <w:b/>
                <w:sz w:val="18"/>
                <w:szCs w:val="18"/>
              </w:rPr>
              <w:t>Профориентация</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27"/>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Знакомство с миром профессий (интерактивное мероприятие)</w:t>
            </w:r>
          </w:p>
          <w:p w:rsidR="00DF7F00" w:rsidRPr="00DF7F00" w:rsidRDefault="00DF7F00" w:rsidP="0096151D">
            <w:pPr>
              <w:numPr>
                <w:ilvl w:val="0"/>
                <w:numId w:val="27"/>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Участие в работе всероссийского профориентационного проекта  «ПроеКТОриЯ»,</w:t>
            </w:r>
          </w:p>
        </w:tc>
        <w:tc>
          <w:tcPr>
            <w:tcW w:w="1701"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t>Основные школьные дела</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32"/>
              </w:numPr>
              <w:suppressAutoHyphens w:val="0"/>
              <w:spacing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Церемония поднятия Флага РФ и исполнение Гимна РФ, поднятия Флага Р Крым и исполнение Гимна Р Крым в первый день каждой недели, церемония спуска Флага РФ и исполнение Гимна РФ и   спуска Флага  Р Крым и исполнение Гимна  Р Крым в последний день каждой учебной недели.</w:t>
            </w:r>
          </w:p>
          <w:p w:rsidR="00DF7F00" w:rsidRPr="00DF7F00" w:rsidRDefault="00DF7F00" w:rsidP="0096151D">
            <w:pPr>
              <w:numPr>
                <w:ilvl w:val="0"/>
                <w:numId w:val="28"/>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 xml:space="preserve">Праздничный концерт  «8 Марта» </w:t>
            </w:r>
          </w:p>
          <w:p w:rsidR="00DF7F00" w:rsidRPr="00DF7F00" w:rsidRDefault="00DF7F00" w:rsidP="0096151D">
            <w:pPr>
              <w:numPr>
                <w:ilvl w:val="0"/>
                <w:numId w:val="28"/>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 xml:space="preserve">Всемирный день воды </w:t>
            </w:r>
          </w:p>
          <w:p w:rsidR="00DF7F00" w:rsidRPr="00DF7F00" w:rsidRDefault="00DF7F00" w:rsidP="0096151D">
            <w:pPr>
              <w:numPr>
                <w:ilvl w:val="0"/>
                <w:numId w:val="28"/>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Занятия с учащимися по воспитанию толерантности «Мы сильны, потому что  едины».</w:t>
            </w:r>
          </w:p>
          <w:p w:rsidR="00DF7F00" w:rsidRPr="00DF7F00" w:rsidRDefault="00DF7F00" w:rsidP="0096151D">
            <w:pPr>
              <w:numPr>
                <w:ilvl w:val="0"/>
                <w:numId w:val="28"/>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День воссоединения Крыма с Россией (18.03)</w:t>
            </w:r>
          </w:p>
          <w:p w:rsidR="00DF7F00" w:rsidRPr="00DF7F00" w:rsidRDefault="00DF7F00" w:rsidP="0096151D">
            <w:pPr>
              <w:numPr>
                <w:ilvl w:val="0"/>
                <w:numId w:val="28"/>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Всемирный день театра</w:t>
            </w:r>
          </w:p>
        </w:tc>
        <w:tc>
          <w:tcPr>
            <w:tcW w:w="1701"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Зам. директора по ВР</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Педагог – организатор,</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t xml:space="preserve">Организация предметно – </w:t>
            </w:r>
            <w:r w:rsidRPr="00DF7F00">
              <w:rPr>
                <w:rFonts w:ascii="Times New Roman" w:hAnsi="Times New Roman" w:cs="Times New Roman"/>
                <w:b/>
                <w:sz w:val="20"/>
                <w:szCs w:val="20"/>
              </w:rPr>
              <w:lastRenderedPageBreak/>
              <w:t>пространственной среды</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29"/>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lastRenderedPageBreak/>
              <w:t>Оформление школы к празднику 8 Марта.</w:t>
            </w:r>
          </w:p>
        </w:tc>
        <w:tc>
          <w:tcPr>
            <w:tcW w:w="1701"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 xml:space="preserve">Классные </w:t>
            </w:r>
            <w:r w:rsidRPr="00DF7F00">
              <w:rPr>
                <w:rFonts w:ascii="Times New Roman" w:hAnsi="Times New Roman" w:cs="Times New Roman"/>
                <w:sz w:val="20"/>
                <w:szCs w:val="20"/>
              </w:rPr>
              <w:lastRenderedPageBreak/>
              <w:t>руководители</w:t>
            </w:r>
          </w:p>
        </w:tc>
      </w:tr>
      <w:tr w:rsidR="00DF7F00" w:rsidRPr="00DF7F00" w:rsidTr="00DF7F00">
        <w:trPr>
          <w:trHeight w:val="540"/>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lastRenderedPageBreak/>
              <w:t>Внешкольные мероприятия</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30"/>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Экскурсии по Крыму</w:t>
            </w:r>
          </w:p>
          <w:p w:rsidR="00DF7F00" w:rsidRPr="00DF7F00" w:rsidRDefault="00DF7F00" w:rsidP="0096151D">
            <w:pPr>
              <w:numPr>
                <w:ilvl w:val="0"/>
                <w:numId w:val="30"/>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pacing w:val="3"/>
                <w:sz w:val="20"/>
                <w:szCs w:val="20"/>
                <w:lang w:eastAsia="ru-RU"/>
              </w:rPr>
              <w:t>Конкурс изобразительного искусства «Пасха православная»</w:t>
            </w:r>
          </w:p>
          <w:p w:rsidR="00DF7F00" w:rsidRPr="00DF7F00" w:rsidRDefault="00DF7F00" w:rsidP="0096151D">
            <w:pPr>
              <w:numPr>
                <w:ilvl w:val="0"/>
                <w:numId w:val="30"/>
              </w:numPr>
              <w:suppressAutoHyphens w:val="0"/>
              <w:spacing w:after="0" w:line="240" w:lineRule="auto"/>
              <w:ind w:left="317" w:hanging="317"/>
              <w:contextualSpacing/>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Учителя - предметники</w:t>
            </w:r>
          </w:p>
        </w:tc>
      </w:tr>
      <w:tr w:rsidR="00DF7F00" w:rsidRPr="00DF7F00" w:rsidTr="00DF7F00">
        <w:trPr>
          <w:trHeight w:val="150"/>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t>Социальное партнёрство</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8"/>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Кружки ЦДЮТ</w:t>
            </w:r>
          </w:p>
          <w:p w:rsidR="00DF7F00" w:rsidRPr="00DF7F00" w:rsidRDefault="00DF7F00" w:rsidP="0096151D">
            <w:pPr>
              <w:numPr>
                <w:ilvl w:val="0"/>
                <w:numId w:val="8"/>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 xml:space="preserve">Работа по плану с ГИБДД   пгт. Красногвардейское </w:t>
            </w:r>
          </w:p>
          <w:p w:rsidR="00DF7F00" w:rsidRPr="00DF7F00" w:rsidRDefault="00DF7F00" w:rsidP="0096151D">
            <w:pPr>
              <w:numPr>
                <w:ilvl w:val="0"/>
                <w:numId w:val="7"/>
              </w:numPr>
              <w:suppressAutoHyphens w:val="0"/>
              <w:spacing w:after="0" w:line="240" w:lineRule="auto"/>
              <w:ind w:left="318"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Соревнования по плану  спортивной школы </w:t>
            </w:r>
          </w:p>
          <w:p w:rsidR="00DF7F00" w:rsidRPr="00DF7F00" w:rsidRDefault="00DF7F00" w:rsidP="0096151D">
            <w:pPr>
              <w:numPr>
                <w:ilvl w:val="0"/>
                <w:numId w:val="7"/>
              </w:numPr>
              <w:suppressAutoHyphens w:val="0"/>
              <w:spacing w:after="0" w:line="240" w:lineRule="auto"/>
              <w:ind w:left="318"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Работа по плану с ОПДН  </w:t>
            </w:r>
          </w:p>
          <w:p w:rsidR="00DF7F00" w:rsidRPr="00DF7F00" w:rsidRDefault="00DF7F00" w:rsidP="0096151D">
            <w:pPr>
              <w:numPr>
                <w:ilvl w:val="0"/>
                <w:numId w:val="19"/>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 xml:space="preserve">Работа по плану с КДН и ЗП  </w:t>
            </w:r>
          </w:p>
        </w:tc>
        <w:tc>
          <w:tcPr>
            <w:tcW w:w="1701"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Зам. директора по ВР</w:t>
            </w:r>
          </w:p>
        </w:tc>
      </w:tr>
      <w:tr w:rsidR="00DF7F00" w:rsidRPr="00DF7F00" w:rsidTr="00DF7F00">
        <w:trPr>
          <w:trHeight w:val="150"/>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pStyle w:val="214"/>
              <w:tabs>
                <w:tab w:val="left" w:pos="2117"/>
              </w:tabs>
              <w:spacing w:before="1" w:line="240" w:lineRule="auto"/>
              <w:ind w:left="0" w:right="-109"/>
              <w:rPr>
                <w:sz w:val="20"/>
                <w:szCs w:val="20"/>
              </w:rPr>
            </w:pPr>
            <w:r w:rsidRPr="00DF7F00">
              <w:rPr>
                <w:sz w:val="20"/>
                <w:szCs w:val="20"/>
              </w:rPr>
              <w:t>Модуль</w:t>
            </w:r>
            <w:r w:rsidRPr="00DF7F00">
              <w:rPr>
                <w:spacing w:val="1"/>
                <w:sz w:val="20"/>
                <w:szCs w:val="20"/>
              </w:rPr>
              <w:t xml:space="preserve"> </w:t>
            </w:r>
            <w:r w:rsidRPr="00DF7F00">
              <w:rPr>
                <w:sz w:val="20"/>
                <w:szCs w:val="20"/>
              </w:rPr>
              <w:t>«Экскурсии,</w:t>
            </w:r>
            <w:r w:rsidRPr="00DF7F00">
              <w:rPr>
                <w:spacing w:val="1"/>
                <w:sz w:val="20"/>
                <w:szCs w:val="20"/>
              </w:rPr>
              <w:t xml:space="preserve"> </w:t>
            </w:r>
            <w:r w:rsidRPr="00DF7F00">
              <w:rPr>
                <w:sz w:val="20"/>
                <w:szCs w:val="20"/>
              </w:rPr>
              <w:t>экспедиции,</w:t>
            </w:r>
            <w:r w:rsidRPr="00DF7F00">
              <w:rPr>
                <w:spacing w:val="1"/>
                <w:sz w:val="20"/>
                <w:szCs w:val="20"/>
              </w:rPr>
              <w:t xml:space="preserve"> </w:t>
            </w:r>
            <w:r w:rsidRPr="00DF7F00">
              <w:rPr>
                <w:sz w:val="20"/>
                <w:szCs w:val="20"/>
              </w:rPr>
              <w:t>походы.</w:t>
            </w:r>
            <w:r w:rsidRPr="00DF7F00">
              <w:rPr>
                <w:spacing w:val="1"/>
                <w:sz w:val="20"/>
                <w:szCs w:val="20"/>
              </w:rPr>
              <w:t xml:space="preserve"> </w:t>
            </w:r>
            <w:r w:rsidRPr="00DF7F00">
              <w:rPr>
                <w:sz w:val="20"/>
                <w:szCs w:val="20"/>
              </w:rPr>
              <w:t>Познаем</w:t>
            </w:r>
            <w:r w:rsidRPr="00DF7F00">
              <w:rPr>
                <w:spacing w:val="1"/>
                <w:sz w:val="20"/>
                <w:szCs w:val="20"/>
              </w:rPr>
              <w:t xml:space="preserve"> </w:t>
            </w:r>
            <w:r w:rsidRPr="00DF7F00">
              <w:rPr>
                <w:sz w:val="20"/>
                <w:szCs w:val="20"/>
              </w:rPr>
              <w:t>Крым</w:t>
            </w:r>
            <w:r w:rsidRPr="00DF7F00">
              <w:rPr>
                <w:spacing w:val="1"/>
                <w:sz w:val="20"/>
                <w:szCs w:val="20"/>
              </w:rPr>
              <w:t xml:space="preserve"> </w:t>
            </w:r>
            <w:r w:rsidRPr="00DF7F00">
              <w:rPr>
                <w:sz w:val="20"/>
                <w:szCs w:val="20"/>
              </w:rPr>
              <w:t>вместе»</w:t>
            </w:r>
          </w:p>
          <w:p w:rsidR="00DF7F00" w:rsidRPr="00DF7F00" w:rsidRDefault="00DF7F00" w:rsidP="00AF0E20">
            <w:pPr>
              <w:ind w:left="-108" w:right="-109"/>
              <w:rPr>
                <w:rFonts w:ascii="Times New Roman" w:hAnsi="Times New Roman" w:cs="Times New Roman"/>
                <w:b/>
                <w:sz w:val="20"/>
                <w:szCs w:val="20"/>
              </w:rPr>
            </w:pP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Посещение</w:t>
            </w:r>
            <w:r w:rsidRPr="00DF7F00">
              <w:rPr>
                <w:rFonts w:ascii="Times New Roman" w:hAnsi="Times New Roman" w:cs="Times New Roman"/>
                <w:spacing w:val="3"/>
                <w:sz w:val="20"/>
                <w:szCs w:val="20"/>
              </w:rPr>
              <w:t xml:space="preserve"> </w:t>
            </w:r>
            <w:r w:rsidRPr="00DF7F00">
              <w:rPr>
                <w:rFonts w:ascii="Times New Roman" w:hAnsi="Times New Roman" w:cs="Times New Roman"/>
                <w:sz w:val="20"/>
                <w:szCs w:val="20"/>
              </w:rPr>
              <w:t>выездных</w:t>
            </w:r>
            <w:r w:rsidRPr="00DF7F00">
              <w:rPr>
                <w:rFonts w:ascii="Times New Roman" w:hAnsi="Times New Roman" w:cs="Times New Roman"/>
                <w:spacing w:val="7"/>
                <w:sz w:val="20"/>
                <w:szCs w:val="20"/>
              </w:rPr>
              <w:t xml:space="preserve"> </w:t>
            </w:r>
            <w:r w:rsidRPr="00DF7F00">
              <w:rPr>
                <w:rFonts w:ascii="Times New Roman" w:hAnsi="Times New Roman" w:cs="Times New Roman"/>
                <w:sz w:val="20"/>
                <w:szCs w:val="20"/>
              </w:rPr>
              <w:t>представлений</w:t>
            </w:r>
            <w:r w:rsidRPr="00DF7F00">
              <w:rPr>
                <w:rFonts w:ascii="Times New Roman" w:hAnsi="Times New Roman" w:cs="Times New Roman"/>
                <w:spacing w:val="-57"/>
                <w:sz w:val="20"/>
                <w:szCs w:val="20"/>
              </w:rPr>
              <w:t xml:space="preserve"> </w:t>
            </w:r>
            <w:r w:rsidRPr="00DF7F00">
              <w:rPr>
                <w:rFonts w:ascii="Times New Roman" w:hAnsi="Times New Roman" w:cs="Times New Roman"/>
                <w:sz w:val="20"/>
                <w:szCs w:val="20"/>
              </w:rPr>
              <w:t>театров</w:t>
            </w:r>
            <w:r w:rsidRPr="00DF7F00">
              <w:rPr>
                <w:rFonts w:ascii="Times New Roman" w:hAnsi="Times New Roman" w:cs="Times New Roman"/>
                <w:spacing w:val="55"/>
                <w:sz w:val="20"/>
                <w:szCs w:val="20"/>
              </w:rPr>
              <w:t xml:space="preserve"> </w:t>
            </w:r>
            <w:r w:rsidRPr="00DF7F00">
              <w:rPr>
                <w:rFonts w:ascii="Times New Roman" w:hAnsi="Times New Roman" w:cs="Times New Roman"/>
                <w:sz w:val="20"/>
                <w:szCs w:val="20"/>
              </w:rPr>
              <w:t>в</w:t>
            </w:r>
            <w:r w:rsidRPr="00DF7F00">
              <w:rPr>
                <w:rFonts w:ascii="Times New Roman" w:hAnsi="Times New Roman" w:cs="Times New Roman"/>
                <w:spacing w:val="60"/>
                <w:sz w:val="20"/>
                <w:szCs w:val="20"/>
              </w:rPr>
              <w:t xml:space="preserve"> </w:t>
            </w:r>
            <w:r w:rsidRPr="00DF7F00">
              <w:rPr>
                <w:rFonts w:ascii="Times New Roman" w:hAnsi="Times New Roman" w:cs="Times New Roman"/>
                <w:sz w:val="20"/>
                <w:szCs w:val="20"/>
              </w:rPr>
              <w:t>школе</w:t>
            </w:r>
            <w:r w:rsidRPr="00DF7F00">
              <w:rPr>
                <w:rFonts w:ascii="Times New Roman" w:hAnsi="Times New Roman" w:cs="Times New Roman"/>
                <w:spacing w:val="57"/>
                <w:sz w:val="20"/>
                <w:szCs w:val="20"/>
              </w:rPr>
              <w:t xml:space="preserve"> </w:t>
            </w:r>
            <w:r w:rsidRPr="00DF7F00">
              <w:rPr>
                <w:rFonts w:ascii="Times New Roman" w:hAnsi="Times New Roman" w:cs="Times New Roman"/>
                <w:sz w:val="20"/>
                <w:szCs w:val="20"/>
              </w:rPr>
              <w:t>в</w:t>
            </w:r>
            <w:r w:rsidRPr="00DF7F00">
              <w:rPr>
                <w:rFonts w:ascii="Times New Roman" w:hAnsi="Times New Roman" w:cs="Times New Roman"/>
                <w:spacing w:val="60"/>
                <w:sz w:val="20"/>
                <w:szCs w:val="20"/>
              </w:rPr>
              <w:t xml:space="preserve"> </w:t>
            </w:r>
            <w:r w:rsidRPr="00DF7F00">
              <w:rPr>
                <w:rFonts w:ascii="Times New Roman" w:hAnsi="Times New Roman" w:cs="Times New Roman"/>
                <w:sz w:val="20"/>
                <w:szCs w:val="20"/>
              </w:rPr>
              <w:t>рамках</w:t>
            </w:r>
            <w:r w:rsidRPr="00DF7F00">
              <w:rPr>
                <w:rFonts w:ascii="Times New Roman" w:hAnsi="Times New Roman" w:cs="Times New Roman"/>
                <w:spacing w:val="58"/>
                <w:sz w:val="20"/>
                <w:szCs w:val="20"/>
              </w:rPr>
              <w:t xml:space="preserve"> </w:t>
            </w:r>
            <w:r w:rsidRPr="00DF7F00">
              <w:rPr>
                <w:rFonts w:ascii="Times New Roman" w:hAnsi="Times New Roman" w:cs="Times New Roman"/>
                <w:sz w:val="20"/>
                <w:szCs w:val="20"/>
              </w:rPr>
              <w:t>проекта «Культурный</w:t>
            </w:r>
            <w:r w:rsidRPr="00DF7F00">
              <w:rPr>
                <w:rFonts w:ascii="Times New Roman" w:hAnsi="Times New Roman" w:cs="Times New Roman"/>
                <w:spacing w:val="56"/>
                <w:sz w:val="20"/>
                <w:szCs w:val="20"/>
              </w:rPr>
              <w:t xml:space="preserve"> </w:t>
            </w:r>
            <w:r w:rsidRPr="00DF7F00">
              <w:rPr>
                <w:rFonts w:ascii="Times New Roman" w:hAnsi="Times New Roman" w:cs="Times New Roman"/>
                <w:sz w:val="20"/>
                <w:szCs w:val="20"/>
              </w:rPr>
              <w:t>норматив</w:t>
            </w:r>
            <w:r w:rsidRPr="00DF7F00">
              <w:rPr>
                <w:rFonts w:ascii="Times New Roman" w:hAnsi="Times New Roman" w:cs="Times New Roman"/>
                <w:spacing w:val="-6"/>
                <w:sz w:val="20"/>
                <w:szCs w:val="20"/>
              </w:rPr>
              <w:t xml:space="preserve"> </w:t>
            </w:r>
            <w:r w:rsidRPr="00DF7F00">
              <w:rPr>
                <w:rFonts w:ascii="Times New Roman" w:hAnsi="Times New Roman" w:cs="Times New Roman"/>
                <w:sz w:val="20"/>
                <w:szCs w:val="20"/>
              </w:rPr>
              <w:t>школьника»</w:t>
            </w:r>
          </w:p>
          <w:p w:rsidR="00DF7F00" w:rsidRPr="00DF7F00" w:rsidRDefault="00DF7F00" w:rsidP="0096151D">
            <w:pPr>
              <w:numPr>
                <w:ilvl w:val="0"/>
                <w:numId w:val="7"/>
              </w:numPr>
              <w:suppressAutoHyphens w:val="0"/>
              <w:spacing w:after="0" w:line="240" w:lineRule="auto"/>
              <w:ind w:left="318" w:hanging="283"/>
              <w:contextualSpacing/>
              <w:rPr>
                <w:rFonts w:ascii="Times New Roman" w:hAnsi="Times New Roman" w:cs="Times New Roman"/>
                <w:sz w:val="20"/>
                <w:szCs w:val="20"/>
              </w:rPr>
            </w:pPr>
            <w:r w:rsidRPr="00DF7F00">
              <w:rPr>
                <w:rFonts w:ascii="Times New Roman" w:hAnsi="Times New Roman" w:cs="Times New Roman"/>
                <w:sz w:val="20"/>
                <w:szCs w:val="20"/>
              </w:rPr>
              <w:t>Посещение</w:t>
            </w:r>
            <w:r w:rsidRPr="00DF7F00">
              <w:rPr>
                <w:rFonts w:ascii="Times New Roman" w:hAnsi="Times New Roman" w:cs="Times New Roman"/>
                <w:spacing w:val="-9"/>
                <w:sz w:val="20"/>
                <w:szCs w:val="20"/>
              </w:rPr>
              <w:t xml:space="preserve"> </w:t>
            </w:r>
            <w:r w:rsidRPr="00DF7F00">
              <w:rPr>
                <w:rFonts w:ascii="Times New Roman" w:hAnsi="Times New Roman" w:cs="Times New Roman"/>
                <w:sz w:val="20"/>
                <w:szCs w:val="20"/>
              </w:rPr>
              <w:t>районного,</w:t>
            </w:r>
            <w:r w:rsidRPr="00DF7F00">
              <w:rPr>
                <w:rFonts w:ascii="Times New Roman" w:hAnsi="Times New Roman" w:cs="Times New Roman"/>
                <w:spacing w:val="-5"/>
                <w:sz w:val="20"/>
                <w:szCs w:val="20"/>
              </w:rPr>
              <w:t xml:space="preserve"> </w:t>
            </w:r>
            <w:r w:rsidRPr="00DF7F00">
              <w:rPr>
                <w:rFonts w:ascii="Times New Roman" w:hAnsi="Times New Roman" w:cs="Times New Roman"/>
                <w:sz w:val="20"/>
                <w:szCs w:val="20"/>
              </w:rPr>
              <w:t>краевого</w:t>
            </w:r>
            <w:r w:rsidRPr="00DF7F00">
              <w:rPr>
                <w:rFonts w:ascii="Times New Roman" w:hAnsi="Times New Roman" w:cs="Times New Roman"/>
                <w:spacing w:val="-3"/>
                <w:sz w:val="20"/>
                <w:szCs w:val="20"/>
              </w:rPr>
              <w:t xml:space="preserve"> </w:t>
            </w:r>
            <w:r w:rsidRPr="00DF7F00">
              <w:rPr>
                <w:rFonts w:ascii="Times New Roman" w:hAnsi="Times New Roman" w:cs="Times New Roman"/>
                <w:sz w:val="20"/>
                <w:szCs w:val="20"/>
              </w:rPr>
              <w:t>музеев</w:t>
            </w:r>
            <w:r w:rsidRPr="00DF7F00">
              <w:rPr>
                <w:rFonts w:ascii="Times New Roman" w:hAnsi="Times New Roman" w:cs="Times New Roman"/>
                <w:spacing w:val="-58"/>
                <w:sz w:val="20"/>
                <w:szCs w:val="20"/>
              </w:rPr>
              <w:t xml:space="preserve"> </w:t>
            </w:r>
            <w:r w:rsidRPr="00DF7F00">
              <w:rPr>
                <w:rFonts w:ascii="Times New Roman" w:hAnsi="Times New Roman" w:cs="Times New Roman"/>
                <w:sz w:val="20"/>
                <w:szCs w:val="20"/>
              </w:rPr>
              <w:t>в</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рамках</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проекта</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«Культурный</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норматив</w:t>
            </w:r>
            <w:r w:rsidRPr="00DF7F00">
              <w:rPr>
                <w:rFonts w:ascii="Times New Roman" w:hAnsi="Times New Roman" w:cs="Times New Roman"/>
                <w:spacing w:val="-2"/>
                <w:sz w:val="20"/>
                <w:szCs w:val="20"/>
              </w:rPr>
              <w:t xml:space="preserve"> </w:t>
            </w:r>
            <w:r w:rsidRPr="00DF7F00">
              <w:rPr>
                <w:rFonts w:ascii="Times New Roman" w:hAnsi="Times New Roman" w:cs="Times New Roman"/>
                <w:sz w:val="20"/>
                <w:szCs w:val="20"/>
              </w:rPr>
              <w:t>школьника»</w:t>
            </w:r>
          </w:p>
        </w:tc>
        <w:tc>
          <w:tcPr>
            <w:tcW w:w="1701"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Зам. директора по ВР</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Педагог – организатор</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Учитель физической культуры</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trHeight w:val="150"/>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pStyle w:val="214"/>
              <w:tabs>
                <w:tab w:val="left" w:pos="2117"/>
              </w:tabs>
              <w:spacing w:before="1" w:line="240" w:lineRule="auto"/>
              <w:ind w:left="0" w:right="-109"/>
              <w:rPr>
                <w:sz w:val="20"/>
                <w:szCs w:val="20"/>
              </w:rPr>
            </w:pPr>
            <w:r w:rsidRPr="00DF7F00">
              <w:rPr>
                <w:sz w:val="20"/>
                <w:szCs w:val="20"/>
              </w:rPr>
              <w:t>Школьный музей</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Участие в мероприятиях, приуроченных к знаменательным датам в школьном музее</w:t>
            </w:r>
          </w:p>
        </w:tc>
        <w:tc>
          <w:tcPr>
            <w:tcW w:w="1701"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trHeight w:val="135"/>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t>Профилактика и безопасность</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30"/>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 xml:space="preserve">Мероприятия в рамках декады «Профилактики правонарушений и пропаганды здорового образа жизни»; </w:t>
            </w:r>
          </w:p>
          <w:p w:rsidR="00DF7F00" w:rsidRPr="00DF7F00" w:rsidRDefault="00DF7F00" w:rsidP="0096151D">
            <w:pPr>
              <w:numPr>
                <w:ilvl w:val="0"/>
                <w:numId w:val="30"/>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 xml:space="preserve">Тематическая неделя «Мы за здоровый образ жизни» (классные часы, спортивные состязания, минутки здоровья, конкурс рисунков «В </w:t>
            </w:r>
            <w:r w:rsidRPr="00DF7F00">
              <w:rPr>
                <w:rFonts w:ascii="Times New Roman" w:hAnsi="Times New Roman" w:cs="Times New Roman"/>
                <w:sz w:val="20"/>
                <w:szCs w:val="20"/>
              </w:rPr>
              <w:lastRenderedPageBreak/>
              <w:t>здоровом теле здоровый дух», профилактика ДДТТ, уроки здоровья)</w:t>
            </w:r>
          </w:p>
          <w:p w:rsidR="00DF7F00" w:rsidRPr="00DF7F00" w:rsidRDefault="00DF7F00" w:rsidP="0096151D">
            <w:pPr>
              <w:numPr>
                <w:ilvl w:val="0"/>
                <w:numId w:val="30"/>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Уроки Здоровья (согласно плану).</w:t>
            </w:r>
          </w:p>
        </w:tc>
        <w:tc>
          <w:tcPr>
            <w:tcW w:w="1701"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lastRenderedPageBreak/>
              <w:t xml:space="preserve">Социальный педагог, педагог – организатор ОБЖ, зам. директора по </w:t>
            </w:r>
            <w:r w:rsidRPr="00DF7F00">
              <w:rPr>
                <w:rFonts w:ascii="Times New Roman" w:hAnsi="Times New Roman" w:cs="Times New Roman"/>
                <w:sz w:val="20"/>
                <w:szCs w:val="20"/>
              </w:rPr>
              <w:lastRenderedPageBreak/>
              <w:t>ВР</w:t>
            </w:r>
          </w:p>
        </w:tc>
      </w:tr>
      <w:tr w:rsidR="00DF7F00" w:rsidRPr="00DF7F00" w:rsidTr="00DF7F00">
        <w:trPr>
          <w:trHeight w:val="1543"/>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lastRenderedPageBreak/>
              <w:t>Детские общественные объединения</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30"/>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 xml:space="preserve">«Неделя безопасности дорожного движения»: выступление агитбригады «Дорога и я - верные друзья»; дорожный патруль совместно с инспектором ГИБДД; </w:t>
            </w:r>
          </w:p>
          <w:p w:rsidR="00DF7F00" w:rsidRPr="00DF7F00" w:rsidRDefault="00DF7F00" w:rsidP="0096151D">
            <w:pPr>
              <w:numPr>
                <w:ilvl w:val="0"/>
                <w:numId w:val="30"/>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 xml:space="preserve">Подготовка праздничного концерта к «8 Марта» </w:t>
            </w:r>
          </w:p>
          <w:p w:rsidR="00DF7F00" w:rsidRPr="00DF7F00" w:rsidRDefault="00DF7F00" w:rsidP="0096151D">
            <w:pPr>
              <w:numPr>
                <w:ilvl w:val="0"/>
                <w:numId w:val="30"/>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Мероприятия в  рамках декады «Профилактики правонарушений и пропаганды здорового образа жизни».</w:t>
            </w:r>
          </w:p>
          <w:p w:rsidR="00DF7F00" w:rsidRPr="00DF7F00" w:rsidRDefault="00DF7F00" w:rsidP="0096151D">
            <w:pPr>
              <w:numPr>
                <w:ilvl w:val="0"/>
                <w:numId w:val="30"/>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Акция «Улыбнись жизни».</w:t>
            </w:r>
          </w:p>
          <w:p w:rsidR="00DF7F00" w:rsidRPr="00DF7F00" w:rsidRDefault="00DF7F00" w:rsidP="0096151D">
            <w:pPr>
              <w:numPr>
                <w:ilvl w:val="0"/>
                <w:numId w:val="30"/>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 xml:space="preserve">Работа по ПЕРЕЧЕНЮ МЕРОПРИЯТИЙ ДЛЯ ДЕТЕЙ И МОЛОДЕЖИ НА УЧЕБНЫЙ ГОД, РЕАЛИЗУЕМЫХ В ТОМ ЧИСЛЕ ДЕТСКИМИ И МОЛОДЕЖНЫМИ ОБЩЕСТВЕННЫМИ ОБЪЕДИНЕНИЯМИ </w:t>
            </w:r>
          </w:p>
          <w:p w:rsidR="00DF7F00" w:rsidRPr="00DF7F00" w:rsidRDefault="00DF7F00" w:rsidP="0096151D">
            <w:pPr>
              <w:numPr>
                <w:ilvl w:val="0"/>
                <w:numId w:val="25"/>
              </w:numPr>
              <w:suppressAutoHyphens w:val="0"/>
              <w:spacing w:after="0" w:line="240" w:lineRule="auto"/>
              <w:ind w:left="317" w:hanging="317"/>
              <w:rPr>
                <w:rFonts w:ascii="Times New Roman" w:hAnsi="Times New Roman" w:cs="Times New Roman"/>
                <w:sz w:val="20"/>
                <w:szCs w:val="20"/>
              </w:rPr>
            </w:pPr>
            <w:r w:rsidRPr="00DF7F00">
              <w:rPr>
                <w:rFonts w:ascii="Times New Roman" w:hAnsi="Times New Roman" w:cs="Times New Roman"/>
                <w:sz w:val="20"/>
                <w:szCs w:val="20"/>
              </w:rPr>
              <w:t xml:space="preserve"> Программа</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развития</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социальной активности</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учащихся</w:t>
            </w:r>
            <w:r w:rsidRPr="00DF7F00">
              <w:rPr>
                <w:rFonts w:ascii="Times New Roman" w:hAnsi="Times New Roman" w:cs="Times New Roman"/>
                <w:spacing w:val="-10"/>
                <w:sz w:val="20"/>
                <w:szCs w:val="20"/>
              </w:rPr>
              <w:t xml:space="preserve"> </w:t>
            </w:r>
            <w:r w:rsidRPr="00DF7F00">
              <w:rPr>
                <w:rFonts w:ascii="Times New Roman" w:hAnsi="Times New Roman" w:cs="Times New Roman"/>
                <w:sz w:val="20"/>
                <w:szCs w:val="20"/>
              </w:rPr>
              <w:t xml:space="preserve"> «Орлята</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России»</w:t>
            </w:r>
          </w:p>
        </w:tc>
        <w:tc>
          <w:tcPr>
            <w:tcW w:w="1701"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Педагог-организатор</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 xml:space="preserve"> </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Советник директора по воспитанию</w:t>
            </w:r>
          </w:p>
        </w:tc>
      </w:tr>
      <w:tr w:rsidR="00DF7F00" w:rsidRPr="00DF7F00" w:rsidTr="00DF7F00">
        <w:trPr>
          <w:jc w:val="center"/>
        </w:trPr>
        <w:tc>
          <w:tcPr>
            <w:tcW w:w="9923" w:type="dxa"/>
            <w:gridSpan w:val="3"/>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jc w:val="center"/>
              <w:rPr>
                <w:rFonts w:ascii="Times New Roman" w:hAnsi="Times New Roman" w:cs="Times New Roman"/>
                <w:b/>
                <w:sz w:val="20"/>
                <w:szCs w:val="20"/>
              </w:rPr>
            </w:pPr>
            <w:r w:rsidRPr="00DF7F00">
              <w:rPr>
                <w:rFonts w:ascii="Times New Roman" w:hAnsi="Times New Roman" w:cs="Times New Roman"/>
                <w:b/>
                <w:sz w:val="20"/>
                <w:szCs w:val="20"/>
              </w:rPr>
              <w:t>Апрель  «Месячник санитарной очистки»</w:t>
            </w:r>
          </w:p>
        </w:tc>
      </w:tr>
      <w:tr w:rsidR="00DF7F00" w:rsidRPr="00DF7F00" w:rsidTr="00DF7F00">
        <w:trPr>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t>Классное руководство</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31"/>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 xml:space="preserve">Согласно Индивидуальному плану воспитательной работы классных руководителей </w:t>
            </w:r>
          </w:p>
          <w:p w:rsidR="00DF7F00" w:rsidRPr="00DF7F00" w:rsidRDefault="00DF7F00" w:rsidP="00AF0E20">
            <w:pPr>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1-4 классов</w:t>
            </w:r>
          </w:p>
          <w:p w:rsidR="00DF7F00" w:rsidRPr="00DF7F00" w:rsidRDefault="00DF7F00" w:rsidP="0096151D">
            <w:pPr>
              <w:numPr>
                <w:ilvl w:val="0"/>
                <w:numId w:val="31"/>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Реализация Программы «Разговор о правильном питании»</w:t>
            </w:r>
          </w:p>
        </w:tc>
        <w:tc>
          <w:tcPr>
            <w:tcW w:w="1701"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p w:rsidR="00DF7F00" w:rsidRPr="00DF7F00" w:rsidRDefault="00DF7F00" w:rsidP="00AF0E20">
            <w:pPr>
              <w:ind w:left="-108"/>
              <w:rPr>
                <w:rFonts w:ascii="Times New Roman" w:hAnsi="Times New Roman" w:cs="Times New Roman"/>
                <w:sz w:val="20"/>
                <w:szCs w:val="20"/>
              </w:rPr>
            </w:pPr>
          </w:p>
        </w:tc>
      </w:tr>
      <w:tr w:rsidR="00DF7F00" w:rsidRPr="00DF7F00" w:rsidTr="00DF7F00">
        <w:trPr>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t>Школьный урок</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31"/>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Уроки согласно  Календарю образовательных  событий на учебный год</w:t>
            </w:r>
          </w:p>
          <w:p w:rsidR="00DF7F00" w:rsidRPr="00DF7F00" w:rsidRDefault="00DF7F00" w:rsidP="0096151D">
            <w:pPr>
              <w:numPr>
                <w:ilvl w:val="0"/>
                <w:numId w:val="31"/>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Гагаринский урок «Космос – это мы»</w:t>
            </w:r>
          </w:p>
        </w:tc>
        <w:tc>
          <w:tcPr>
            <w:tcW w:w="1701"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Учителя - предметники</w:t>
            </w:r>
          </w:p>
        </w:tc>
      </w:tr>
      <w:tr w:rsidR="00DF7F00" w:rsidRPr="00DF7F00" w:rsidTr="00DF7F00">
        <w:trPr>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t>Внеурочная деятельность</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shd w:val="clear" w:color="auto" w:fill="FFFFFF"/>
                <w:lang w:eastAsia="ru-RU"/>
              </w:rPr>
              <w:t>Всероссийские    классные    часы  </w:t>
            </w:r>
            <w:r w:rsidRPr="00DF7F00">
              <w:rPr>
                <w:rFonts w:ascii="Times New Roman" w:hAnsi="Times New Roman" w:cs="Times New Roman"/>
                <w:b/>
                <w:bCs/>
                <w:sz w:val="20"/>
                <w:szCs w:val="20"/>
                <w:lang w:eastAsia="ru-RU"/>
              </w:rPr>
              <w:t>«Разговоры    о</w:t>
            </w:r>
            <w:r w:rsidRPr="00DF7F00">
              <w:rPr>
                <w:rFonts w:ascii="Times New Roman" w:hAnsi="Times New Roman" w:cs="Times New Roman"/>
                <w:sz w:val="20"/>
                <w:szCs w:val="20"/>
              </w:rPr>
              <w:t xml:space="preserve"> </w:t>
            </w:r>
            <w:r w:rsidRPr="00DF7F00">
              <w:rPr>
                <w:rFonts w:ascii="Times New Roman" w:hAnsi="Times New Roman" w:cs="Times New Roman"/>
                <w:b/>
                <w:bCs/>
                <w:sz w:val="20"/>
                <w:szCs w:val="20"/>
                <w:lang w:eastAsia="ru-RU"/>
              </w:rPr>
              <w:t>важном» </w:t>
            </w:r>
            <w:r w:rsidRPr="00DF7F00">
              <w:rPr>
                <w:rFonts w:ascii="Times New Roman" w:hAnsi="Times New Roman" w:cs="Times New Roman"/>
                <w:sz w:val="20"/>
                <w:szCs w:val="20"/>
                <w:lang w:eastAsia="ru-RU"/>
              </w:rPr>
              <w:t>(по общероссийскому плану)</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 xml:space="preserve">Финансовая грамотность </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 xml:space="preserve">Знатоки ПДД  </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 xml:space="preserve">Математическая шкатулка </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 xml:space="preserve">Весёлый карандаш </w:t>
            </w:r>
          </w:p>
          <w:p w:rsidR="00DF7F00" w:rsidRPr="00DF7F00" w:rsidRDefault="00DF7F00" w:rsidP="0096151D">
            <w:pPr>
              <w:numPr>
                <w:ilvl w:val="0"/>
                <w:numId w:val="7"/>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Подвижные игры </w:t>
            </w:r>
          </w:p>
          <w:p w:rsidR="00DF7F00" w:rsidRPr="00DF7F00" w:rsidRDefault="00DF7F00" w:rsidP="0096151D">
            <w:pPr>
              <w:numPr>
                <w:ilvl w:val="0"/>
                <w:numId w:val="7"/>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Орлята России </w:t>
            </w:r>
          </w:p>
          <w:p w:rsidR="00DF7F00" w:rsidRPr="00DF7F00" w:rsidRDefault="00DF7F00" w:rsidP="0096151D">
            <w:pPr>
              <w:numPr>
                <w:ilvl w:val="0"/>
                <w:numId w:val="7"/>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lastRenderedPageBreak/>
              <w:t xml:space="preserve">Настольные игры </w:t>
            </w:r>
          </w:p>
          <w:p w:rsidR="00DF7F00" w:rsidRPr="00DF7F00" w:rsidRDefault="00DF7F00" w:rsidP="0096151D">
            <w:pPr>
              <w:numPr>
                <w:ilvl w:val="0"/>
                <w:numId w:val="7"/>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 xml:space="preserve">Читаем, считаем, наблюдаем </w:t>
            </w:r>
          </w:p>
        </w:tc>
        <w:tc>
          <w:tcPr>
            <w:tcW w:w="1701"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lastRenderedPageBreak/>
              <w:t>Классные руководители</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Учителя - предметники</w:t>
            </w:r>
          </w:p>
        </w:tc>
      </w:tr>
      <w:tr w:rsidR="00DF7F00" w:rsidRPr="00DF7F00" w:rsidTr="00DF7F00">
        <w:trPr>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lastRenderedPageBreak/>
              <w:t>Работа с родителями</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31"/>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Родительский лекторий «Повышение ответственности родителей за безопасность пребывания на водоемах»</w:t>
            </w:r>
          </w:p>
          <w:p w:rsidR="00DF7F00" w:rsidRPr="00DF7F00" w:rsidRDefault="00DF7F00" w:rsidP="0096151D">
            <w:pPr>
              <w:numPr>
                <w:ilvl w:val="0"/>
                <w:numId w:val="31"/>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Проведение тематических родительских собраний.</w:t>
            </w:r>
          </w:p>
          <w:p w:rsidR="00DF7F00" w:rsidRPr="00DF7F00" w:rsidRDefault="00DF7F00" w:rsidP="0096151D">
            <w:pPr>
              <w:numPr>
                <w:ilvl w:val="0"/>
                <w:numId w:val="31"/>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Информационное оповещение через классные группы.</w:t>
            </w:r>
          </w:p>
          <w:p w:rsidR="00DF7F00" w:rsidRPr="00DF7F00" w:rsidRDefault="00DF7F00" w:rsidP="0096151D">
            <w:pPr>
              <w:numPr>
                <w:ilvl w:val="0"/>
                <w:numId w:val="31"/>
              </w:numPr>
              <w:suppressAutoHyphens w:val="0"/>
              <w:spacing w:after="0" w:line="240" w:lineRule="auto"/>
              <w:ind w:left="317" w:hanging="317"/>
              <w:contextualSpacing/>
              <w:rPr>
                <w:rFonts w:ascii="Times New Roman" w:hAnsi="Times New Roman" w:cs="Times New Roman"/>
                <w:b/>
                <w:sz w:val="20"/>
                <w:szCs w:val="20"/>
              </w:rPr>
            </w:pPr>
            <w:r w:rsidRPr="00DF7F00">
              <w:rPr>
                <w:rFonts w:ascii="Times New Roman" w:hAnsi="Times New Roman" w:cs="Times New Roman"/>
                <w:sz w:val="20"/>
                <w:szCs w:val="20"/>
              </w:rPr>
              <w:t>Собрание Совета школы</w:t>
            </w:r>
          </w:p>
        </w:tc>
        <w:tc>
          <w:tcPr>
            <w:tcW w:w="1701"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p w:rsidR="00DF7F00" w:rsidRPr="00DF7F00" w:rsidRDefault="00DF7F00" w:rsidP="00AF0E20">
            <w:pPr>
              <w:ind w:left="195"/>
              <w:rPr>
                <w:rFonts w:ascii="Times New Roman" w:hAnsi="Times New Roman" w:cs="Times New Roman"/>
                <w:sz w:val="20"/>
                <w:szCs w:val="20"/>
              </w:rPr>
            </w:pPr>
            <w:r w:rsidRPr="00DF7F00">
              <w:rPr>
                <w:rFonts w:ascii="Times New Roman" w:hAnsi="Times New Roman" w:cs="Times New Roman"/>
                <w:sz w:val="20"/>
                <w:szCs w:val="20"/>
              </w:rPr>
              <w:t>Учителя - предметники</w:t>
            </w:r>
          </w:p>
        </w:tc>
      </w:tr>
      <w:tr w:rsidR="00DF7F00" w:rsidRPr="00DF7F00" w:rsidTr="00DF7F00">
        <w:trPr>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18"/>
                <w:szCs w:val="18"/>
              </w:rPr>
            </w:pPr>
            <w:r w:rsidRPr="00DF7F00">
              <w:rPr>
                <w:rFonts w:ascii="Times New Roman" w:hAnsi="Times New Roman" w:cs="Times New Roman"/>
                <w:b/>
                <w:sz w:val="18"/>
                <w:szCs w:val="18"/>
              </w:rPr>
              <w:t>Самоуправление</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31"/>
              </w:numPr>
              <w:suppressAutoHyphens w:val="0"/>
              <w:spacing w:after="0" w:line="240" w:lineRule="auto"/>
              <w:ind w:left="317" w:hanging="317"/>
              <w:contextualSpacing/>
              <w:rPr>
                <w:rFonts w:ascii="Times New Roman" w:hAnsi="Times New Roman" w:cs="Times New Roman"/>
                <w:b/>
                <w:sz w:val="20"/>
                <w:szCs w:val="20"/>
              </w:rPr>
            </w:pPr>
            <w:r w:rsidRPr="00DF7F00">
              <w:rPr>
                <w:rFonts w:ascii="Times New Roman" w:hAnsi="Times New Roman" w:cs="Times New Roman"/>
                <w:sz w:val="20"/>
                <w:szCs w:val="20"/>
              </w:rPr>
              <w:t>Работа в соответствии с обязанностями</w:t>
            </w:r>
          </w:p>
        </w:tc>
        <w:tc>
          <w:tcPr>
            <w:tcW w:w="1701"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p w:rsidR="00DF7F00" w:rsidRPr="00DF7F00" w:rsidRDefault="00DF7F00" w:rsidP="00AF0E20">
            <w:pPr>
              <w:ind w:left="195"/>
              <w:rPr>
                <w:rFonts w:ascii="Times New Roman" w:hAnsi="Times New Roman" w:cs="Times New Roman"/>
                <w:sz w:val="20"/>
                <w:szCs w:val="20"/>
              </w:rPr>
            </w:pPr>
            <w:r w:rsidRPr="00DF7F00">
              <w:rPr>
                <w:rFonts w:ascii="Times New Roman" w:hAnsi="Times New Roman" w:cs="Times New Roman"/>
                <w:sz w:val="20"/>
                <w:szCs w:val="20"/>
              </w:rPr>
              <w:t xml:space="preserve"> </w:t>
            </w:r>
          </w:p>
        </w:tc>
      </w:tr>
      <w:tr w:rsidR="00DF7F00" w:rsidRPr="00DF7F00" w:rsidTr="00DF7F00">
        <w:trPr>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18"/>
                <w:szCs w:val="18"/>
              </w:rPr>
            </w:pPr>
            <w:r w:rsidRPr="00DF7F00">
              <w:rPr>
                <w:rFonts w:ascii="Times New Roman" w:hAnsi="Times New Roman" w:cs="Times New Roman"/>
                <w:b/>
                <w:sz w:val="18"/>
                <w:szCs w:val="18"/>
              </w:rPr>
              <w:t>Профориентация</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31"/>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Знакомство с миром профессий (игра)</w:t>
            </w:r>
          </w:p>
          <w:p w:rsidR="00DF7F00" w:rsidRPr="00DF7F00" w:rsidRDefault="00DF7F00" w:rsidP="0096151D">
            <w:pPr>
              <w:numPr>
                <w:ilvl w:val="0"/>
                <w:numId w:val="31"/>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Участие в работе всероссийского профориентационного проекта  «ПроеКТОриЯ»</w:t>
            </w:r>
          </w:p>
        </w:tc>
        <w:tc>
          <w:tcPr>
            <w:tcW w:w="1701"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Учителя - предметники</w:t>
            </w:r>
          </w:p>
        </w:tc>
      </w:tr>
      <w:tr w:rsidR="00DF7F00" w:rsidRPr="00DF7F00" w:rsidTr="00DF7F00">
        <w:trPr>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t>Основные школьные дела</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32"/>
              </w:numPr>
              <w:suppressAutoHyphens w:val="0"/>
              <w:spacing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Церемония поднятия Флага РФ и исполнение Гимна РФ, поднятия Флага Р Крым и исполнение Гимна Р Крым в первый день каждой недели, церемония спуска Флага РФ и исполнение Гимна РФ и   спуска Флага  Р Крым и исполнение Гимна  Р Крым в последний день каждой учебной недели.</w:t>
            </w:r>
          </w:p>
          <w:p w:rsidR="00DF7F00" w:rsidRPr="00DF7F00" w:rsidRDefault="00DF7F00" w:rsidP="0096151D">
            <w:pPr>
              <w:numPr>
                <w:ilvl w:val="0"/>
                <w:numId w:val="31"/>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 xml:space="preserve"> «Гагаринский урок»</w:t>
            </w:r>
          </w:p>
          <w:p w:rsidR="00DF7F00" w:rsidRPr="00DF7F00" w:rsidRDefault="00DF7F00" w:rsidP="0096151D">
            <w:pPr>
              <w:numPr>
                <w:ilvl w:val="0"/>
                <w:numId w:val="31"/>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Семейный Праздник «Пасха – праздник праздников».</w:t>
            </w:r>
          </w:p>
          <w:p w:rsidR="00DF7F00" w:rsidRPr="00DF7F00" w:rsidRDefault="00DF7F00" w:rsidP="0096151D">
            <w:pPr>
              <w:numPr>
                <w:ilvl w:val="0"/>
                <w:numId w:val="31"/>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 xml:space="preserve">Международный день памятников и исторических мест. </w:t>
            </w:r>
          </w:p>
          <w:p w:rsidR="00DF7F00" w:rsidRPr="00DF7F00" w:rsidRDefault="00DF7F00" w:rsidP="0096151D">
            <w:pPr>
              <w:numPr>
                <w:ilvl w:val="0"/>
                <w:numId w:val="31"/>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Всемирный День Земли</w:t>
            </w:r>
          </w:p>
          <w:p w:rsidR="00DF7F00" w:rsidRPr="00DF7F00" w:rsidRDefault="00DF7F00" w:rsidP="0096151D">
            <w:pPr>
              <w:numPr>
                <w:ilvl w:val="0"/>
                <w:numId w:val="31"/>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Подготовка к Фестивалю «Краски Великой Победы»</w:t>
            </w:r>
          </w:p>
          <w:p w:rsidR="00DF7F00" w:rsidRPr="00DF7F00" w:rsidRDefault="00DF7F00" w:rsidP="0096151D">
            <w:pPr>
              <w:numPr>
                <w:ilvl w:val="0"/>
                <w:numId w:val="31"/>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День памяти о геноциде советского народа нацистами и их пособниками в годы Великой Отечественной войны (19.04)</w:t>
            </w:r>
          </w:p>
          <w:p w:rsidR="00DF7F00" w:rsidRPr="00DF7F00" w:rsidRDefault="00DF7F00" w:rsidP="0096151D">
            <w:pPr>
              <w:numPr>
                <w:ilvl w:val="0"/>
                <w:numId w:val="31"/>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bCs/>
                <w:iCs/>
                <w:sz w:val="20"/>
                <w:szCs w:val="20"/>
                <w:lang w:bidi="ru-RU"/>
              </w:rPr>
              <w:t>Мероприятия окружного детского фестиваля «Экодетство»</w:t>
            </w:r>
          </w:p>
          <w:p w:rsidR="00DF7F00" w:rsidRPr="00DF7F00" w:rsidRDefault="00DF7F00" w:rsidP="0096151D">
            <w:pPr>
              <w:numPr>
                <w:ilvl w:val="0"/>
                <w:numId w:val="31"/>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Мероприятия в рамках Месячника Победы.</w:t>
            </w:r>
          </w:p>
          <w:p w:rsidR="00DF7F00" w:rsidRPr="00DF7F00" w:rsidRDefault="00DF7F00" w:rsidP="0096151D">
            <w:pPr>
              <w:numPr>
                <w:ilvl w:val="0"/>
                <w:numId w:val="31"/>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Акция «Лучшая рассада для школьного двора».</w:t>
            </w:r>
          </w:p>
        </w:tc>
        <w:tc>
          <w:tcPr>
            <w:tcW w:w="1701"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Учителя - предметники</w:t>
            </w:r>
          </w:p>
        </w:tc>
      </w:tr>
      <w:tr w:rsidR="00DF7F00" w:rsidRPr="00DF7F00" w:rsidTr="00DF7F00">
        <w:trPr>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t xml:space="preserve">Организация </w:t>
            </w:r>
            <w:r w:rsidRPr="00DF7F00">
              <w:rPr>
                <w:rFonts w:ascii="Times New Roman" w:hAnsi="Times New Roman" w:cs="Times New Roman"/>
                <w:b/>
                <w:sz w:val="20"/>
                <w:szCs w:val="20"/>
              </w:rPr>
              <w:lastRenderedPageBreak/>
              <w:t>предметно – пространственной среды</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9"/>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lastRenderedPageBreak/>
              <w:t>Оформление школы ко Дню Победы</w:t>
            </w:r>
          </w:p>
          <w:p w:rsidR="00DF7F00" w:rsidRPr="00DF7F00" w:rsidRDefault="00DF7F00" w:rsidP="0096151D">
            <w:pPr>
              <w:numPr>
                <w:ilvl w:val="0"/>
                <w:numId w:val="9"/>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lastRenderedPageBreak/>
              <w:t>«Окна Победы»</w:t>
            </w:r>
          </w:p>
          <w:p w:rsidR="00DF7F00" w:rsidRPr="00DF7F00" w:rsidRDefault="00DF7F00" w:rsidP="0096151D">
            <w:pPr>
              <w:numPr>
                <w:ilvl w:val="0"/>
                <w:numId w:val="9"/>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Выставка «Георгиевская ленточка»</w:t>
            </w:r>
          </w:p>
          <w:p w:rsidR="00DF7F00" w:rsidRPr="00DF7F00" w:rsidRDefault="00DF7F00" w:rsidP="0096151D">
            <w:pPr>
              <w:numPr>
                <w:ilvl w:val="0"/>
                <w:numId w:val="9"/>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Экспозиция «Годы опалённые войной»</w:t>
            </w:r>
          </w:p>
        </w:tc>
        <w:tc>
          <w:tcPr>
            <w:tcW w:w="1701"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lastRenderedPageBreak/>
              <w:t xml:space="preserve">Классные </w:t>
            </w:r>
            <w:r w:rsidRPr="00DF7F00">
              <w:rPr>
                <w:rFonts w:ascii="Times New Roman" w:hAnsi="Times New Roman" w:cs="Times New Roman"/>
                <w:sz w:val="20"/>
                <w:szCs w:val="20"/>
              </w:rPr>
              <w:lastRenderedPageBreak/>
              <w:t>руководители</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Учителя - предметники</w:t>
            </w:r>
          </w:p>
        </w:tc>
      </w:tr>
      <w:tr w:rsidR="00DF7F00" w:rsidRPr="00DF7F00" w:rsidTr="00DF7F00">
        <w:trPr>
          <w:trHeight w:val="469"/>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lastRenderedPageBreak/>
              <w:t>Внешкольные мероприятия</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9"/>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Экскурсии</w:t>
            </w:r>
          </w:p>
          <w:p w:rsidR="00DF7F00" w:rsidRPr="00DF7F00" w:rsidRDefault="00DF7F00" w:rsidP="0096151D">
            <w:pPr>
              <w:numPr>
                <w:ilvl w:val="0"/>
                <w:numId w:val="9"/>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pacing w:val="3"/>
                <w:sz w:val="20"/>
                <w:szCs w:val="20"/>
                <w:lang w:eastAsia="ru-RU"/>
              </w:rPr>
              <w:t>Республиканский конкурс «Космические фантазии»</w:t>
            </w:r>
          </w:p>
          <w:p w:rsidR="00DF7F00" w:rsidRPr="00DF7F00" w:rsidRDefault="00DF7F00" w:rsidP="0096151D">
            <w:pPr>
              <w:numPr>
                <w:ilvl w:val="0"/>
                <w:numId w:val="9"/>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pacing w:val="3"/>
                <w:sz w:val="20"/>
                <w:szCs w:val="20"/>
                <w:lang w:eastAsia="ru-RU"/>
              </w:rPr>
              <w:t>Патриотический конкурс литературного творчества «Ради жизни на земле…»</w:t>
            </w:r>
          </w:p>
        </w:tc>
        <w:tc>
          <w:tcPr>
            <w:tcW w:w="1701"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Учителя - предметники</w:t>
            </w:r>
          </w:p>
        </w:tc>
      </w:tr>
      <w:tr w:rsidR="00DF7F00" w:rsidRPr="00DF7F00" w:rsidTr="00DF7F00">
        <w:trPr>
          <w:trHeight w:val="469"/>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pStyle w:val="214"/>
              <w:tabs>
                <w:tab w:val="left" w:pos="2117"/>
              </w:tabs>
              <w:spacing w:before="1" w:line="240" w:lineRule="auto"/>
              <w:ind w:left="0" w:right="-109"/>
              <w:rPr>
                <w:sz w:val="20"/>
                <w:szCs w:val="20"/>
              </w:rPr>
            </w:pPr>
            <w:r w:rsidRPr="00DF7F00">
              <w:rPr>
                <w:sz w:val="20"/>
                <w:szCs w:val="20"/>
              </w:rPr>
              <w:t>Модуль</w:t>
            </w:r>
            <w:r w:rsidRPr="00DF7F00">
              <w:rPr>
                <w:spacing w:val="1"/>
                <w:sz w:val="20"/>
                <w:szCs w:val="20"/>
              </w:rPr>
              <w:t xml:space="preserve"> </w:t>
            </w:r>
            <w:r w:rsidRPr="00DF7F00">
              <w:rPr>
                <w:sz w:val="20"/>
                <w:szCs w:val="20"/>
              </w:rPr>
              <w:t>«Экскурсии,</w:t>
            </w:r>
            <w:r w:rsidRPr="00DF7F00">
              <w:rPr>
                <w:spacing w:val="1"/>
                <w:sz w:val="20"/>
                <w:szCs w:val="20"/>
              </w:rPr>
              <w:t xml:space="preserve"> </w:t>
            </w:r>
            <w:r w:rsidRPr="00DF7F00">
              <w:rPr>
                <w:sz w:val="20"/>
                <w:szCs w:val="20"/>
              </w:rPr>
              <w:t>экспедиции,</w:t>
            </w:r>
            <w:r w:rsidRPr="00DF7F00">
              <w:rPr>
                <w:spacing w:val="1"/>
                <w:sz w:val="20"/>
                <w:szCs w:val="20"/>
              </w:rPr>
              <w:t xml:space="preserve"> </w:t>
            </w:r>
            <w:r w:rsidRPr="00DF7F00">
              <w:rPr>
                <w:sz w:val="20"/>
                <w:szCs w:val="20"/>
              </w:rPr>
              <w:t>походы.</w:t>
            </w:r>
            <w:r w:rsidRPr="00DF7F00">
              <w:rPr>
                <w:spacing w:val="1"/>
                <w:sz w:val="20"/>
                <w:szCs w:val="20"/>
              </w:rPr>
              <w:t xml:space="preserve"> </w:t>
            </w:r>
            <w:r w:rsidRPr="00DF7F00">
              <w:rPr>
                <w:sz w:val="20"/>
                <w:szCs w:val="20"/>
              </w:rPr>
              <w:t>Познаем</w:t>
            </w:r>
            <w:r w:rsidRPr="00DF7F00">
              <w:rPr>
                <w:spacing w:val="1"/>
                <w:sz w:val="20"/>
                <w:szCs w:val="20"/>
              </w:rPr>
              <w:t xml:space="preserve"> </w:t>
            </w:r>
            <w:r w:rsidRPr="00DF7F00">
              <w:rPr>
                <w:sz w:val="20"/>
                <w:szCs w:val="20"/>
              </w:rPr>
              <w:t>Крым</w:t>
            </w:r>
            <w:r w:rsidRPr="00DF7F00">
              <w:rPr>
                <w:spacing w:val="1"/>
                <w:sz w:val="20"/>
                <w:szCs w:val="20"/>
              </w:rPr>
              <w:t xml:space="preserve"> </w:t>
            </w:r>
            <w:r w:rsidRPr="00DF7F00">
              <w:rPr>
                <w:sz w:val="20"/>
                <w:szCs w:val="20"/>
              </w:rPr>
              <w:t>вместе»</w:t>
            </w:r>
          </w:p>
          <w:p w:rsidR="00DF7F00" w:rsidRPr="00DF7F00" w:rsidRDefault="00DF7F00" w:rsidP="00AF0E20">
            <w:pPr>
              <w:ind w:left="-108" w:right="-109"/>
              <w:rPr>
                <w:rFonts w:ascii="Times New Roman" w:hAnsi="Times New Roman" w:cs="Times New Roman"/>
                <w:b/>
                <w:sz w:val="20"/>
                <w:szCs w:val="20"/>
              </w:rPr>
            </w:pP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Посещение</w:t>
            </w:r>
            <w:r w:rsidRPr="00DF7F00">
              <w:rPr>
                <w:rFonts w:ascii="Times New Roman" w:hAnsi="Times New Roman" w:cs="Times New Roman"/>
                <w:spacing w:val="3"/>
                <w:sz w:val="20"/>
                <w:szCs w:val="20"/>
              </w:rPr>
              <w:t xml:space="preserve"> </w:t>
            </w:r>
            <w:r w:rsidRPr="00DF7F00">
              <w:rPr>
                <w:rFonts w:ascii="Times New Roman" w:hAnsi="Times New Roman" w:cs="Times New Roman"/>
                <w:sz w:val="20"/>
                <w:szCs w:val="20"/>
              </w:rPr>
              <w:t>выездных</w:t>
            </w:r>
            <w:r w:rsidRPr="00DF7F00">
              <w:rPr>
                <w:rFonts w:ascii="Times New Roman" w:hAnsi="Times New Roman" w:cs="Times New Roman"/>
                <w:spacing w:val="7"/>
                <w:sz w:val="20"/>
                <w:szCs w:val="20"/>
              </w:rPr>
              <w:t xml:space="preserve"> </w:t>
            </w:r>
            <w:r w:rsidRPr="00DF7F00">
              <w:rPr>
                <w:rFonts w:ascii="Times New Roman" w:hAnsi="Times New Roman" w:cs="Times New Roman"/>
                <w:sz w:val="20"/>
                <w:szCs w:val="20"/>
              </w:rPr>
              <w:t>представлений</w:t>
            </w:r>
            <w:r w:rsidRPr="00DF7F00">
              <w:rPr>
                <w:rFonts w:ascii="Times New Roman" w:hAnsi="Times New Roman" w:cs="Times New Roman"/>
                <w:spacing w:val="-57"/>
                <w:sz w:val="20"/>
                <w:szCs w:val="20"/>
              </w:rPr>
              <w:t xml:space="preserve"> </w:t>
            </w:r>
            <w:r w:rsidRPr="00DF7F00">
              <w:rPr>
                <w:rFonts w:ascii="Times New Roman" w:hAnsi="Times New Roman" w:cs="Times New Roman"/>
                <w:sz w:val="20"/>
                <w:szCs w:val="20"/>
              </w:rPr>
              <w:t>театров</w:t>
            </w:r>
            <w:r w:rsidRPr="00DF7F00">
              <w:rPr>
                <w:rFonts w:ascii="Times New Roman" w:hAnsi="Times New Roman" w:cs="Times New Roman"/>
                <w:spacing w:val="55"/>
                <w:sz w:val="20"/>
                <w:szCs w:val="20"/>
              </w:rPr>
              <w:t xml:space="preserve"> </w:t>
            </w:r>
            <w:r w:rsidRPr="00DF7F00">
              <w:rPr>
                <w:rFonts w:ascii="Times New Roman" w:hAnsi="Times New Roman" w:cs="Times New Roman"/>
                <w:sz w:val="20"/>
                <w:szCs w:val="20"/>
              </w:rPr>
              <w:t>в</w:t>
            </w:r>
            <w:r w:rsidRPr="00DF7F00">
              <w:rPr>
                <w:rFonts w:ascii="Times New Roman" w:hAnsi="Times New Roman" w:cs="Times New Roman"/>
                <w:spacing w:val="60"/>
                <w:sz w:val="20"/>
                <w:szCs w:val="20"/>
              </w:rPr>
              <w:t xml:space="preserve"> </w:t>
            </w:r>
            <w:r w:rsidRPr="00DF7F00">
              <w:rPr>
                <w:rFonts w:ascii="Times New Roman" w:hAnsi="Times New Roman" w:cs="Times New Roman"/>
                <w:sz w:val="20"/>
                <w:szCs w:val="20"/>
              </w:rPr>
              <w:t>школе</w:t>
            </w:r>
            <w:r w:rsidRPr="00DF7F00">
              <w:rPr>
                <w:rFonts w:ascii="Times New Roman" w:hAnsi="Times New Roman" w:cs="Times New Roman"/>
                <w:spacing w:val="57"/>
                <w:sz w:val="20"/>
                <w:szCs w:val="20"/>
              </w:rPr>
              <w:t xml:space="preserve"> </w:t>
            </w:r>
            <w:r w:rsidRPr="00DF7F00">
              <w:rPr>
                <w:rFonts w:ascii="Times New Roman" w:hAnsi="Times New Roman" w:cs="Times New Roman"/>
                <w:sz w:val="20"/>
                <w:szCs w:val="20"/>
              </w:rPr>
              <w:t>в</w:t>
            </w:r>
            <w:r w:rsidRPr="00DF7F00">
              <w:rPr>
                <w:rFonts w:ascii="Times New Roman" w:hAnsi="Times New Roman" w:cs="Times New Roman"/>
                <w:spacing w:val="60"/>
                <w:sz w:val="20"/>
                <w:szCs w:val="20"/>
              </w:rPr>
              <w:t xml:space="preserve"> </w:t>
            </w:r>
            <w:r w:rsidRPr="00DF7F00">
              <w:rPr>
                <w:rFonts w:ascii="Times New Roman" w:hAnsi="Times New Roman" w:cs="Times New Roman"/>
                <w:sz w:val="20"/>
                <w:szCs w:val="20"/>
              </w:rPr>
              <w:t>рамках</w:t>
            </w:r>
            <w:r w:rsidRPr="00DF7F00">
              <w:rPr>
                <w:rFonts w:ascii="Times New Roman" w:hAnsi="Times New Roman" w:cs="Times New Roman"/>
                <w:spacing w:val="58"/>
                <w:sz w:val="20"/>
                <w:szCs w:val="20"/>
              </w:rPr>
              <w:t xml:space="preserve"> </w:t>
            </w:r>
            <w:r w:rsidRPr="00DF7F00">
              <w:rPr>
                <w:rFonts w:ascii="Times New Roman" w:hAnsi="Times New Roman" w:cs="Times New Roman"/>
                <w:sz w:val="20"/>
                <w:szCs w:val="20"/>
              </w:rPr>
              <w:t>проекта «Культурный</w:t>
            </w:r>
            <w:r w:rsidRPr="00DF7F00">
              <w:rPr>
                <w:rFonts w:ascii="Times New Roman" w:hAnsi="Times New Roman" w:cs="Times New Roman"/>
                <w:spacing w:val="56"/>
                <w:sz w:val="20"/>
                <w:szCs w:val="20"/>
              </w:rPr>
              <w:t xml:space="preserve"> </w:t>
            </w:r>
            <w:r w:rsidRPr="00DF7F00">
              <w:rPr>
                <w:rFonts w:ascii="Times New Roman" w:hAnsi="Times New Roman" w:cs="Times New Roman"/>
                <w:sz w:val="20"/>
                <w:szCs w:val="20"/>
              </w:rPr>
              <w:t>норматив</w:t>
            </w:r>
            <w:r w:rsidRPr="00DF7F00">
              <w:rPr>
                <w:rFonts w:ascii="Times New Roman" w:hAnsi="Times New Roman" w:cs="Times New Roman"/>
                <w:spacing w:val="-6"/>
                <w:sz w:val="20"/>
                <w:szCs w:val="20"/>
              </w:rPr>
              <w:t xml:space="preserve"> </w:t>
            </w:r>
            <w:r w:rsidRPr="00DF7F00">
              <w:rPr>
                <w:rFonts w:ascii="Times New Roman" w:hAnsi="Times New Roman" w:cs="Times New Roman"/>
                <w:sz w:val="20"/>
                <w:szCs w:val="20"/>
              </w:rPr>
              <w:t>школьника»</w:t>
            </w:r>
          </w:p>
          <w:p w:rsidR="00DF7F00" w:rsidRPr="00DF7F00" w:rsidRDefault="00DF7F00" w:rsidP="0096151D">
            <w:pPr>
              <w:numPr>
                <w:ilvl w:val="0"/>
                <w:numId w:val="7"/>
              </w:numPr>
              <w:suppressAutoHyphens w:val="0"/>
              <w:spacing w:after="0" w:line="240" w:lineRule="auto"/>
              <w:ind w:left="318" w:hanging="283"/>
              <w:contextualSpacing/>
              <w:rPr>
                <w:rFonts w:ascii="Times New Roman" w:hAnsi="Times New Roman" w:cs="Times New Roman"/>
                <w:sz w:val="20"/>
                <w:szCs w:val="20"/>
              </w:rPr>
            </w:pPr>
            <w:r w:rsidRPr="00DF7F00">
              <w:rPr>
                <w:rFonts w:ascii="Times New Roman" w:hAnsi="Times New Roman" w:cs="Times New Roman"/>
                <w:sz w:val="20"/>
                <w:szCs w:val="20"/>
              </w:rPr>
              <w:t>Посещение</w:t>
            </w:r>
            <w:r w:rsidRPr="00DF7F00">
              <w:rPr>
                <w:rFonts w:ascii="Times New Roman" w:hAnsi="Times New Roman" w:cs="Times New Roman"/>
                <w:spacing w:val="-9"/>
                <w:sz w:val="20"/>
                <w:szCs w:val="20"/>
              </w:rPr>
              <w:t xml:space="preserve"> </w:t>
            </w:r>
            <w:r w:rsidRPr="00DF7F00">
              <w:rPr>
                <w:rFonts w:ascii="Times New Roman" w:hAnsi="Times New Roman" w:cs="Times New Roman"/>
                <w:sz w:val="20"/>
                <w:szCs w:val="20"/>
              </w:rPr>
              <w:t>районного,</w:t>
            </w:r>
            <w:r w:rsidRPr="00DF7F00">
              <w:rPr>
                <w:rFonts w:ascii="Times New Roman" w:hAnsi="Times New Roman" w:cs="Times New Roman"/>
                <w:spacing w:val="-5"/>
                <w:sz w:val="20"/>
                <w:szCs w:val="20"/>
              </w:rPr>
              <w:t xml:space="preserve"> </w:t>
            </w:r>
            <w:r w:rsidRPr="00DF7F00">
              <w:rPr>
                <w:rFonts w:ascii="Times New Roman" w:hAnsi="Times New Roman" w:cs="Times New Roman"/>
                <w:sz w:val="20"/>
                <w:szCs w:val="20"/>
              </w:rPr>
              <w:t>краевого</w:t>
            </w:r>
            <w:r w:rsidRPr="00DF7F00">
              <w:rPr>
                <w:rFonts w:ascii="Times New Roman" w:hAnsi="Times New Roman" w:cs="Times New Roman"/>
                <w:spacing w:val="-3"/>
                <w:sz w:val="20"/>
                <w:szCs w:val="20"/>
              </w:rPr>
              <w:t xml:space="preserve"> </w:t>
            </w:r>
            <w:r w:rsidRPr="00DF7F00">
              <w:rPr>
                <w:rFonts w:ascii="Times New Roman" w:hAnsi="Times New Roman" w:cs="Times New Roman"/>
                <w:sz w:val="20"/>
                <w:szCs w:val="20"/>
              </w:rPr>
              <w:t>музеев</w:t>
            </w:r>
            <w:r w:rsidRPr="00DF7F00">
              <w:rPr>
                <w:rFonts w:ascii="Times New Roman" w:hAnsi="Times New Roman" w:cs="Times New Roman"/>
                <w:spacing w:val="-58"/>
                <w:sz w:val="20"/>
                <w:szCs w:val="20"/>
              </w:rPr>
              <w:t xml:space="preserve"> </w:t>
            </w:r>
            <w:r w:rsidRPr="00DF7F00">
              <w:rPr>
                <w:rFonts w:ascii="Times New Roman" w:hAnsi="Times New Roman" w:cs="Times New Roman"/>
                <w:sz w:val="20"/>
                <w:szCs w:val="20"/>
              </w:rPr>
              <w:t>в</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рамках</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проекта</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«Культурный</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норматив</w:t>
            </w:r>
            <w:r w:rsidRPr="00DF7F00">
              <w:rPr>
                <w:rFonts w:ascii="Times New Roman" w:hAnsi="Times New Roman" w:cs="Times New Roman"/>
                <w:spacing w:val="-2"/>
                <w:sz w:val="20"/>
                <w:szCs w:val="20"/>
              </w:rPr>
              <w:t xml:space="preserve"> </w:t>
            </w:r>
            <w:r w:rsidRPr="00DF7F00">
              <w:rPr>
                <w:rFonts w:ascii="Times New Roman" w:hAnsi="Times New Roman" w:cs="Times New Roman"/>
                <w:sz w:val="20"/>
                <w:szCs w:val="20"/>
              </w:rPr>
              <w:t>школьника»</w:t>
            </w:r>
          </w:p>
        </w:tc>
        <w:tc>
          <w:tcPr>
            <w:tcW w:w="1701"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Зам. директора по ВР</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Педагог – организатор</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Учитель физической культуры</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trHeight w:val="469"/>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pStyle w:val="214"/>
              <w:tabs>
                <w:tab w:val="left" w:pos="2117"/>
              </w:tabs>
              <w:spacing w:before="1" w:line="240" w:lineRule="auto"/>
              <w:ind w:left="0" w:right="-109"/>
              <w:rPr>
                <w:sz w:val="20"/>
                <w:szCs w:val="20"/>
              </w:rPr>
            </w:pPr>
            <w:r w:rsidRPr="00DF7F00">
              <w:rPr>
                <w:sz w:val="20"/>
                <w:szCs w:val="20"/>
              </w:rPr>
              <w:t>Школьный музей</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Участие в мероприятиях, приуроченных к знаменательным датам в школьном музее</w:t>
            </w:r>
          </w:p>
        </w:tc>
        <w:tc>
          <w:tcPr>
            <w:tcW w:w="1701"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trHeight w:val="150"/>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t>Социальное партнёрство</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8"/>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Кружки ЦДЮТ</w:t>
            </w:r>
          </w:p>
          <w:p w:rsidR="00DF7F00" w:rsidRPr="00DF7F00" w:rsidRDefault="00DF7F00" w:rsidP="0096151D">
            <w:pPr>
              <w:numPr>
                <w:ilvl w:val="0"/>
                <w:numId w:val="8"/>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 xml:space="preserve">Работа по плану с ГИБДД   пгт. Красногвардейское </w:t>
            </w:r>
          </w:p>
          <w:p w:rsidR="00DF7F00" w:rsidRPr="00DF7F00" w:rsidRDefault="00DF7F00" w:rsidP="0096151D">
            <w:pPr>
              <w:numPr>
                <w:ilvl w:val="0"/>
                <w:numId w:val="7"/>
              </w:numPr>
              <w:suppressAutoHyphens w:val="0"/>
              <w:spacing w:after="0" w:line="240" w:lineRule="auto"/>
              <w:ind w:left="318"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Соревнования по плану  спортивной школы  </w:t>
            </w:r>
          </w:p>
          <w:p w:rsidR="00DF7F00" w:rsidRPr="00DF7F00" w:rsidRDefault="00DF7F00" w:rsidP="0096151D">
            <w:pPr>
              <w:numPr>
                <w:ilvl w:val="0"/>
                <w:numId w:val="7"/>
              </w:numPr>
              <w:suppressAutoHyphens w:val="0"/>
              <w:spacing w:after="0" w:line="240" w:lineRule="auto"/>
              <w:ind w:left="318"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Работа по плану с ОПДН  </w:t>
            </w:r>
          </w:p>
          <w:p w:rsidR="00DF7F00" w:rsidRPr="00DF7F00" w:rsidRDefault="00DF7F00" w:rsidP="0096151D">
            <w:pPr>
              <w:numPr>
                <w:ilvl w:val="0"/>
                <w:numId w:val="9"/>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 xml:space="preserve">Работа по плану с КДН и ЗП  </w:t>
            </w:r>
          </w:p>
        </w:tc>
        <w:tc>
          <w:tcPr>
            <w:tcW w:w="1701"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p w:rsidR="00DF7F00" w:rsidRPr="00DF7F00" w:rsidRDefault="00DF7F00" w:rsidP="00AF0E20">
            <w:pPr>
              <w:ind w:left="195"/>
              <w:rPr>
                <w:rFonts w:ascii="Times New Roman" w:hAnsi="Times New Roman" w:cs="Times New Roman"/>
                <w:sz w:val="20"/>
                <w:szCs w:val="20"/>
              </w:rPr>
            </w:pPr>
            <w:r w:rsidRPr="00DF7F00">
              <w:rPr>
                <w:rFonts w:ascii="Times New Roman" w:hAnsi="Times New Roman" w:cs="Times New Roman"/>
                <w:sz w:val="20"/>
                <w:szCs w:val="20"/>
              </w:rPr>
              <w:t xml:space="preserve"> </w:t>
            </w:r>
          </w:p>
        </w:tc>
      </w:tr>
      <w:tr w:rsidR="00DF7F00" w:rsidRPr="00DF7F00" w:rsidTr="00DF7F00">
        <w:trPr>
          <w:trHeight w:val="550"/>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t xml:space="preserve">Профилактика </w:t>
            </w:r>
            <w:r w:rsidRPr="00DF7F00">
              <w:rPr>
                <w:rFonts w:ascii="Times New Roman" w:hAnsi="Times New Roman" w:cs="Times New Roman"/>
                <w:b/>
                <w:sz w:val="20"/>
                <w:szCs w:val="20"/>
              </w:rPr>
              <w:lastRenderedPageBreak/>
              <w:t>и безопасность</w:t>
            </w:r>
          </w:p>
        </w:tc>
        <w:tc>
          <w:tcPr>
            <w:tcW w:w="6662" w:type="dxa"/>
            <w:tcBorders>
              <w:top w:val="single" w:sz="4" w:space="0" w:color="auto"/>
              <w:left w:val="single" w:sz="4" w:space="0" w:color="auto"/>
              <w:bottom w:val="single" w:sz="4" w:space="0" w:color="auto"/>
              <w:right w:val="single" w:sz="4" w:space="0" w:color="auto"/>
            </w:tcBorders>
          </w:tcPr>
          <w:p w:rsidR="00DF7F00" w:rsidRPr="00DF7F00" w:rsidRDefault="00DF7F00" w:rsidP="0096151D">
            <w:pPr>
              <w:numPr>
                <w:ilvl w:val="0"/>
                <w:numId w:val="9"/>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lastRenderedPageBreak/>
              <w:t>Уроки Здоровья (согласно плану)</w:t>
            </w:r>
          </w:p>
          <w:p w:rsidR="00DF7F00" w:rsidRPr="00DF7F00" w:rsidRDefault="00DF7F00" w:rsidP="00AF0E20">
            <w:pPr>
              <w:ind w:left="317" w:hanging="317"/>
              <w:contextualSpacing/>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 xml:space="preserve">Классные </w:t>
            </w:r>
            <w:r w:rsidRPr="00DF7F00">
              <w:rPr>
                <w:rFonts w:ascii="Times New Roman" w:hAnsi="Times New Roman" w:cs="Times New Roman"/>
                <w:sz w:val="20"/>
                <w:szCs w:val="20"/>
              </w:rPr>
              <w:lastRenderedPageBreak/>
              <w:t xml:space="preserve">руководители </w:t>
            </w:r>
          </w:p>
        </w:tc>
      </w:tr>
      <w:tr w:rsidR="00DF7F00" w:rsidRPr="00DF7F00" w:rsidTr="00DF7F00">
        <w:trPr>
          <w:trHeight w:val="135"/>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lastRenderedPageBreak/>
              <w:t>Детские общественные объединения</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9"/>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«День космонавтики»: конкурс рисунков</w:t>
            </w:r>
          </w:p>
          <w:p w:rsidR="00DF7F00" w:rsidRPr="00DF7F00" w:rsidRDefault="00DF7F00" w:rsidP="0096151D">
            <w:pPr>
              <w:numPr>
                <w:ilvl w:val="0"/>
                <w:numId w:val="9"/>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«День Земли»: конкурс рисунков</w:t>
            </w:r>
          </w:p>
          <w:p w:rsidR="00DF7F00" w:rsidRPr="00DF7F00" w:rsidRDefault="00DF7F00" w:rsidP="0096151D">
            <w:pPr>
              <w:numPr>
                <w:ilvl w:val="0"/>
                <w:numId w:val="9"/>
              </w:numPr>
              <w:suppressAutoHyphens w:val="0"/>
              <w:spacing w:after="0" w:line="240" w:lineRule="auto"/>
              <w:ind w:left="317" w:hanging="317"/>
              <w:contextualSpacing/>
              <w:rPr>
                <w:rFonts w:ascii="Times New Roman" w:hAnsi="Times New Roman" w:cs="Times New Roman"/>
                <w:sz w:val="20"/>
                <w:szCs w:val="20"/>
              </w:rPr>
            </w:pPr>
            <w:r w:rsidRPr="00DF7F00">
              <w:rPr>
                <w:rFonts w:ascii="Times New Roman" w:hAnsi="Times New Roman" w:cs="Times New Roman"/>
                <w:sz w:val="20"/>
                <w:szCs w:val="20"/>
              </w:rPr>
              <w:t>Работа по ПЕРЕЧЕНЮ МЕРОПРИЯТИЙ ДЛЯ ДЕТЕЙ И МОЛОДЕЖИ НА УЧЕБНЫЙ ГОД, РЕАЛИЗУЕМЫХ В ТОМ ЧИСЛЕ ДЕТСКИМИ И МОЛОДЕЖНЫМИ ОБЩЕСТВЕННЫМИ ОБЪЕДИНЕНИЯМИ</w:t>
            </w:r>
          </w:p>
          <w:p w:rsidR="00DF7F00" w:rsidRPr="00DF7F00" w:rsidRDefault="00DF7F00" w:rsidP="0096151D">
            <w:pPr>
              <w:numPr>
                <w:ilvl w:val="0"/>
                <w:numId w:val="25"/>
              </w:numPr>
              <w:suppressAutoHyphens w:val="0"/>
              <w:spacing w:after="0" w:line="240" w:lineRule="auto"/>
              <w:ind w:left="317" w:hanging="317"/>
              <w:rPr>
                <w:rFonts w:ascii="Times New Roman" w:hAnsi="Times New Roman" w:cs="Times New Roman"/>
                <w:sz w:val="20"/>
                <w:szCs w:val="20"/>
              </w:rPr>
            </w:pPr>
            <w:r w:rsidRPr="00DF7F00">
              <w:rPr>
                <w:rFonts w:ascii="Times New Roman" w:hAnsi="Times New Roman" w:cs="Times New Roman"/>
                <w:sz w:val="20"/>
                <w:szCs w:val="20"/>
              </w:rPr>
              <w:t>Программа</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развития</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социальной активности</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учащихся</w:t>
            </w:r>
            <w:r w:rsidRPr="00DF7F00">
              <w:rPr>
                <w:rFonts w:ascii="Times New Roman" w:hAnsi="Times New Roman" w:cs="Times New Roman"/>
                <w:spacing w:val="-10"/>
                <w:sz w:val="20"/>
                <w:szCs w:val="20"/>
              </w:rPr>
              <w:t xml:space="preserve"> </w:t>
            </w:r>
            <w:r w:rsidRPr="00DF7F00">
              <w:rPr>
                <w:rFonts w:ascii="Times New Roman" w:hAnsi="Times New Roman" w:cs="Times New Roman"/>
                <w:sz w:val="20"/>
                <w:szCs w:val="20"/>
              </w:rPr>
              <w:t xml:space="preserve"> «Орлята</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России»</w:t>
            </w:r>
          </w:p>
        </w:tc>
        <w:tc>
          <w:tcPr>
            <w:tcW w:w="1701"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Педагог-организатор</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 xml:space="preserve"> </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Советник директора по воспитанию</w:t>
            </w:r>
          </w:p>
        </w:tc>
      </w:tr>
      <w:tr w:rsidR="00DF7F00" w:rsidRPr="00DF7F00" w:rsidTr="00DF7F00">
        <w:trPr>
          <w:jc w:val="center"/>
        </w:trPr>
        <w:tc>
          <w:tcPr>
            <w:tcW w:w="8222" w:type="dxa"/>
            <w:gridSpan w:val="2"/>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jc w:val="center"/>
              <w:rPr>
                <w:rFonts w:ascii="Times New Roman" w:hAnsi="Times New Roman" w:cs="Times New Roman"/>
                <w:b/>
                <w:sz w:val="20"/>
                <w:szCs w:val="20"/>
              </w:rPr>
            </w:pPr>
            <w:r w:rsidRPr="00DF7F00">
              <w:rPr>
                <w:rFonts w:ascii="Times New Roman" w:hAnsi="Times New Roman" w:cs="Times New Roman"/>
                <w:b/>
                <w:sz w:val="20"/>
                <w:szCs w:val="20"/>
              </w:rPr>
              <w:t>Май  «Годовщина ВЕЛИКОЙ ПОБЕДЫ»</w:t>
            </w:r>
          </w:p>
        </w:tc>
        <w:tc>
          <w:tcPr>
            <w:tcW w:w="1701"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jc w:val="center"/>
              <w:rPr>
                <w:rFonts w:ascii="Times New Roman" w:hAnsi="Times New Roman" w:cs="Times New Roman"/>
                <w:b/>
                <w:sz w:val="20"/>
                <w:szCs w:val="20"/>
              </w:rPr>
            </w:pPr>
          </w:p>
        </w:tc>
      </w:tr>
      <w:tr w:rsidR="00DF7F00" w:rsidRPr="00DF7F00" w:rsidTr="00DF7F00">
        <w:trPr>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t>Классное руководство</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32"/>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Согласно Индивидуальному плану воспитательной работы классных руководителей 1-4 классов</w:t>
            </w:r>
          </w:p>
          <w:p w:rsidR="00DF7F00" w:rsidRPr="00DF7F00" w:rsidRDefault="00DF7F00" w:rsidP="0096151D">
            <w:pPr>
              <w:numPr>
                <w:ilvl w:val="0"/>
                <w:numId w:val="32"/>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Проведение инструктажей с учащимися по соблюдению правил техники безопасности</w:t>
            </w:r>
          </w:p>
          <w:p w:rsidR="00DF7F00" w:rsidRPr="00DF7F00" w:rsidRDefault="00DF7F00" w:rsidP="0096151D">
            <w:pPr>
              <w:numPr>
                <w:ilvl w:val="0"/>
                <w:numId w:val="32"/>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Реализация Программы «Разговор о правильном питании»</w:t>
            </w:r>
          </w:p>
          <w:p w:rsidR="00DF7F00" w:rsidRPr="00DF7F00" w:rsidRDefault="00DF7F00" w:rsidP="0096151D">
            <w:pPr>
              <w:numPr>
                <w:ilvl w:val="0"/>
                <w:numId w:val="32"/>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Подготовка Анализа воспитательной работы по классу</w:t>
            </w:r>
          </w:p>
        </w:tc>
        <w:tc>
          <w:tcPr>
            <w:tcW w:w="1701"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t>Школьный урок</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32"/>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Уроки согласно  Календарю образовательных  событий на учебный год</w:t>
            </w:r>
          </w:p>
          <w:p w:rsidR="00DF7F00" w:rsidRPr="00DF7F00" w:rsidRDefault="00DF7F00" w:rsidP="0096151D">
            <w:pPr>
              <w:numPr>
                <w:ilvl w:val="0"/>
                <w:numId w:val="32"/>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Всероссийский Урок Арктики</w:t>
            </w:r>
          </w:p>
          <w:p w:rsidR="00DF7F00" w:rsidRPr="00DF7F00" w:rsidRDefault="00DF7F00" w:rsidP="0096151D">
            <w:pPr>
              <w:numPr>
                <w:ilvl w:val="0"/>
                <w:numId w:val="32"/>
              </w:numPr>
              <w:suppressAutoHyphens w:val="0"/>
              <w:spacing w:after="0" w:line="240" w:lineRule="auto"/>
              <w:ind w:left="317" w:hanging="283"/>
              <w:contextualSpacing/>
              <w:rPr>
                <w:rFonts w:ascii="Times New Roman" w:hAnsi="Times New Roman" w:cs="Times New Roman"/>
                <w:b/>
                <w:sz w:val="20"/>
                <w:szCs w:val="20"/>
              </w:rPr>
            </w:pPr>
            <w:r w:rsidRPr="00DF7F00">
              <w:rPr>
                <w:rFonts w:ascii="Times New Roman" w:hAnsi="Times New Roman" w:cs="Times New Roman"/>
                <w:sz w:val="20"/>
                <w:szCs w:val="20"/>
              </w:rPr>
              <w:t>День славянской письменности и культуры</w:t>
            </w:r>
          </w:p>
        </w:tc>
        <w:tc>
          <w:tcPr>
            <w:tcW w:w="1701"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 xml:space="preserve"> </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Учителя – предметники</w:t>
            </w:r>
          </w:p>
        </w:tc>
      </w:tr>
      <w:tr w:rsidR="00DF7F00" w:rsidRPr="00DF7F00" w:rsidTr="00DF7F00">
        <w:trPr>
          <w:trHeight w:val="1140"/>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t>Внеурочная деятельность</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shd w:val="clear" w:color="auto" w:fill="FFFFFF"/>
                <w:lang w:eastAsia="ru-RU"/>
              </w:rPr>
              <w:t>Всероссийские    классные    часы  </w:t>
            </w:r>
            <w:r w:rsidRPr="00DF7F00">
              <w:rPr>
                <w:rFonts w:ascii="Times New Roman" w:hAnsi="Times New Roman" w:cs="Times New Roman"/>
                <w:b/>
                <w:bCs/>
                <w:sz w:val="20"/>
                <w:szCs w:val="20"/>
                <w:lang w:eastAsia="ru-RU"/>
              </w:rPr>
              <w:t>«Разговоры    о</w:t>
            </w:r>
            <w:r w:rsidRPr="00DF7F00">
              <w:rPr>
                <w:rFonts w:ascii="Times New Roman" w:hAnsi="Times New Roman" w:cs="Times New Roman"/>
                <w:sz w:val="20"/>
                <w:szCs w:val="20"/>
              </w:rPr>
              <w:t xml:space="preserve"> </w:t>
            </w:r>
            <w:r w:rsidRPr="00DF7F00">
              <w:rPr>
                <w:rFonts w:ascii="Times New Roman" w:hAnsi="Times New Roman" w:cs="Times New Roman"/>
                <w:b/>
                <w:bCs/>
                <w:sz w:val="20"/>
                <w:szCs w:val="20"/>
                <w:lang w:eastAsia="ru-RU"/>
              </w:rPr>
              <w:t>важном» </w:t>
            </w:r>
            <w:r w:rsidRPr="00DF7F00">
              <w:rPr>
                <w:rFonts w:ascii="Times New Roman" w:hAnsi="Times New Roman" w:cs="Times New Roman"/>
                <w:sz w:val="20"/>
                <w:szCs w:val="20"/>
                <w:lang w:eastAsia="ru-RU"/>
              </w:rPr>
              <w:t>(по общероссийскому плану)</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 xml:space="preserve">Финансовая грамотность </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 xml:space="preserve">Знатоки ПДД  </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 xml:space="preserve">Математическая шкатулка </w:t>
            </w:r>
          </w:p>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 xml:space="preserve">Весёлый карандаш </w:t>
            </w:r>
          </w:p>
          <w:p w:rsidR="00DF7F00" w:rsidRPr="00DF7F00" w:rsidRDefault="00DF7F00" w:rsidP="0096151D">
            <w:pPr>
              <w:numPr>
                <w:ilvl w:val="0"/>
                <w:numId w:val="7"/>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Подвижные игры </w:t>
            </w:r>
          </w:p>
          <w:p w:rsidR="00DF7F00" w:rsidRPr="00DF7F00" w:rsidRDefault="00DF7F00" w:rsidP="0096151D">
            <w:pPr>
              <w:numPr>
                <w:ilvl w:val="0"/>
                <w:numId w:val="7"/>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Орлята России </w:t>
            </w:r>
          </w:p>
          <w:p w:rsidR="00DF7F00" w:rsidRPr="00DF7F00" w:rsidRDefault="00DF7F00" w:rsidP="0096151D">
            <w:pPr>
              <w:numPr>
                <w:ilvl w:val="0"/>
                <w:numId w:val="7"/>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lastRenderedPageBreak/>
              <w:t xml:space="preserve">Настольные игры </w:t>
            </w:r>
          </w:p>
          <w:p w:rsidR="00DF7F00" w:rsidRPr="00DF7F00" w:rsidRDefault="00DF7F00" w:rsidP="0096151D">
            <w:pPr>
              <w:numPr>
                <w:ilvl w:val="0"/>
                <w:numId w:val="7"/>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Читаем, считаем, наблюдаем </w:t>
            </w:r>
          </w:p>
        </w:tc>
        <w:tc>
          <w:tcPr>
            <w:tcW w:w="1701"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lastRenderedPageBreak/>
              <w:t>Классные руководители</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Учителя - предметники</w:t>
            </w:r>
          </w:p>
        </w:tc>
      </w:tr>
      <w:tr w:rsidR="00DF7F00" w:rsidRPr="00DF7F00" w:rsidTr="00DF7F00">
        <w:trPr>
          <w:trHeight w:val="864"/>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lastRenderedPageBreak/>
              <w:t>Работа с родителями</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32"/>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Итоговые родительские собрания: анализ проделанной работы, перспективы, планирование работы на следующий год. Работа летнего пришкольного лагеря.</w:t>
            </w:r>
          </w:p>
          <w:p w:rsidR="00DF7F00" w:rsidRPr="00DF7F00" w:rsidRDefault="00DF7F00" w:rsidP="0096151D">
            <w:pPr>
              <w:numPr>
                <w:ilvl w:val="0"/>
                <w:numId w:val="32"/>
              </w:numPr>
              <w:suppressAutoHyphens w:val="0"/>
              <w:spacing w:after="0" w:line="240" w:lineRule="auto"/>
              <w:ind w:left="317" w:hanging="283"/>
              <w:contextualSpacing/>
              <w:rPr>
                <w:rFonts w:ascii="Times New Roman" w:hAnsi="Times New Roman" w:cs="Times New Roman"/>
                <w:b/>
                <w:sz w:val="20"/>
                <w:szCs w:val="20"/>
              </w:rPr>
            </w:pPr>
            <w:r w:rsidRPr="00DF7F00">
              <w:rPr>
                <w:rFonts w:ascii="Times New Roman" w:hAnsi="Times New Roman" w:cs="Times New Roman"/>
                <w:sz w:val="20"/>
                <w:szCs w:val="20"/>
              </w:rPr>
              <w:t>Инструктаж для родителей в период летних каникул.</w:t>
            </w:r>
          </w:p>
          <w:p w:rsidR="00DF7F00" w:rsidRPr="00DF7F00" w:rsidRDefault="00DF7F00" w:rsidP="0096151D">
            <w:pPr>
              <w:numPr>
                <w:ilvl w:val="0"/>
                <w:numId w:val="32"/>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Круглый стол «Семья и семейные ценности».</w:t>
            </w:r>
          </w:p>
        </w:tc>
        <w:tc>
          <w:tcPr>
            <w:tcW w:w="1701"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 xml:space="preserve"> Классные руководители, зам. директора по ВР, начальник лагеря</w:t>
            </w:r>
          </w:p>
        </w:tc>
      </w:tr>
      <w:tr w:rsidR="00DF7F00" w:rsidRPr="00DF7F00" w:rsidTr="00DF7F00">
        <w:trPr>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18"/>
                <w:szCs w:val="18"/>
              </w:rPr>
            </w:pPr>
            <w:r w:rsidRPr="00DF7F00">
              <w:rPr>
                <w:rFonts w:ascii="Times New Roman" w:hAnsi="Times New Roman" w:cs="Times New Roman"/>
                <w:b/>
                <w:sz w:val="18"/>
                <w:szCs w:val="18"/>
              </w:rPr>
              <w:t>Самоуправление</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32"/>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Работа классных ученических активов.</w:t>
            </w:r>
          </w:p>
          <w:p w:rsidR="00DF7F00" w:rsidRPr="00DF7F00" w:rsidRDefault="00DF7F00" w:rsidP="0096151D">
            <w:pPr>
              <w:numPr>
                <w:ilvl w:val="0"/>
                <w:numId w:val="32"/>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 Работа в соответствии с обязанностями</w:t>
            </w:r>
          </w:p>
          <w:p w:rsidR="00DF7F00" w:rsidRPr="00DF7F00" w:rsidRDefault="00DF7F00" w:rsidP="0096151D">
            <w:pPr>
              <w:numPr>
                <w:ilvl w:val="0"/>
                <w:numId w:val="32"/>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Акция «Твой внешний вид – твоя визитная карточка».</w:t>
            </w:r>
          </w:p>
        </w:tc>
        <w:tc>
          <w:tcPr>
            <w:tcW w:w="1701"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Зам. директора по ВР</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Педагог – организатор,</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18"/>
                <w:szCs w:val="18"/>
              </w:rPr>
            </w:pPr>
            <w:r w:rsidRPr="00DF7F00">
              <w:rPr>
                <w:rFonts w:ascii="Times New Roman" w:hAnsi="Times New Roman" w:cs="Times New Roman"/>
                <w:b/>
                <w:sz w:val="18"/>
                <w:szCs w:val="18"/>
              </w:rPr>
              <w:t>Профориентация</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32"/>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Презентация «Знакомство с миром профессий».</w:t>
            </w:r>
          </w:p>
          <w:p w:rsidR="00DF7F00" w:rsidRPr="00DF7F00" w:rsidRDefault="00DF7F00" w:rsidP="0096151D">
            <w:pPr>
              <w:numPr>
                <w:ilvl w:val="0"/>
                <w:numId w:val="32"/>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Участие в работе всероссийского профориентационного проекта  «ПроеКТОриЯ».</w:t>
            </w:r>
          </w:p>
        </w:tc>
        <w:tc>
          <w:tcPr>
            <w:tcW w:w="1701"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 xml:space="preserve"> Классные руководители</w:t>
            </w:r>
          </w:p>
        </w:tc>
      </w:tr>
      <w:tr w:rsidR="00DF7F00" w:rsidRPr="00DF7F00" w:rsidTr="00DF7F00">
        <w:trPr>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t>Основные школьные дела</w:t>
            </w:r>
          </w:p>
        </w:tc>
        <w:tc>
          <w:tcPr>
            <w:tcW w:w="6662" w:type="dxa"/>
            <w:tcBorders>
              <w:top w:val="single" w:sz="4" w:space="0" w:color="auto"/>
              <w:left w:val="single" w:sz="4" w:space="0" w:color="auto"/>
              <w:bottom w:val="single" w:sz="4" w:space="0" w:color="auto"/>
              <w:right w:val="single" w:sz="4" w:space="0" w:color="auto"/>
            </w:tcBorders>
          </w:tcPr>
          <w:p w:rsidR="00DF7F00" w:rsidRPr="00DF7F00" w:rsidRDefault="00DF7F00" w:rsidP="0096151D">
            <w:pPr>
              <w:numPr>
                <w:ilvl w:val="0"/>
                <w:numId w:val="32"/>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Церемония поднятия Флага РФ и исполнение Гимна РФ   в первый день каждой недели, церемония спуска Флага РФ и исполнение Гимна РФ в последний день каждой учебной недели.</w:t>
            </w:r>
          </w:p>
          <w:p w:rsidR="00DF7F00" w:rsidRPr="00DF7F00" w:rsidRDefault="00DF7F00" w:rsidP="0096151D">
            <w:pPr>
              <w:numPr>
                <w:ilvl w:val="0"/>
                <w:numId w:val="32"/>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Праздник Весны и Труда</w:t>
            </w:r>
          </w:p>
          <w:p w:rsidR="00DF7F00" w:rsidRPr="00DF7F00" w:rsidRDefault="00DF7F00" w:rsidP="0096151D">
            <w:pPr>
              <w:numPr>
                <w:ilvl w:val="0"/>
                <w:numId w:val="32"/>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Мероприятия в рамках Месячника Победы (празднование «Дня Победы», «Окна Победы», «Бессмертный полк»).</w:t>
            </w:r>
          </w:p>
          <w:p w:rsidR="00DF7F00" w:rsidRPr="00DF7F00" w:rsidRDefault="00DF7F00" w:rsidP="0096151D">
            <w:pPr>
              <w:numPr>
                <w:ilvl w:val="0"/>
                <w:numId w:val="32"/>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Первый выпускной «Прощай начальная школа» (4 класс). </w:t>
            </w:r>
          </w:p>
          <w:p w:rsidR="00DF7F00" w:rsidRPr="00DF7F00" w:rsidRDefault="00DF7F00" w:rsidP="0096151D">
            <w:pPr>
              <w:numPr>
                <w:ilvl w:val="0"/>
                <w:numId w:val="32"/>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Торжественная линейка, посвященная окончанию 2023/2024 учебного года.</w:t>
            </w:r>
          </w:p>
          <w:p w:rsidR="00DF7F00" w:rsidRPr="00DF7F00" w:rsidRDefault="00DF7F00" w:rsidP="0096151D">
            <w:pPr>
              <w:numPr>
                <w:ilvl w:val="0"/>
                <w:numId w:val="32"/>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bCs/>
                <w:iCs/>
                <w:sz w:val="20"/>
                <w:szCs w:val="20"/>
                <w:lang w:bidi="ru-RU"/>
              </w:rPr>
              <w:t>Участие в Проекте «Эколята – юные защитники Природы»</w:t>
            </w:r>
          </w:p>
        </w:tc>
        <w:tc>
          <w:tcPr>
            <w:tcW w:w="1701"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 xml:space="preserve"> Зам. директора по ВР</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Педагог – организатор,</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t xml:space="preserve">Организация </w:t>
            </w:r>
            <w:r w:rsidRPr="00DF7F00">
              <w:rPr>
                <w:rFonts w:ascii="Times New Roman" w:hAnsi="Times New Roman" w:cs="Times New Roman"/>
                <w:b/>
                <w:sz w:val="20"/>
                <w:szCs w:val="20"/>
              </w:rPr>
              <w:lastRenderedPageBreak/>
              <w:t>предметно – пространственной среды</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32"/>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lastRenderedPageBreak/>
              <w:t>Оформление школы к торжественной линейке «Последний звонок».</w:t>
            </w:r>
          </w:p>
          <w:p w:rsidR="00DF7F00" w:rsidRPr="00DF7F00" w:rsidRDefault="00DF7F00" w:rsidP="0096151D">
            <w:pPr>
              <w:numPr>
                <w:ilvl w:val="0"/>
                <w:numId w:val="32"/>
              </w:numPr>
              <w:suppressAutoHyphens w:val="0"/>
              <w:spacing w:after="0" w:line="240" w:lineRule="auto"/>
              <w:ind w:left="317" w:hanging="283"/>
              <w:contextualSpacing/>
              <w:rPr>
                <w:rFonts w:ascii="Times New Roman" w:hAnsi="Times New Roman" w:cs="Times New Roman"/>
                <w:b/>
                <w:sz w:val="20"/>
                <w:szCs w:val="20"/>
              </w:rPr>
            </w:pPr>
            <w:r w:rsidRPr="00DF7F00">
              <w:rPr>
                <w:rFonts w:ascii="Times New Roman" w:hAnsi="Times New Roman" w:cs="Times New Roman"/>
                <w:sz w:val="20"/>
                <w:szCs w:val="20"/>
              </w:rPr>
              <w:t xml:space="preserve">Оформление 1 этажа к встрече детей детского лагеря с дневным </w:t>
            </w:r>
            <w:r w:rsidRPr="00DF7F00">
              <w:rPr>
                <w:rFonts w:ascii="Times New Roman" w:hAnsi="Times New Roman" w:cs="Times New Roman"/>
                <w:sz w:val="20"/>
                <w:szCs w:val="20"/>
              </w:rPr>
              <w:lastRenderedPageBreak/>
              <w:t>пребыванием «Страна счастливого детства».</w:t>
            </w:r>
          </w:p>
        </w:tc>
        <w:tc>
          <w:tcPr>
            <w:tcW w:w="1701"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lastRenderedPageBreak/>
              <w:t xml:space="preserve">Зам. директора по </w:t>
            </w:r>
            <w:r w:rsidRPr="00DF7F00">
              <w:rPr>
                <w:rFonts w:ascii="Times New Roman" w:hAnsi="Times New Roman" w:cs="Times New Roman"/>
                <w:sz w:val="20"/>
                <w:szCs w:val="20"/>
              </w:rPr>
              <w:lastRenderedPageBreak/>
              <w:t>ВР</w:t>
            </w:r>
          </w:p>
        </w:tc>
      </w:tr>
      <w:tr w:rsidR="00DF7F00" w:rsidRPr="00DF7F00" w:rsidTr="00DF7F00">
        <w:trPr>
          <w:trHeight w:val="510"/>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lastRenderedPageBreak/>
              <w:t>Внешкольные мероприятия</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33"/>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Экскурсии</w:t>
            </w:r>
          </w:p>
          <w:p w:rsidR="00DF7F00" w:rsidRPr="00DF7F00" w:rsidRDefault="00DF7F00" w:rsidP="0096151D">
            <w:pPr>
              <w:numPr>
                <w:ilvl w:val="0"/>
                <w:numId w:val="33"/>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Мероприятия в рамках Месячника Победы (празднование «Дня Победы», «Бессмертный полк»)</w:t>
            </w:r>
          </w:p>
        </w:tc>
        <w:tc>
          <w:tcPr>
            <w:tcW w:w="1701"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trHeight w:val="510"/>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pStyle w:val="214"/>
              <w:tabs>
                <w:tab w:val="left" w:pos="2117"/>
              </w:tabs>
              <w:spacing w:before="1" w:line="240" w:lineRule="auto"/>
              <w:ind w:left="0" w:right="-109"/>
              <w:rPr>
                <w:sz w:val="20"/>
                <w:szCs w:val="20"/>
              </w:rPr>
            </w:pPr>
            <w:r w:rsidRPr="00DF7F00">
              <w:rPr>
                <w:sz w:val="20"/>
                <w:szCs w:val="20"/>
              </w:rPr>
              <w:t>Модуль</w:t>
            </w:r>
            <w:r w:rsidRPr="00DF7F00">
              <w:rPr>
                <w:spacing w:val="1"/>
                <w:sz w:val="20"/>
                <w:szCs w:val="20"/>
              </w:rPr>
              <w:t xml:space="preserve"> </w:t>
            </w:r>
            <w:r w:rsidRPr="00DF7F00">
              <w:rPr>
                <w:sz w:val="20"/>
                <w:szCs w:val="20"/>
              </w:rPr>
              <w:t>«Экскурсии,</w:t>
            </w:r>
            <w:r w:rsidRPr="00DF7F00">
              <w:rPr>
                <w:spacing w:val="1"/>
                <w:sz w:val="20"/>
                <w:szCs w:val="20"/>
              </w:rPr>
              <w:t xml:space="preserve"> </w:t>
            </w:r>
            <w:r w:rsidRPr="00DF7F00">
              <w:rPr>
                <w:sz w:val="20"/>
                <w:szCs w:val="20"/>
              </w:rPr>
              <w:t>экспедиции,</w:t>
            </w:r>
            <w:r w:rsidRPr="00DF7F00">
              <w:rPr>
                <w:spacing w:val="1"/>
                <w:sz w:val="20"/>
                <w:szCs w:val="20"/>
              </w:rPr>
              <w:t xml:space="preserve"> </w:t>
            </w:r>
            <w:r w:rsidRPr="00DF7F00">
              <w:rPr>
                <w:sz w:val="20"/>
                <w:szCs w:val="20"/>
              </w:rPr>
              <w:t>походы.</w:t>
            </w:r>
            <w:r w:rsidRPr="00DF7F00">
              <w:rPr>
                <w:spacing w:val="1"/>
                <w:sz w:val="20"/>
                <w:szCs w:val="20"/>
              </w:rPr>
              <w:t xml:space="preserve"> </w:t>
            </w:r>
            <w:r w:rsidRPr="00DF7F00">
              <w:rPr>
                <w:sz w:val="20"/>
                <w:szCs w:val="20"/>
              </w:rPr>
              <w:t>Познаем</w:t>
            </w:r>
            <w:r w:rsidRPr="00DF7F00">
              <w:rPr>
                <w:spacing w:val="1"/>
                <w:sz w:val="20"/>
                <w:szCs w:val="20"/>
              </w:rPr>
              <w:t xml:space="preserve"> </w:t>
            </w:r>
            <w:r w:rsidRPr="00DF7F00">
              <w:rPr>
                <w:sz w:val="20"/>
                <w:szCs w:val="20"/>
              </w:rPr>
              <w:t>Крым</w:t>
            </w:r>
            <w:r w:rsidRPr="00DF7F00">
              <w:rPr>
                <w:spacing w:val="1"/>
                <w:sz w:val="20"/>
                <w:szCs w:val="20"/>
              </w:rPr>
              <w:t xml:space="preserve"> </w:t>
            </w:r>
            <w:r w:rsidRPr="00DF7F00">
              <w:rPr>
                <w:sz w:val="20"/>
                <w:szCs w:val="20"/>
              </w:rPr>
              <w:t>вместе»</w:t>
            </w:r>
          </w:p>
          <w:p w:rsidR="00DF7F00" w:rsidRPr="00DF7F00" w:rsidRDefault="00DF7F00" w:rsidP="00AF0E20">
            <w:pPr>
              <w:ind w:left="-108" w:right="-109"/>
              <w:rPr>
                <w:rFonts w:ascii="Times New Roman" w:hAnsi="Times New Roman" w:cs="Times New Roman"/>
                <w:b/>
                <w:sz w:val="20"/>
                <w:szCs w:val="20"/>
              </w:rPr>
            </w:pP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Посещение</w:t>
            </w:r>
            <w:r w:rsidRPr="00DF7F00">
              <w:rPr>
                <w:rFonts w:ascii="Times New Roman" w:hAnsi="Times New Roman" w:cs="Times New Roman"/>
                <w:spacing w:val="3"/>
                <w:sz w:val="20"/>
                <w:szCs w:val="20"/>
              </w:rPr>
              <w:t xml:space="preserve"> </w:t>
            </w:r>
            <w:r w:rsidRPr="00DF7F00">
              <w:rPr>
                <w:rFonts w:ascii="Times New Roman" w:hAnsi="Times New Roman" w:cs="Times New Roman"/>
                <w:sz w:val="20"/>
                <w:szCs w:val="20"/>
              </w:rPr>
              <w:t>выездных</w:t>
            </w:r>
            <w:r w:rsidRPr="00DF7F00">
              <w:rPr>
                <w:rFonts w:ascii="Times New Roman" w:hAnsi="Times New Roman" w:cs="Times New Roman"/>
                <w:spacing w:val="7"/>
                <w:sz w:val="20"/>
                <w:szCs w:val="20"/>
              </w:rPr>
              <w:t xml:space="preserve"> </w:t>
            </w:r>
            <w:r w:rsidRPr="00DF7F00">
              <w:rPr>
                <w:rFonts w:ascii="Times New Roman" w:hAnsi="Times New Roman" w:cs="Times New Roman"/>
                <w:sz w:val="20"/>
                <w:szCs w:val="20"/>
              </w:rPr>
              <w:t>представлений</w:t>
            </w:r>
            <w:r w:rsidRPr="00DF7F00">
              <w:rPr>
                <w:rFonts w:ascii="Times New Roman" w:hAnsi="Times New Roman" w:cs="Times New Roman"/>
                <w:spacing w:val="-57"/>
                <w:sz w:val="20"/>
                <w:szCs w:val="20"/>
              </w:rPr>
              <w:t xml:space="preserve"> </w:t>
            </w:r>
            <w:r w:rsidRPr="00DF7F00">
              <w:rPr>
                <w:rFonts w:ascii="Times New Roman" w:hAnsi="Times New Roman" w:cs="Times New Roman"/>
                <w:sz w:val="20"/>
                <w:szCs w:val="20"/>
              </w:rPr>
              <w:t>театров</w:t>
            </w:r>
            <w:r w:rsidRPr="00DF7F00">
              <w:rPr>
                <w:rFonts w:ascii="Times New Roman" w:hAnsi="Times New Roman" w:cs="Times New Roman"/>
                <w:spacing w:val="55"/>
                <w:sz w:val="20"/>
                <w:szCs w:val="20"/>
              </w:rPr>
              <w:t xml:space="preserve"> </w:t>
            </w:r>
            <w:r w:rsidRPr="00DF7F00">
              <w:rPr>
                <w:rFonts w:ascii="Times New Roman" w:hAnsi="Times New Roman" w:cs="Times New Roman"/>
                <w:sz w:val="20"/>
                <w:szCs w:val="20"/>
              </w:rPr>
              <w:t>в</w:t>
            </w:r>
            <w:r w:rsidRPr="00DF7F00">
              <w:rPr>
                <w:rFonts w:ascii="Times New Roman" w:hAnsi="Times New Roman" w:cs="Times New Roman"/>
                <w:spacing w:val="60"/>
                <w:sz w:val="20"/>
                <w:szCs w:val="20"/>
              </w:rPr>
              <w:t xml:space="preserve"> </w:t>
            </w:r>
            <w:r w:rsidRPr="00DF7F00">
              <w:rPr>
                <w:rFonts w:ascii="Times New Roman" w:hAnsi="Times New Roman" w:cs="Times New Roman"/>
                <w:sz w:val="20"/>
                <w:szCs w:val="20"/>
              </w:rPr>
              <w:t>школе</w:t>
            </w:r>
            <w:r w:rsidRPr="00DF7F00">
              <w:rPr>
                <w:rFonts w:ascii="Times New Roman" w:hAnsi="Times New Roman" w:cs="Times New Roman"/>
                <w:spacing w:val="57"/>
                <w:sz w:val="20"/>
                <w:szCs w:val="20"/>
              </w:rPr>
              <w:t xml:space="preserve"> </w:t>
            </w:r>
            <w:r w:rsidRPr="00DF7F00">
              <w:rPr>
                <w:rFonts w:ascii="Times New Roman" w:hAnsi="Times New Roman" w:cs="Times New Roman"/>
                <w:sz w:val="20"/>
                <w:szCs w:val="20"/>
              </w:rPr>
              <w:t>в</w:t>
            </w:r>
            <w:r w:rsidRPr="00DF7F00">
              <w:rPr>
                <w:rFonts w:ascii="Times New Roman" w:hAnsi="Times New Roman" w:cs="Times New Roman"/>
                <w:spacing w:val="60"/>
                <w:sz w:val="20"/>
                <w:szCs w:val="20"/>
              </w:rPr>
              <w:t xml:space="preserve"> </w:t>
            </w:r>
            <w:r w:rsidRPr="00DF7F00">
              <w:rPr>
                <w:rFonts w:ascii="Times New Roman" w:hAnsi="Times New Roman" w:cs="Times New Roman"/>
                <w:sz w:val="20"/>
                <w:szCs w:val="20"/>
              </w:rPr>
              <w:t>рамках</w:t>
            </w:r>
            <w:r w:rsidRPr="00DF7F00">
              <w:rPr>
                <w:rFonts w:ascii="Times New Roman" w:hAnsi="Times New Roman" w:cs="Times New Roman"/>
                <w:spacing w:val="58"/>
                <w:sz w:val="20"/>
                <w:szCs w:val="20"/>
              </w:rPr>
              <w:t xml:space="preserve"> </w:t>
            </w:r>
            <w:r w:rsidRPr="00DF7F00">
              <w:rPr>
                <w:rFonts w:ascii="Times New Roman" w:hAnsi="Times New Roman" w:cs="Times New Roman"/>
                <w:sz w:val="20"/>
                <w:szCs w:val="20"/>
              </w:rPr>
              <w:t>проекта «Культурный</w:t>
            </w:r>
            <w:r w:rsidRPr="00DF7F00">
              <w:rPr>
                <w:rFonts w:ascii="Times New Roman" w:hAnsi="Times New Roman" w:cs="Times New Roman"/>
                <w:spacing w:val="56"/>
                <w:sz w:val="20"/>
                <w:szCs w:val="20"/>
              </w:rPr>
              <w:t xml:space="preserve"> </w:t>
            </w:r>
            <w:r w:rsidRPr="00DF7F00">
              <w:rPr>
                <w:rFonts w:ascii="Times New Roman" w:hAnsi="Times New Roman" w:cs="Times New Roman"/>
                <w:sz w:val="20"/>
                <w:szCs w:val="20"/>
              </w:rPr>
              <w:t>норматив</w:t>
            </w:r>
            <w:r w:rsidRPr="00DF7F00">
              <w:rPr>
                <w:rFonts w:ascii="Times New Roman" w:hAnsi="Times New Roman" w:cs="Times New Roman"/>
                <w:spacing w:val="-6"/>
                <w:sz w:val="20"/>
                <w:szCs w:val="20"/>
              </w:rPr>
              <w:t xml:space="preserve"> </w:t>
            </w:r>
            <w:r w:rsidRPr="00DF7F00">
              <w:rPr>
                <w:rFonts w:ascii="Times New Roman" w:hAnsi="Times New Roman" w:cs="Times New Roman"/>
                <w:sz w:val="20"/>
                <w:szCs w:val="20"/>
              </w:rPr>
              <w:t>школьника»</w:t>
            </w:r>
          </w:p>
          <w:p w:rsidR="00DF7F00" w:rsidRPr="00DF7F00" w:rsidRDefault="00DF7F00" w:rsidP="0096151D">
            <w:pPr>
              <w:numPr>
                <w:ilvl w:val="0"/>
                <w:numId w:val="7"/>
              </w:numPr>
              <w:suppressAutoHyphens w:val="0"/>
              <w:spacing w:after="0" w:line="240" w:lineRule="auto"/>
              <w:ind w:left="318" w:hanging="283"/>
              <w:contextualSpacing/>
              <w:rPr>
                <w:rFonts w:ascii="Times New Roman" w:hAnsi="Times New Roman" w:cs="Times New Roman"/>
                <w:sz w:val="20"/>
                <w:szCs w:val="20"/>
              </w:rPr>
            </w:pPr>
            <w:r w:rsidRPr="00DF7F00">
              <w:rPr>
                <w:rFonts w:ascii="Times New Roman" w:hAnsi="Times New Roman" w:cs="Times New Roman"/>
                <w:sz w:val="20"/>
                <w:szCs w:val="20"/>
              </w:rPr>
              <w:t>Посещение</w:t>
            </w:r>
            <w:r w:rsidRPr="00DF7F00">
              <w:rPr>
                <w:rFonts w:ascii="Times New Roman" w:hAnsi="Times New Roman" w:cs="Times New Roman"/>
                <w:spacing w:val="-9"/>
                <w:sz w:val="20"/>
                <w:szCs w:val="20"/>
              </w:rPr>
              <w:t xml:space="preserve"> </w:t>
            </w:r>
            <w:r w:rsidRPr="00DF7F00">
              <w:rPr>
                <w:rFonts w:ascii="Times New Roman" w:hAnsi="Times New Roman" w:cs="Times New Roman"/>
                <w:sz w:val="20"/>
                <w:szCs w:val="20"/>
              </w:rPr>
              <w:t>районного,</w:t>
            </w:r>
            <w:r w:rsidRPr="00DF7F00">
              <w:rPr>
                <w:rFonts w:ascii="Times New Roman" w:hAnsi="Times New Roman" w:cs="Times New Roman"/>
                <w:spacing w:val="-5"/>
                <w:sz w:val="20"/>
                <w:szCs w:val="20"/>
              </w:rPr>
              <w:t xml:space="preserve"> </w:t>
            </w:r>
            <w:r w:rsidRPr="00DF7F00">
              <w:rPr>
                <w:rFonts w:ascii="Times New Roman" w:hAnsi="Times New Roman" w:cs="Times New Roman"/>
                <w:sz w:val="20"/>
                <w:szCs w:val="20"/>
              </w:rPr>
              <w:t>краевого</w:t>
            </w:r>
            <w:r w:rsidRPr="00DF7F00">
              <w:rPr>
                <w:rFonts w:ascii="Times New Roman" w:hAnsi="Times New Roman" w:cs="Times New Roman"/>
                <w:spacing w:val="-3"/>
                <w:sz w:val="20"/>
                <w:szCs w:val="20"/>
              </w:rPr>
              <w:t xml:space="preserve"> </w:t>
            </w:r>
            <w:r w:rsidRPr="00DF7F00">
              <w:rPr>
                <w:rFonts w:ascii="Times New Roman" w:hAnsi="Times New Roman" w:cs="Times New Roman"/>
                <w:sz w:val="20"/>
                <w:szCs w:val="20"/>
              </w:rPr>
              <w:t>музеев</w:t>
            </w:r>
            <w:r w:rsidRPr="00DF7F00">
              <w:rPr>
                <w:rFonts w:ascii="Times New Roman" w:hAnsi="Times New Roman" w:cs="Times New Roman"/>
                <w:spacing w:val="-58"/>
                <w:sz w:val="20"/>
                <w:szCs w:val="20"/>
              </w:rPr>
              <w:t xml:space="preserve"> </w:t>
            </w:r>
            <w:r w:rsidRPr="00DF7F00">
              <w:rPr>
                <w:rFonts w:ascii="Times New Roman" w:hAnsi="Times New Roman" w:cs="Times New Roman"/>
                <w:sz w:val="20"/>
                <w:szCs w:val="20"/>
              </w:rPr>
              <w:t>в</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рамках</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проекта</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«Культурный</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норматив</w:t>
            </w:r>
            <w:r w:rsidRPr="00DF7F00">
              <w:rPr>
                <w:rFonts w:ascii="Times New Roman" w:hAnsi="Times New Roman" w:cs="Times New Roman"/>
                <w:spacing w:val="-2"/>
                <w:sz w:val="20"/>
                <w:szCs w:val="20"/>
              </w:rPr>
              <w:t xml:space="preserve"> </w:t>
            </w:r>
            <w:r w:rsidRPr="00DF7F00">
              <w:rPr>
                <w:rFonts w:ascii="Times New Roman" w:hAnsi="Times New Roman" w:cs="Times New Roman"/>
                <w:sz w:val="20"/>
                <w:szCs w:val="20"/>
              </w:rPr>
              <w:t>школьника»</w:t>
            </w:r>
          </w:p>
        </w:tc>
        <w:tc>
          <w:tcPr>
            <w:tcW w:w="1701"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Зам. директора по ВР</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Педагог – организатор</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Учитель физической культуры</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trHeight w:val="510"/>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pStyle w:val="214"/>
              <w:tabs>
                <w:tab w:val="left" w:pos="2117"/>
              </w:tabs>
              <w:spacing w:before="1" w:line="240" w:lineRule="auto"/>
              <w:ind w:left="0" w:right="-109"/>
              <w:rPr>
                <w:sz w:val="20"/>
                <w:szCs w:val="20"/>
              </w:rPr>
            </w:pPr>
            <w:r w:rsidRPr="00DF7F00">
              <w:rPr>
                <w:sz w:val="20"/>
                <w:szCs w:val="20"/>
              </w:rPr>
              <w:t>Школьный музей</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Участие в мероприятиях, приуроченных к знаменательным датам в школьном музее</w:t>
            </w:r>
          </w:p>
        </w:tc>
        <w:tc>
          <w:tcPr>
            <w:tcW w:w="1701"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trHeight w:val="187"/>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t>Социальное партнёрство</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8"/>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Кружки ЦДЮТ</w:t>
            </w:r>
          </w:p>
          <w:p w:rsidR="00DF7F00" w:rsidRPr="00DF7F00" w:rsidRDefault="00DF7F00" w:rsidP="0096151D">
            <w:pPr>
              <w:numPr>
                <w:ilvl w:val="0"/>
                <w:numId w:val="8"/>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 xml:space="preserve">Работа по плану с ГИБДД   пгт. Красногвардейское </w:t>
            </w:r>
          </w:p>
          <w:p w:rsidR="00DF7F00" w:rsidRPr="00DF7F00" w:rsidRDefault="00DF7F00" w:rsidP="0096151D">
            <w:pPr>
              <w:numPr>
                <w:ilvl w:val="0"/>
                <w:numId w:val="7"/>
              </w:numPr>
              <w:suppressAutoHyphens w:val="0"/>
              <w:spacing w:after="0" w:line="240" w:lineRule="auto"/>
              <w:ind w:left="318"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Соревнования по плану  спортивной школы  </w:t>
            </w:r>
          </w:p>
          <w:p w:rsidR="00DF7F00" w:rsidRPr="00DF7F00" w:rsidRDefault="00DF7F00" w:rsidP="0096151D">
            <w:pPr>
              <w:numPr>
                <w:ilvl w:val="0"/>
                <w:numId w:val="7"/>
              </w:numPr>
              <w:suppressAutoHyphens w:val="0"/>
              <w:spacing w:after="0" w:line="240" w:lineRule="auto"/>
              <w:ind w:left="318"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Работа по плану с ОПДН  </w:t>
            </w:r>
          </w:p>
          <w:p w:rsidR="00DF7F00" w:rsidRPr="00DF7F00" w:rsidRDefault="00DF7F00" w:rsidP="0096151D">
            <w:pPr>
              <w:numPr>
                <w:ilvl w:val="0"/>
                <w:numId w:val="33"/>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Работа по плану с КДН и ЗП  </w:t>
            </w:r>
          </w:p>
        </w:tc>
        <w:tc>
          <w:tcPr>
            <w:tcW w:w="1701"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 xml:space="preserve">Зам. директора по ВР </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trHeight w:val="135"/>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t>Профилактика и безопасность</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33"/>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Проведение инструктажей с учащимися по соблюдению правил техники безопасности</w:t>
            </w:r>
          </w:p>
        </w:tc>
        <w:tc>
          <w:tcPr>
            <w:tcW w:w="1701"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trHeight w:val="150"/>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t xml:space="preserve">Детские общественные </w:t>
            </w:r>
            <w:r w:rsidRPr="00DF7F00">
              <w:rPr>
                <w:rFonts w:ascii="Times New Roman" w:hAnsi="Times New Roman" w:cs="Times New Roman"/>
                <w:b/>
                <w:sz w:val="20"/>
                <w:szCs w:val="20"/>
              </w:rPr>
              <w:lastRenderedPageBreak/>
              <w:t>объединения</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33"/>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lastRenderedPageBreak/>
              <w:t xml:space="preserve">Отчетные мероприятия детских общественных объединений </w:t>
            </w:r>
          </w:p>
          <w:p w:rsidR="00DF7F00" w:rsidRPr="00DF7F00" w:rsidRDefault="00DF7F00" w:rsidP="0096151D">
            <w:pPr>
              <w:numPr>
                <w:ilvl w:val="0"/>
                <w:numId w:val="33"/>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Участие в мероприятия в рамках празднования «Дня Победы», </w:t>
            </w:r>
            <w:r w:rsidRPr="00DF7F00">
              <w:rPr>
                <w:rFonts w:ascii="Times New Roman" w:hAnsi="Times New Roman" w:cs="Times New Roman"/>
                <w:sz w:val="20"/>
                <w:szCs w:val="20"/>
              </w:rPr>
              <w:lastRenderedPageBreak/>
              <w:t>Фестиваль «Краски Великой Победы».</w:t>
            </w:r>
          </w:p>
          <w:p w:rsidR="00DF7F00" w:rsidRPr="00DF7F00" w:rsidRDefault="00DF7F00" w:rsidP="0096151D">
            <w:pPr>
              <w:numPr>
                <w:ilvl w:val="0"/>
                <w:numId w:val="33"/>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Экологический десант</w:t>
            </w:r>
          </w:p>
          <w:p w:rsidR="00DF7F00" w:rsidRPr="00DF7F00" w:rsidRDefault="00DF7F00" w:rsidP="0096151D">
            <w:pPr>
              <w:numPr>
                <w:ilvl w:val="0"/>
                <w:numId w:val="33"/>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День детских общественных организаций России (19.04)</w:t>
            </w:r>
          </w:p>
          <w:p w:rsidR="00DF7F00" w:rsidRPr="00DF7F00" w:rsidRDefault="00DF7F00" w:rsidP="0096151D">
            <w:pPr>
              <w:numPr>
                <w:ilvl w:val="0"/>
                <w:numId w:val="33"/>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Участие в мероприятиях «Последний Звонок», итоговая линейка</w:t>
            </w:r>
          </w:p>
          <w:p w:rsidR="00DF7F00" w:rsidRPr="00DF7F00" w:rsidRDefault="00DF7F00" w:rsidP="0096151D">
            <w:pPr>
              <w:numPr>
                <w:ilvl w:val="0"/>
                <w:numId w:val="33"/>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Работа по ПЕРЕЧЕНЮ МЕРОПРИЯТИЙ ДЛЯ ДЕТЕЙ И МОЛОДЕЖИ НА УЧЕБНЫЙ ГОД, РЕАЛИЗУЕМЫХ В ТОМ ЧИСЛЕ ДЕТСКИМИ И МОЛОДЕЖНЫМИ ОБЩЕСТВЕННЫМИ ОБЪЕДИНЕНИЯМИ</w:t>
            </w:r>
          </w:p>
          <w:p w:rsidR="00DF7F00" w:rsidRPr="00DF7F00" w:rsidRDefault="00DF7F00" w:rsidP="0096151D">
            <w:pPr>
              <w:numPr>
                <w:ilvl w:val="0"/>
                <w:numId w:val="25"/>
              </w:numPr>
              <w:suppressAutoHyphens w:val="0"/>
              <w:spacing w:after="0" w:line="240" w:lineRule="auto"/>
              <w:ind w:left="317" w:hanging="317"/>
              <w:rPr>
                <w:rFonts w:ascii="Times New Roman" w:hAnsi="Times New Roman" w:cs="Times New Roman"/>
                <w:sz w:val="20"/>
                <w:szCs w:val="20"/>
              </w:rPr>
            </w:pPr>
            <w:r w:rsidRPr="00DF7F00">
              <w:rPr>
                <w:rFonts w:ascii="Times New Roman" w:hAnsi="Times New Roman" w:cs="Times New Roman"/>
                <w:sz w:val="20"/>
                <w:szCs w:val="20"/>
              </w:rPr>
              <w:t>Программа</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развития</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социальной активности</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учащихся</w:t>
            </w:r>
            <w:r w:rsidRPr="00DF7F00">
              <w:rPr>
                <w:rFonts w:ascii="Times New Roman" w:hAnsi="Times New Roman" w:cs="Times New Roman"/>
                <w:spacing w:val="-10"/>
                <w:sz w:val="20"/>
                <w:szCs w:val="20"/>
              </w:rPr>
              <w:t xml:space="preserve"> </w:t>
            </w:r>
            <w:r w:rsidRPr="00DF7F00">
              <w:rPr>
                <w:rFonts w:ascii="Times New Roman" w:hAnsi="Times New Roman" w:cs="Times New Roman"/>
                <w:sz w:val="20"/>
                <w:szCs w:val="20"/>
              </w:rPr>
              <w:t xml:space="preserve"> «Орлята</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России»</w:t>
            </w:r>
          </w:p>
          <w:p w:rsidR="00DF7F00" w:rsidRPr="00DF7F00" w:rsidRDefault="00DF7F00" w:rsidP="0096151D">
            <w:pPr>
              <w:numPr>
                <w:ilvl w:val="0"/>
                <w:numId w:val="25"/>
              </w:numPr>
              <w:suppressAutoHyphens w:val="0"/>
              <w:spacing w:after="0" w:line="240" w:lineRule="auto"/>
              <w:ind w:left="317" w:hanging="317"/>
              <w:rPr>
                <w:rFonts w:ascii="Times New Roman" w:hAnsi="Times New Roman" w:cs="Times New Roman"/>
                <w:sz w:val="20"/>
                <w:szCs w:val="20"/>
              </w:rPr>
            </w:pPr>
            <w:r w:rsidRPr="00DF7F00">
              <w:rPr>
                <w:rFonts w:ascii="Times New Roman" w:hAnsi="Times New Roman" w:cs="Times New Roman"/>
                <w:sz w:val="20"/>
                <w:szCs w:val="20"/>
              </w:rPr>
              <w:t>Фестиваль РДДМ, посвященный Дню детских общественных организаций.</w:t>
            </w:r>
          </w:p>
        </w:tc>
        <w:tc>
          <w:tcPr>
            <w:tcW w:w="1701"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lastRenderedPageBreak/>
              <w:t xml:space="preserve">Классные </w:t>
            </w:r>
            <w:r w:rsidRPr="00DF7F00">
              <w:rPr>
                <w:rFonts w:ascii="Times New Roman" w:hAnsi="Times New Roman" w:cs="Times New Roman"/>
                <w:sz w:val="20"/>
                <w:szCs w:val="20"/>
              </w:rPr>
              <w:lastRenderedPageBreak/>
              <w:t>руководители</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Педагог-организатор</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 xml:space="preserve"> </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Советник директора по воспитанию</w:t>
            </w:r>
          </w:p>
        </w:tc>
      </w:tr>
      <w:tr w:rsidR="00DF7F00" w:rsidRPr="00DF7F00" w:rsidTr="00DF7F00">
        <w:trPr>
          <w:jc w:val="center"/>
        </w:trPr>
        <w:tc>
          <w:tcPr>
            <w:tcW w:w="9923" w:type="dxa"/>
            <w:gridSpan w:val="3"/>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jc w:val="center"/>
              <w:rPr>
                <w:rFonts w:ascii="Times New Roman" w:hAnsi="Times New Roman" w:cs="Times New Roman"/>
                <w:b/>
                <w:sz w:val="20"/>
                <w:szCs w:val="20"/>
              </w:rPr>
            </w:pPr>
          </w:p>
          <w:p w:rsidR="00DF7F00" w:rsidRPr="00DF7F00" w:rsidRDefault="00DF7F00" w:rsidP="00AF0E20">
            <w:pPr>
              <w:ind w:left="-108"/>
              <w:jc w:val="center"/>
              <w:rPr>
                <w:rFonts w:ascii="Times New Roman" w:hAnsi="Times New Roman" w:cs="Times New Roman"/>
                <w:b/>
                <w:sz w:val="20"/>
                <w:szCs w:val="20"/>
              </w:rPr>
            </w:pPr>
            <w:r w:rsidRPr="00DF7F00">
              <w:rPr>
                <w:rFonts w:ascii="Times New Roman" w:hAnsi="Times New Roman" w:cs="Times New Roman"/>
                <w:b/>
                <w:sz w:val="20"/>
                <w:szCs w:val="20"/>
              </w:rPr>
              <w:t>Июнь, Июль, Август  «Здравствуй, лето!  У нас каникулы!»</w:t>
            </w:r>
          </w:p>
        </w:tc>
      </w:tr>
      <w:tr w:rsidR="00DF7F00" w:rsidRPr="00DF7F00" w:rsidTr="00DF7F00">
        <w:trPr>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t>Классное руководство</w:t>
            </w:r>
          </w:p>
        </w:tc>
        <w:tc>
          <w:tcPr>
            <w:tcW w:w="6662" w:type="dxa"/>
            <w:tcBorders>
              <w:top w:val="single" w:sz="4" w:space="0" w:color="auto"/>
              <w:left w:val="single" w:sz="4" w:space="0" w:color="auto"/>
              <w:bottom w:val="single" w:sz="4" w:space="0" w:color="auto"/>
              <w:right w:val="single" w:sz="4" w:space="0" w:color="auto"/>
            </w:tcBorders>
          </w:tcPr>
          <w:p w:rsidR="00DF7F00" w:rsidRPr="00DF7F00" w:rsidRDefault="00DF7F00" w:rsidP="0096151D">
            <w:pPr>
              <w:numPr>
                <w:ilvl w:val="0"/>
                <w:numId w:val="34"/>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Организация летнего отдыха детей.</w:t>
            </w:r>
          </w:p>
          <w:p w:rsidR="00DF7F00" w:rsidRPr="00DF7F00" w:rsidRDefault="00DF7F00" w:rsidP="0096151D">
            <w:pPr>
              <w:numPr>
                <w:ilvl w:val="0"/>
                <w:numId w:val="34"/>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Анализ результативности воспитательной работы с классом  за учебный учебный год.</w:t>
            </w:r>
          </w:p>
          <w:p w:rsidR="00DF7F00" w:rsidRPr="00DF7F00" w:rsidRDefault="00DF7F00" w:rsidP="0096151D">
            <w:pPr>
              <w:numPr>
                <w:ilvl w:val="0"/>
                <w:numId w:val="34"/>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Составление плана работы на новый учебный год.</w:t>
            </w:r>
          </w:p>
          <w:p w:rsidR="00DF7F00" w:rsidRPr="00DF7F00" w:rsidRDefault="00DF7F00" w:rsidP="00AF0E20">
            <w:pPr>
              <w:ind w:left="317" w:hanging="283"/>
              <w:contextualSpacing/>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t>Школьный урок</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34"/>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Педагоги,</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вожатые</w:t>
            </w:r>
          </w:p>
        </w:tc>
      </w:tr>
      <w:tr w:rsidR="00DF7F00" w:rsidRPr="00DF7F00" w:rsidTr="00DF7F00">
        <w:trPr>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t>Работа с родителями</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34"/>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Индивидуальная работа с родителями по занятости детей в летний период</w:t>
            </w:r>
          </w:p>
        </w:tc>
        <w:tc>
          <w:tcPr>
            <w:tcW w:w="1701"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 зам. директора по ВР, начальник лагеря</w:t>
            </w:r>
          </w:p>
        </w:tc>
      </w:tr>
      <w:tr w:rsidR="00DF7F00" w:rsidRPr="00DF7F00" w:rsidTr="00DF7F00">
        <w:trPr>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18"/>
                <w:szCs w:val="18"/>
              </w:rPr>
            </w:pPr>
            <w:r w:rsidRPr="00DF7F00">
              <w:rPr>
                <w:rFonts w:ascii="Times New Roman" w:hAnsi="Times New Roman" w:cs="Times New Roman"/>
                <w:b/>
                <w:sz w:val="18"/>
                <w:szCs w:val="18"/>
              </w:rPr>
              <w:t>Самоуправление</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34"/>
              </w:numPr>
              <w:suppressAutoHyphens w:val="0"/>
              <w:spacing w:after="0" w:line="240" w:lineRule="auto"/>
              <w:ind w:left="317" w:hanging="283"/>
              <w:contextualSpacing/>
              <w:rPr>
                <w:rFonts w:ascii="Times New Roman" w:hAnsi="Times New Roman" w:cs="Times New Roman"/>
                <w:b/>
                <w:sz w:val="20"/>
                <w:szCs w:val="20"/>
              </w:rPr>
            </w:pPr>
            <w:r w:rsidRPr="00DF7F00">
              <w:rPr>
                <w:rFonts w:ascii="Times New Roman" w:hAnsi="Times New Roman" w:cs="Times New Roman"/>
                <w:sz w:val="20"/>
                <w:szCs w:val="20"/>
              </w:rPr>
              <w:t xml:space="preserve">Трудовой десант  </w:t>
            </w:r>
            <w:r w:rsidRPr="00DF7F00">
              <w:rPr>
                <w:rFonts w:ascii="Times New Roman" w:hAnsi="Times New Roman" w:cs="Times New Roman"/>
                <w:sz w:val="20"/>
              </w:rPr>
              <w:t>по</w:t>
            </w:r>
            <w:r w:rsidRPr="00DF7F00">
              <w:rPr>
                <w:rFonts w:ascii="Times New Roman" w:hAnsi="Times New Roman" w:cs="Times New Roman"/>
                <w:spacing w:val="1"/>
                <w:sz w:val="20"/>
              </w:rPr>
              <w:t xml:space="preserve"> </w:t>
            </w:r>
            <w:r w:rsidRPr="00DF7F00">
              <w:rPr>
                <w:rFonts w:ascii="Times New Roman" w:hAnsi="Times New Roman" w:cs="Times New Roman"/>
                <w:sz w:val="20"/>
              </w:rPr>
              <w:t>благоустройству</w:t>
            </w:r>
            <w:r w:rsidRPr="00DF7F00">
              <w:rPr>
                <w:rFonts w:ascii="Times New Roman" w:hAnsi="Times New Roman" w:cs="Times New Roman"/>
                <w:spacing w:val="-11"/>
                <w:sz w:val="20"/>
              </w:rPr>
              <w:t xml:space="preserve"> </w:t>
            </w:r>
            <w:r w:rsidRPr="00DF7F00">
              <w:rPr>
                <w:rFonts w:ascii="Times New Roman" w:hAnsi="Times New Roman" w:cs="Times New Roman"/>
                <w:sz w:val="20"/>
              </w:rPr>
              <w:t>и</w:t>
            </w:r>
            <w:r w:rsidRPr="00DF7F00">
              <w:rPr>
                <w:rFonts w:ascii="Times New Roman" w:hAnsi="Times New Roman" w:cs="Times New Roman"/>
                <w:spacing w:val="3"/>
                <w:sz w:val="20"/>
              </w:rPr>
              <w:t xml:space="preserve"> </w:t>
            </w:r>
            <w:r w:rsidRPr="00DF7F00">
              <w:rPr>
                <w:rFonts w:ascii="Times New Roman" w:hAnsi="Times New Roman" w:cs="Times New Roman"/>
                <w:sz w:val="20"/>
              </w:rPr>
              <w:t>уборке</w:t>
            </w:r>
            <w:r w:rsidRPr="00DF7F00">
              <w:rPr>
                <w:rFonts w:ascii="Times New Roman" w:hAnsi="Times New Roman" w:cs="Times New Roman"/>
                <w:spacing w:val="-4"/>
                <w:sz w:val="20"/>
              </w:rPr>
              <w:t xml:space="preserve"> </w:t>
            </w:r>
            <w:r w:rsidRPr="00DF7F00">
              <w:rPr>
                <w:rFonts w:ascii="Times New Roman" w:hAnsi="Times New Roman" w:cs="Times New Roman"/>
                <w:sz w:val="20"/>
              </w:rPr>
              <w:t>школы</w:t>
            </w:r>
            <w:r w:rsidRPr="00DF7F00">
              <w:rPr>
                <w:rFonts w:ascii="Times New Roman" w:hAnsi="Times New Roman" w:cs="Times New Roman"/>
                <w:spacing w:val="-1"/>
                <w:sz w:val="20"/>
              </w:rPr>
              <w:t xml:space="preserve"> </w:t>
            </w:r>
            <w:r w:rsidRPr="00DF7F00">
              <w:rPr>
                <w:rFonts w:ascii="Times New Roman" w:hAnsi="Times New Roman" w:cs="Times New Roman"/>
                <w:sz w:val="20"/>
              </w:rPr>
              <w:t>и</w:t>
            </w:r>
            <w:r w:rsidRPr="00DF7F00">
              <w:rPr>
                <w:rFonts w:ascii="Times New Roman" w:hAnsi="Times New Roman" w:cs="Times New Roman"/>
                <w:b/>
                <w:sz w:val="20"/>
                <w:szCs w:val="20"/>
              </w:rPr>
              <w:t xml:space="preserve">   </w:t>
            </w:r>
            <w:r w:rsidRPr="00DF7F00">
              <w:rPr>
                <w:rFonts w:ascii="Times New Roman" w:hAnsi="Times New Roman" w:cs="Times New Roman"/>
                <w:sz w:val="20"/>
              </w:rPr>
              <w:t>пришкольных</w:t>
            </w:r>
            <w:r w:rsidRPr="00DF7F00">
              <w:rPr>
                <w:rFonts w:ascii="Times New Roman" w:hAnsi="Times New Roman" w:cs="Times New Roman"/>
                <w:spacing w:val="-5"/>
                <w:sz w:val="20"/>
              </w:rPr>
              <w:t xml:space="preserve"> </w:t>
            </w:r>
            <w:r w:rsidRPr="00DF7F00">
              <w:rPr>
                <w:rFonts w:ascii="Times New Roman" w:hAnsi="Times New Roman" w:cs="Times New Roman"/>
                <w:sz w:val="20"/>
              </w:rPr>
              <w:t>территорий.</w:t>
            </w:r>
          </w:p>
        </w:tc>
        <w:tc>
          <w:tcPr>
            <w:tcW w:w="1701"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p>
        </w:tc>
      </w:tr>
      <w:tr w:rsidR="00DF7F00" w:rsidRPr="00DF7F00" w:rsidTr="00DF7F00">
        <w:trPr>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18"/>
                <w:szCs w:val="18"/>
              </w:rPr>
            </w:pPr>
            <w:r w:rsidRPr="00DF7F00">
              <w:rPr>
                <w:rFonts w:ascii="Times New Roman" w:hAnsi="Times New Roman" w:cs="Times New Roman"/>
                <w:b/>
                <w:sz w:val="18"/>
                <w:szCs w:val="18"/>
              </w:rPr>
              <w:t>Профориентация</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34"/>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rPr>
              <w:t>Координирование работы</w:t>
            </w:r>
            <w:r w:rsidRPr="00DF7F00">
              <w:rPr>
                <w:rFonts w:ascii="Times New Roman" w:hAnsi="Times New Roman" w:cs="Times New Roman"/>
                <w:spacing w:val="1"/>
                <w:sz w:val="20"/>
              </w:rPr>
              <w:t xml:space="preserve"> </w:t>
            </w:r>
            <w:r w:rsidRPr="00DF7F00">
              <w:rPr>
                <w:rFonts w:ascii="Times New Roman" w:hAnsi="Times New Roman" w:cs="Times New Roman"/>
                <w:sz w:val="20"/>
              </w:rPr>
              <w:t>педагогического</w:t>
            </w:r>
            <w:r w:rsidRPr="00DF7F00">
              <w:rPr>
                <w:rFonts w:ascii="Times New Roman" w:hAnsi="Times New Roman" w:cs="Times New Roman"/>
                <w:spacing w:val="-9"/>
                <w:sz w:val="20"/>
              </w:rPr>
              <w:t xml:space="preserve"> </w:t>
            </w:r>
            <w:r w:rsidRPr="00DF7F00">
              <w:rPr>
                <w:rFonts w:ascii="Times New Roman" w:hAnsi="Times New Roman" w:cs="Times New Roman"/>
                <w:sz w:val="20"/>
              </w:rPr>
              <w:t>коллектива</w:t>
            </w:r>
            <w:r w:rsidRPr="00DF7F00">
              <w:rPr>
                <w:rFonts w:ascii="Times New Roman" w:hAnsi="Times New Roman" w:cs="Times New Roman"/>
                <w:spacing w:val="-1"/>
                <w:sz w:val="20"/>
              </w:rPr>
              <w:t xml:space="preserve"> </w:t>
            </w:r>
            <w:r w:rsidRPr="00DF7F00">
              <w:rPr>
                <w:rFonts w:ascii="Times New Roman" w:hAnsi="Times New Roman" w:cs="Times New Roman"/>
                <w:sz w:val="20"/>
              </w:rPr>
              <w:t>по  Профориентации</w:t>
            </w:r>
          </w:p>
          <w:p w:rsidR="00DF7F00" w:rsidRPr="00DF7F00" w:rsidRDefault="00DF7F00" w:rsidP="0096151D">
            <w:pPr>
              <w:numPr>
                <w:ilvl w:val="0"/>
                <w:numId w:val="34"/>
              </w:numPr>
              <w:suppressAutoHyphens w:val="0"/>
              <w:spacing w:after="0" w:line="240" w:lineRule="auto"/>
              <w:ind w:left="317" w:hanging="283"/>
              <w:contextualSpacing/>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 xml:space="preserve">Классные </w:t>
            </w:r>
            <w:r w:rsidRPr="00DF7F00">
              <w:rPr>
                <w:rFonts w:ascii="Times New Roman" w:hAnsi="Times New Roman" w:cs="Times New Roman"/>
                <w:sz w:val="20"/>
                <w:szCs w:val="20"/>
              </w:rPr>
              <w:lastRenderedPageBreak/>
              <w:t>руководители</w:t>
            </w:r>
          </w:p>
        </w:tc>
      </w:tr>
      <w:tr w:rsidR="00DF7F00" w:rsidRPr="00DF7F00" w:rsidTr="00DF7F00">
        <w:trPr>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lastRenderedPageBreak/>
              <w:t>Основные школьные дела</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35"/>
              </w:numPr>
              <w:tabs>
                <w:tab w:val="left" w:pos="2955"/>
              </w:tabs>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Работа в летнем пришкольном лагере с дневным пребыванием детей  «Страна счастливого детства» (согласно плану).</w:t>
            </w:r>
          </w:p>
          <w:p w:rsidR="00DF7F00" w:rsidRPr="00DF7F00" w:rsidRDefault="00DF7F00" w:rsidP="0096151D">
            <w:pPr>
              <w:numPr>
                <w:ilvl w:val="0"/>
                <w:numId w:val="35"/>
              </w:numPr>
              <w:tabs>
                <w:tab w:val="left" w:pos="2955"/>
              </w:tabs>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Праздник, посвященный Дню защиты детей «Мы маленькие дети»</w:t>
            </w:r>
          </w:p>
          <w:p w:rsidR="00DF7F00" w:rsidRPr="00DF7F00" w:rsidRDefault="00DF7F00" w:rsidP="0096151D">
            <w:pPr>
              <w:numPr>
                <w:ilvl w:val="0"/>
                <w:numId w:val="35"/>
              </w:numPr>
              <w:tabs>
                <w:tab w:val="left" w:pos="2955"/>
              </w:tabs>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Составление отчета о работе школьного лагеря.</w:t>
            </w:r>
          </w:p>
          <w:p w:rsidR="00DF7F00" w:rsidRPr="00DF7F00" w:rsidRDefault="00DF7F00" w:rsidP="0096151D">
            <w:pPr>
              <w:numPr>
                <w:ilvl w:val="0"/>
                <w:numId w:val="35"/>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1 июня – флэшмоб «Возьмёмся за руки, друзья!».</w:t>
            </w:r>
          </w:p>
          <w:p w:rsidR="00DF7F00" w:rsidRPr="00DF7F00" w:rsidRDefault="00DF7F00" w:rsidP="0096151D">
            <w:pPr>
              <w:numPr>
                <w:ilvl w:val="0"/>
                <w:numId w:val="35"/>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Организация и проведение летней кампании 2024</w:t>
            </w:r>
          </w:p>
          <w:p w:rsidR="00DF7F00" w:rsidRPr="00DF7F00" w:rsidRDefault="00DF7F00" w:rsidP="0096151D">
            <w:pPr>
              <w:numPr>
                <w:ilvl w:val="0"/>
                <w:numId w:val="35"/>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День России (12.06)</w:t>
            </w:r>
          </w:p>
          <w:p w:rsidR="00DF7F00" w:rsidRPr="00DF7F00" w:rsidRDefault="00DF7F00" w:rsidP="0096151D">
            <w:pPr>
              <w:numPr>
                <w:ilvl w:val="0"/>
                <w:numId w:val="35"/>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День памяти и скорби (22.06)</w:t>
            </w:r>
          </w:p>
          <w:p w:rsidR="00DF7F00" w:rsidRPr="00DF7F00" w:rsidRDefault="00DF7F00" w:rsidP="0096151D">
            <w:pPr>
              <w:numPr>
                <w:ilvl w:val="0"/>
                <w:numId w:val="35"/>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День молодежи (27.06)</w:t>
            </w:r>
          </w:p>
          <w:p w:rsidR="00DF7F00" w:rsidRPr="00DF7F00" w:rsidRDefault="00DF7F00" w:rsidP="0096151D">
            <w:pPr>
              <w:numPr>
                <w:ilvl w:val="0"/>
                <w:numId w:val="35"/>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День семьи, любви и верности (08.07)</w:t>
            </w:r>
          </w:p>
          <w:p w:rsidR="00DF7F00" w:rsidRPr="00DF7F00" w:rsidRDefault="00DF7F00" w:rsidP="0096151D">
            <w:pPr>
              <w:numPr>
                <w:ilvl w:val="0"/>
                <w:numId w:val="35"/>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Подготовка к празднику первого звонка</w:t>
            </w:r>
          </w:p>
          <w:p w:rsidR="00DF7F00" w:rsidRPr="00DF7F00" w:rsidRDefault="00DF7F00" w:rsidP="0096151D">
            <w:pPr>
              <w:numPr>
                <w:ilvl w:val="0"/>
                <w:numId w:val="35"/>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eastAsia="SchoolBookSanPin" w:hAnsi="Times New Roman" w:cs="Times New Roman"/>
                <w:sz w:val="20"/>
                <w:szCs w:val="20"/>
              </w:rPr>
              <w:t xml:space="preserve">День Государственного флага Российской Федерации; </w:t>
            </w:r>
          </w:p>
          <w:p w:rsidR="00DF7F00" w:rsidRPr="00DF7F00" w:rsidRDefault="00DF7F00" w:rsidP="0096151D">
            <w:pPr>
              <w:numPr>
                <w:ilvl w:val="0"/>
                <w:numId w:val="35"/>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eastAsia="SchoolBookSanPin" w:hAnsi="Times New Roman" w:cs="Times New Roman"/>
                <w:sz w:val="20"/>
                <w:szCs w:val="20"/>
              </w:rPr>
              <w:t>День российского кино</w:t>
            </w:r>
          </w:p>
        </w:tc>
        <w:tc>
          <w:tcPr>
            <w:tcW w:w="1701"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Начальник лагеря, воспитатели, музыкальный руководитель, учитель физической культуре, педагог  - организатор, зам. директора по ВР</w:t>
            </w:r>
          </w:p>
        </w:tc>
      </w:tr>
      <w:tr w:rsidR="00DF7F00" w:rsidRPr="00DF7F00" w:rsidTr="00DF7F00">
        <w:trPr>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t>Организация предметно – пространственной среды</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35"/>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Тематической оформление в лагере с дневным пребыванием детей</w:t>
            </w:r>
          </w:p>
        </w:tc>
        <w:tc>
          <w:tcPr>
            <w:tcW w:w="1701"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Начальник лагеря</w:t>
            </w:r>
          </w:p>
        </w:tc>
      </w:tr>
      <w:tr w:rsidR="00DF7F00" w:rsidRPr="00DF7F00" w:rsidTr="00DF7F00">
        <w:trPr>
          <w:trHeight w:val="525"/>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t>Внешкольные мероприятия</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35"/>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Участие в поселковых мероприятиях</w:t>
            </w:r>
          </w:p>
        </w:tc>
        <w:tc>
          <w:tcPr>
            <w:tcW w:w="1701"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Начальник лагеря</w:t>
            </w:r>
          </w:p>
        </w:tc>
      </w:tr>
      <w:tr w:rsidR="00DF7F00" w:rsidRPr="00DF7F00" w:rsidTr="00DF7F00">
        <w:trPr>
          <w:trHeight w:val="525"/>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pStyle w:val="214"/>
              <w:tabs>
                <w:tab w:val="left" w:pos="2117"/>
              </w:tabs>
              <w:spacing w:before="1" w:line="240" w:lineRule="auto"/>
              <w:ind w:left="0" w:right="-109"/>
              <w:rPr>
                <w:sz w:val="20"/>
                <w:szCs w:val="20"/>
              </w:rPr>
            </w:pPr>
            <w:r w:rsidRPr="00DF7F00">
              <w:rPr>
                <w:sz w:val="20"/>
                <w:szCs w:val="20"/>
              </w:rPr>
              <w:t>Модуль</w:t>
            </w:r>
            <w:r w:rsidRPr="00DF7F00">
              <w:rPr>
                <w:spacing w:val="1"/>
                <w:sz w:val="20"/>
                <w:szCs w:val="20"/>
              </w:rPr>
              <w:t xml:space="preserve"> </w:t>
            </w:r>
            <w:r w:rsidRPr="00DF7F00">
              <w:rPr>
                <w:sz w:val="20"/>
                <w:szCs w:val="20"/>
              </w:rPr>
              <w:t>«Экскурсии,</w:t>
            </w:r>
            <w:r w:rsidRPr="00DF7F00">
              <w:rPr>
                <w:spacing w:val="1"/>
                <w:sz w:val="20"/>
                <w:szCs w:val="20"/>
              </w:rPr>
              <w:t xml:space="preserve"> </w:t>
            </w:r>
            <w:r w:rsidRPr="00DF7F00">
              <w:rPr>
                <w:sz w:val="20"/>
                <w:szCs w:val="20"/>
              </w:rPr>
              <w:t>экспедиции,</w:t>
            </w:r>
            <w:r w:rsidRPr="00DF7F00">
              <w:rPr>
                <w:spacing w:val="1"/>
                <w:sz w:val="20"/>
                <w:szCs w:val="20"/>
              </w:rPr>
              <w:t xml:space="preserve"> </w:t>
            </w:r>
            <w:r w:rsidRPr="00DF7F00">
              <w:rPr>
                <w:sz w:val="20"/>
                <w:szCs w:val="20"/>
              </w:rPr>
              <w:t>походы.</w:t>
            </w:r>
            <w:r w:rsidRPr="00DF7F00">
              <w:rPr>
                <w:spacing w:val="1"/>
                <w:sz w:val="20"/>
                <w:szCs w:val="20"/>
              </w:rPr>
              <w:t xml:space="preserve"> </w:t>
            </w:r>
            <w:r w:rsidRPr="00DF7F00">
              <w:rPr>
                <w:sz w:val="20"/>
                <w:szCs w:val="20"/>
              </w:rPr>
              <w:t>Познаем</w:t>
            </w:r>
            <w:r w:rsidRPr="00DF7F00">
              <w:rPr>
                <w:spacing w:val="1"/>
                <w:sz w:val="20"/>
                <w:szCs w:val="20"/>
              </w:rPr>
              <w:t xml:space="preserve"> </w:t>
            </w:r>
            <w:r w:rsidRPr="00DF7F00">
              <w:rPr>
                <w:sz w:val="20"/>
                <w:szCs w:val="20"/>
              </w:rPr>
              <w:t>Крым</w:t>
            </w:r>
            <w:r w:rsidRPr="00DF7F00">
              <w:rPr>
                <w:spacing w:val="1"/>
                <w:sz w:val="20"/>
                <w:szCs w:val="20"/>
              </w:rPr>
              <w:t xml:space="preserve"> </w:t>
            </w:r>
            <w:r w:rsidRPr="00DF7F00">
              <w:rPr>
                <w:sz w:val="20"/>
                <w:szCs w:val="20"/>
              </w:rPr>
              <w:t>вместе»</w:t>
            </w:r>
          </w:p>
          <w:p w:rsidR="00DF7F00" w:rsidRPr="00DF7F00" w:rsidRDefault="00DF7F00" w:rsidP="00AF0E20">
            <w:pPr>
              <w:ind w:left="-108" w:right="-109"/>
              <w:rPr>
                <w:rFonts w:ascii="Times New Roman" w:hAnsi="Times New Roman" w:cs="Times New Roman"/>
                <w:b/>
                <w:sz w:val="20"/>
                <w:szCs w:val="20"/>
              </w:rPr>
            </w:pP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Посещение</w:t>
            </w:r>
            <w:r w:rsidRPr="00DF7F00">
              <w:rPr>
                <w:rFonts w:ascii="Times New Roman" w:hAnsi="Times New Roman" w:cs="Times New Roman"/>
                <w:spacing w:val="3"/>
                <w:sz w:val="20"/>
                <w:szCs w:val="20"/>
              </w:rPr>
              <w:t xml:space="preserve"> </w:t>
            </w:r>
            <w:r w:rsidRPr="00DF7F00">
              <w:rPr>
                <w:rFonts w:ascii="Times New Roman" w:hAnsi="Times New Roman" w:cs="Times New Roman"/>
                <w:sz w:val="20"/>
                <w:szCs w:val="20"/>
              </w:rPr>
              <w:t>выездных</w:t>
            </w:r>
            <w:r w:rsidRPr="00DF7F00">
              <w:rPr>
                <w:rFonts w:ascii="Times New Roman" w:hAnsi="Times New Roman" w:cs="Times New Roman"/>
                <w:spacing w:val="7"/>
                <w:sz w:val="20"/>
                <w:szCs w:val="20"/>
              </w:rPr>
              <w:t xml:space="preserve"> </w:t>
            </w:r>
            <w:r w:rsidRPr="00DF7F00">
              <w:rPr>
                <w:rFonts w:ascii="Times New Roman" w:hAnsi="Times New Roman" w:cs="Times New Roman"/>
                <w:sz w:val="20"/>
                <w:szCs w:val="20"/>
              </w:rPr>
              <w:t>представлений</w:t>
            </w:r>
            <w:r w:rsidRPr="00DF7F00">
              <w:rPr>
                <w:rFonts w:ascii="Times New Roman" w:hAnsi="Times New Roman" w:cs="Times New Roman"/>
                <w:spacing w:val="-57"/>
                <w:sz w:val="20"/>
                <w:szCs w:val="20"/>
              </w:rPr>
              <w:t xml:space="preserve"> </w:t>
            </w:r>
            <w:r w:rsidRPr="00DF7F00">
              <w:rPr>
                <w:rFonts w:ascii="Times New Roman" w:hAnsi="Times New Roman" w:cs="Times New Roman"/>
                <w:sz w:val="20"/>
                <w:szCs w:val="20"/>
              </w:rPr>
              <w:t>театров</w:t>
            </w:r>
            <w:r w:rsidRPr="00DF7F00">
              <w:rPr>
                <w:rFonts w:ascii="Times New Roman" w:hAnsi="Times New Roman" w:cs="Times New Roman"/>
                <w:spacing w:val="55"/>
                <w:sz w:val="20"/>
                <w:szCs w:val="20"/>
              </w:rPr>
              <w:t xml:space="preserve"> </w:t>
            </w:r>
            <w:r w:rsidRPr="00DF7F00">
              <w:rPr>
                <w:rFonts w:ascii="Times New Roman" w:hAnsi="Times New Roman" w:cs="Times New Roman"/>
                <w:sz w:val="20"/>
                <w:szCs w:val="20"/>
              </w:rPr>
              <w:t>в</w:t>
            </w:r>
            <w:r w:rsidRPr="00DF7F00">
              <w:rPr>
                <w:rFonts w:ascii="Times New Roman" w:hAnsi="Times New Roman" w:cs="Times New Roman"/>
                <w:spacing w:val="60"/>
                <w:sz w:val="20"/>
                <w:szCs w:val="20"/>
              </w:rPr>
              <w:t xml:space="preserve"> </w:t>
            </w:r>
            <w:r w:rsidRPr="00DF7F00">
              <w:rPr>
                <w:rFonts w:ascii="Times New Roman" w:hAnsi="Times New Roman" w:cs="Times New Roman"/>
                <w:sz w:val="20"/>
                <w:szCs w:val="20"/>
              </w:rPr>
              <w:t>школе</w:t>
            </w:r>
            <w:r w:rsidRPr="00DF7F00">
              <w:rPr>
                <w:rFonts w:ascii="Times New Roman" w:hAnsi="Times New Roman" w:cs="Times New Roman"/>
                <w:spacing w:val="57"/>
                <w:sz w:val="20"/>
                <w:szCs w:val="20"/>
              </w:rPr>
              <w:t xml:space="preserve"> </w:t>
            </w:r>
            <w:r w:rsidRPr="00DF7F00">
              <w:rPr>
                <w:rFonts w:ascii="Times New Roman" w:hAnsi="Times New Roman" w:cs="Times New Roman"/>
                <w:sz w:val="20"/>
                <w:szCs w:val="20"/>
              </w:rPr>
              <w:t>в</w:t>
            </w:r>
            <w:r w:rsidRPr="00DF7F00">
              <w:rPr>
                <w:rFonts w:ascii="Times New Roman" w:hAnsi="Times New Roman" w:cs="Times New Roman"/>
                <w:spacing w:val="60"/>
                <w:sz w:val="20"/>
                <w:szCs w:val="20"/>
              </w:rPr>
              <w:t xml:space="preserve"> </w:t>
            </w:r>
            <w:r w:rsidRPr="00DF7F00">
              <w:rPr>
                <w:rFonts w:ascii="Times New Roman" w:hAnsi="Times New Roman" w:cs="Times New Roman"/>
                <w:sz w:val="20"/>
                <w:szCs w:val="20"/>
              </w:rPr>
              <w:t>рамках</w:t>
            </w:r>
            <w:r w:rsidRPr="00DF7F00">
              <w:rPr>
                <w:rFonts w:ascii="Times New Roman" w:hAnsi="Times New Roman" w:cs="Times New Roman"/>
                <w:spacing w:val="58"/>
                <w:sz w:val="20"/>
                <w:szCs w:val="20"/>
              </w:rPr>
              <w:t xml:space="preserve"> </w:t>
            </w:r>
            <w:r w:rsidRPr="00DF7F00">
              <w:rPr>
                <w:rFonts w:ascii="Times New Roman" w:hAnsi="Times New Roman" w:cs="Times New Roman"/>
                <w:sz w:val="20"/>
                <w:szCs w:val="20"/>
              </w:rPr>
              <w:t>проекта «Культурный</w:t>
            </w:r>
            <w:r w:rsidRPr="00DF7F00">
              <w:rPr>
                <w:rFonts w:ascii="Times New Roman" w:hAnsi="Times New Roman" w:cs="Times New Roman"/>
                <w:spacing w:val="56"/>
                <w:sz w:val="20"/>
                <w:szCs w:val="20"/>
              </w:rPr>
              <w:t xml:space="preserve"> </w:t>
            </w:r>
            <w:r w:rsidRPr="00DF7F00">
              <w:rPr>
                <w:rFonts w:ascii="Times New Roman" w:hAnsi="Times New Roman" w:cs="Times New Roman"/>
                <w:sz w:val="20"/>
                <w:szCs w:val="20"/>
              </w:rPr>
              <w:t>норматив</w:t>
            </w:r>
            <w:r w:rsidRPr="00DF7F00">
              <w:rPr>
                <w:rFonts w:ascii="Times New Roman" w:hAnsi="Times New Roman" w:cs="Times New Roman"/>
                <w:spacing w:val="-6"/>
                <w:sz w:val="20"/>
                <w:szCs w:val="20"/>
              </w:rPr>
              <w:t xml:space="preserve"> </w:t>
            </w:r>
            <w:r w:rsidRPr="00DF7F00">
              <w:rPr>
                <w:rFonts w:ascii="Times New Roman" w:hAnsi="Times New Roman" w:cs="Times New Roman"/>
                <w:sz w:val="20"/>
                <w:szCs w:val="20"/>
              </w:rPr>
              <w:t>школьника»</w:t>
            </w:r>
          </w:p>
          <w:p w:rsidR="00DF7F00" w:rsidRPr="00DF7F00" w:rsidRDefault="00DF7F00" w:rsidP="0096151D">
            <w:pPr>
              <w:numPr>
                <w:ilvl w:val="0"/>
                <w:numId w:val="7"/>
              </w:numPr>
              <w:suppressAutoHyphens w:val="0"/>
              <w:spacing w:after="0" w:line="240" w:lineRule="auto"/>
              <w:ind w:left="318" w:hanging="283"/>
              <w:contextualSpacing/>
              <w:rPr>
                <w:rFonts w:ascii="Times New Roman" w:hAnsi="Times New Roman" w:cs="Times New Roman"/>
                <w:sz w:val="20"/>
                <w:szCs w:val="20"/>
              </w:rPr>
            </w:pPr>
            <w:r w:rsidRPr="00DF7F00">
              <w:rPr>
                <w:rFonts w:ascii="Times New Roman" w:hAnsi="Times New Roman" w:cs="Times New Roman"/>
                <w:sz w:val="20"/>
                <w:szCs w:val="20"/>
              </w:rPr>
              <w:t>Посещение</w:t>
            </w:r>
            <w:r w:rsidRPr="00DF7F00">
              <w:rPr>
                <w:rFonts w:ascii="Times New Roman" w:hAnsi="Times New Roman" w:cs="Times New Roman"/>
                <w:spacing w:val="-9"/>
                <w:sz w:val="20"/>
                <w:szCs w:val="20"/>
              </w:rPr>
              <w:t xml:space="preserve"> </w:t>
            </w:r>
            <w:r w:rsidRPr="00DF7F00">
              <w:rPr>
                <w:rFonts w:ascii="Times New Roman" w:hAnsi="Times New Roman" w:cs="Times New Roman"/>
                <w:sz w:val="20"/>
                <w:szCs w:val="20"/>
              </w:rPr>
              <w:t>районного,</w:t>
            </w:r>
            <w:r w:rsidRPr="00DF7F00">
              <w:rPr>
                <w:rFonts w:ascii="Times New Roman" w:hAnsi="Times New Roman" w:cs="Times New Roman"/>
                <w:spacing w:val="-5"/>
                <w:sz w:val="20"/>
                <w:szCs w:val="20"/>
              </w:rPr>
              <w:t xml:space="preserve"> </w:t>
            </w:r>
            <w:r w:rsidRPr="00DF7F00">
              <w:rPr>
                <w:rFonts w:ascii="Times New Roman" w:hAnsi="Times New Roman" w:cs="Times New Roman"/>
                <w:sz w:val="20"/>
                <w:szCs w:val="20"/>
              </w:rPr>
              <w:t>краевого</w:t>
            </w:r>
            <w:r w:rsidRPr="00DF7F00">
              <w:rPr>
                <w:rFonts w:ascii="Times New Roman" w:hAnsi="Times New Roman" w:cs="Times New Roman"/>
                <w:spacing w:val="-3"/>
                <w:sz w:val="20"/>
                <w:szCs w:val="20"/>
              </w:rPr>
              <w:t xml:space="preserve"> </w:t>
            </w:r>
            <w:r w:rsidRPr="00DF7F00">
              <w:rPr>
                <w:rFonts w:ascii="Times New Roman" w:hAnsi="Times New Roman" w:cs="Times New Roman"/>
                <w:sz w:val="20"/>
                <w:szCs w:val="20"/>
              </w:rPr>
              <w:t>музеев</w:t>
            </w:r>
            <w:r w:rsidRPr="00DF7F00">
              <w:rPr>
                <w:rFonts w:ascii="Times New Roman" w:hAnsi="Times New Roman" w:cs="Times New Roman"/>
                <w:spacing w:val="-58"/>
                <w:sz w:val="20"/>
                <w:szCs w:val="20"/>
              </w:rPr>
              <w:t xml:space="preserve"> </w:t>
            </w:r>
            <w:r w:rsidRPr="00DF7F00">
              <w:rPr>
                <w:rFonts w:ascii="Times New Roman" w:hAnsi="Times New Roman" w:cs="Times New Roman"/>
                <w:sz w:val="20"/>
                <w:szCs w:val="20"/>
              </w:rPr>
              <w:t>в</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рамках</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проекта</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«Культурный</w:t>
            </w:r>
            <w:r w:rsidRPr="00DF7F00">
              <w:rPr>
                <w:rFonts w:ascii="Times New Roman" w:hAnsi="Times New Roman" w:cs="Times New Roman"/>
                <w:spacing w:val="1"/>
                <w:sz w:val="20"/>
                <w:szCs w:val="20"/>
              </w:rPr>
              <w:t xml:space="preserve"> </w:t>
            </w:r>
            <w:r w:rsidRPr="00DF7F00">
              <w:rPr>
                <w:rFonts w:ascii="Times New Roman" w:hAnsi="Times New Roman" w:cs="Times New Roman"/>
                <w:sz w:val="20"/>
                <w:szCs w:val="20"/>
              </w:rPr>
              <w:t>норматив</w:t>
            </w:r>
            <w:r w:rsidRPr="00DF7F00">
              <w:rPr>
                <w:rFonts w:ascii="Times New Roman" w:hAnsi="Times New Roman" w:cs="Times New Roman"/>
                <w:spacing w:val="-2"/>
                <w:sz w:val="20"/>
                <w:szCs w:val="20"/>
              </w:rPr>
              <w:t xml:space="preserve"> </w:t>
            </w:r>
            <w:r w:rsidRPr="00DF7F00">
              <w:rPr>
                <w:rFonts w:ascii="Times New Roman" w:hAnsi="Times New Roman" w:cs="Times New Roman"/>
                <w:sz w:val="20"/>
                <w:szCs w:val="20"/>
              </w:rPr>
              <w:t>школьника»</w:t>
            </w:r>
          </w:p>
        </w:tc>
        <w:tc>
          <w:tcPr>
            <w:tcW w:w="1701"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Зам. директора по ВР</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Педагог – организатор</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Учитель физической культуры</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 xml:space="preserve">Классные </w:t>
            </w:r>
            <w:r w:rsidRPr="00DF7F00">
              <w:rPr>
                <w:rFonts w:ascii="Times New Roman" w:hAnsi="Times New Roman" w:cs="Times New Roman"/>
                <w:sz w:val="20"/>
                <w:szCs w:val="20"/>
              </w:rPr>
              <w:lastRenderedPageBreak/>
              <w:t>руководители</w:t>
            </w:r>
          </w:p>
        </w:tc>
      </w:tr>
      <w:tr w:rsidR="00DF7F00" w:rsidRPr="00DF7F00" w:rsidTr="00DF7F00">
        <w:trPr>
          <w:trHeight w:val="525"/>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pStyle w:val="214"/>
              <w:tabs>
                <w:tab w:val="left" w:pos="2117"/>
              </w:tabs>
              <w:spacing w:before="1" w:line="240" w:lineRule="auto"/>
              <w:ind w:left="0" w:right="-109"/>
              <w:rPr>
                <w:sz w:val="20"/>
                <w:szCs w:val="20"/>
              </w:rPr>
            </w:pPr>
            <w:r w:rsidRPr="00DF7F00">
              <w:rPr>
                <w:sz w:val="20"/>
                <w:szCs w:val="20"/>
              </w:rPr>
              <w:lastRenderedPageBreak/>
              <w:t>Школьный музей</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7"/>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Участие в мероприятиях, приуроченных к знаменательным датам в школьном музее</w:t>
            </w:r>
          </w:p>
        </w:tc>
        <w:tc>
          <w:tcPr>
            <w:tcW w:w="1701"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Классные руководители</w:t>
            </w:r>
          </w:p>
        </w:tc>
      </w:tr>
      <w:tr w:rsidR="00DF7F00" w:rsidRPr="00DF7F00" w:rsidTr="00DF7F00">
        <w:trPr>
          <w:trHeight w:val="210"/>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t>Социальное партнёрство</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35"/>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Экскурсии, мероприятия.</w:t>
            </w:r>
          </w:p>
          <w:p w:rsidR="00DF7F00" w:rsidRPr="00DF7F00" w:rsidRDefault="00DF7F00" w:rsidP="0096151D">
            <w:pPr>
              <w:numPr>
                <w:ilvl w:val="0"/>
                <w:numId w:val="8"/>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Кружки  ЦДЮТ</w:t>
            </w:r>
          </w:p>
          <w:p w:rsidR="00DF7F00" w:rsidRPr="00DF7F00" w:rsidRDefault="00DF7F00" w:rsidP="0096151D">
            <w:pPr>
              <w:numPr>
                <w:ilvl w:val="0"/>
                <w:numId w:val="8"/>
              </w:numPr>
              <w:suppressAutoHyphens w:val="0"/>
              <w:spacing w:after="0" w:line="240" w:lineRule="auto"/>
              <w:ind w:left="317" w:hanging="316"/>
              <w:contextualSpacing/>
              <w:rPr>
                <w:rFonts w:ascii="Times New Roman" w:hAnsi="Times New Roman" w:cs="Times New Roman"/>
                <w:sz w:val="20"/>
                <w:szCs w:val="20"/>
              </w:rPr>
            </w:pPr>
            <w:r w:rsidRPr="00DF7F00">
              <w:rPr>
                <w:rFonts w:ascii="Times New Roman" w:hAnsi="Times New Roman" w:cs="Times New Roman"/>
                <w:sz w:val="20"/>
                <w:szCs w:val="20"/>
              </w:rPr>
              <w:t xml:space="preserve">Работа по плану с ГИБДД   пгт. Красногвардейское </w:t>
            </w:r>
          </w:p>
          <w:p w:rsidR="00DF7F00" w:rsidRPr="00DF7F00" w:rsidRDefault="00DF7F00" w:rsidP="0096151D">
            <w:pPr>
              <w:numPr>
                <w:ilvl w:val="0"/>
                <w:numId w:val="7"/>
              </w:numPr>
              <w:suppressAutoHyphens w:val="0"/>
              <w:spacing w:after="0" w:line="240" w:lineRule="auto"/>
              <w:ind w:left="318"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Работа по плану с ОПДН  </w:t>
            </w:r>
          </w:p>
          <w:p w:rsidR="00DF7F00" w:rsidRPr="00DF7F00" w:rsidRDefault="00DF7F00" w:rsidP="0096151D">
            <w:pPr>
              <w:numPr>
                <w:ilvl w:val="0"/>
                <w:numId w:val="35"/>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Работа по плану с КДН и ЗП  </w:t>
            </w:r>
          </w:p>
        </w:tc>
        <w:tc>
          <w:tcPr>
            <w:tcW w:w="1701"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Начальник лагеря</w:t>
            </w:r>
          </w:p>
        </w:tc>
      </w:tr>
      <w:tr w:rsidR="00DF7F00" w:rsidRPr="00DF7F00" w:rsidTr="00DF7F00">
        <w:trPr>
          <w:trHeight w:val="135"/>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t>Профилактика и безопасность</w:t>
            </w:r>
          </w:p>
        </w:tc>
        <w:tc>
          <w:tcPr>
            <w:tcW w:w="6662" w:type="dxa"/>
            <w:tcBorders>
              <w:top w:val="single" w:sz="4" w:space="0" w:color="auto"/>
              <w:left w:val="single" w:sz="4" w:space="0" w:color="auto"/>
              <w:bottom w:val="single" w:sz="4" w:space="0" w:color="auto"/>
              <w:right w:val="single" w:sz="4" w:space="0" w:color="auto"/>
            </w:tcBorders>
            <w:hideMark/>
          </w:tcPr>
          <w:p w:rsidR="00DF7F00" w:rsidRPr="00DF7F00" w:rsidRDefault="00DF7F00" w:rsidP="0096151D">
            <w:pPr>
              <w:numPr>
                <w:ilvl w:val="0"/>
                <w:numId w:val="35"/>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Проведение инструктажей с обучающимися </w:t>
            </w:r>
          </w:p>
          <w:p w:rsidR="00DF7F00" w:rsidRPr="00DF7F00" w:rsidRDefault="00DF7F00" w:rsidP="0096151D">
            <w:pPr>
              <w:numPr>
                <w:ilvl w:val="0"/>
                <w:numId w:val="35"/>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rPr>
              <w:t>Рейд</w:t>
            </w:r>
            <w:r w:rsidRPr="00DF7F00">
              <w:rPr>
                <w:rFonts w:ascii="Times New Roman" w:hAnsi="Times New Roman" w:cs="Times New Roman"/>
                <w:spacing w:val="-5"/>
                <w:sz w:val="20"/>
              </w:rPr>
              <w:t xml:space="preserve"> </w:t>
            </w:r>
            <w:r w:rsidRPr="00DF7F00">
              <w:rPr>
                <w:rFonts w:ascii="Times New Roman" w:hAnsi="Times New Roman" w:cs="Times New Roman"/>
                <w:sz w:val="20"/>
              </w:rPr>
              <w:t>«Безопасный</w:t>
            </w:r>
            <w:r w:rsidRPr="00DF7F00">
              <w:rPr>
                <w:rFonts w:ascii="Times New Roman" w:hAnsi="Times New Roman" w:cs="Times New Roman"/>
                <w:spacing w:val="-5"/>
                <w:sz w:val="20"/>
              </w:rPr>
              <w:t xml:space="preserve"> </w:t>
            </w:r>
            <w:r w:rsidRPr="00DF7F00">
              <w:rPr>
                <w:rFonts w:ascii="Times New Roman" w:hAnsi="Times New Roman" w:cs="Times New Roman"/>
                <w:sz w:val="20"/>
              </w:rPr>
              <w:t>переход»</w:t>
            </w:r>
          </w:p>
        </w:tc>
        <w:tc>
          <w:tcPr>
            <w:tcW w:w="1701"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Начальник лагеря</w:t>
            </w:r>
          </w:p>
        </w:tc>
      </w:tr>
      <w:tr w:rsidR="00DF7F00" w:rsidRPr="00DF7F00" w:rsidTr="00DF7F00">
        <w:trPr>
          <w:trHeight w:val="96"/>
          <w:jc w:val="center"/>
        </w:trPr>
        <w:tc>
          <w:tcPr>
            <w:tcW w:w="1560" w:type="dxa"/>
            <w:tcBorders>
              <w:top w:val="single" w:sz="4" w:space="0" w:color="auto"/>
              <w:left w:val="single" w:sz="4" w:space="0" w:color="auto"/>
              <w:bottom w:val="single" w:sz="4" w:space="0" w:color="auto"/>
              <w:right w:val="single" w:sz="4" w:space="0" w:color="auto"/>
            </w:tcBorders>
            <w:hideMark/>
          </w:tcPr>
          <w:p w:rsidR="00DF7F00" w:rsidRPr="00DF7F00" w:rsidRDefault="00DF7F00" w:rsidP="00AF0E20">
            <w:pPr>
              <w:ind w:left="-108"/>
              <w:rPr>
                <w:rFonts w:ascii="Times New Roman" w:hAnsi="Times New Roman" w:cs="Times New Roman"/>
                <w:b/>
                <w:sz w:val="20"/>
                <w:szCs w:val="20"/>
              </w:rPr>
            </w:pPr>
            <w:r w:rsidRPr="00DF7F00">
              <w:rPr>
                <w:rFonts w:ascii="Times New Roman" w:hAnsi="Times New Roman" w:cs="Times New Roman"/>
                <w:b/>
                <w:sz w:val="20"/>
                <w:szCs w:val="20"/>
              </w:rPr>
              <w:t>Детские общественные объединения</w:t>
            </w:r>
          </w:p>
        </w:tc>
        <w:tc>
          <w:tcPr>
            <w:tcW w:w="6662" w:type="dxa"/>
            <w:tcBorders>
              <w:top w:val="single" w:sz="4" w:space="0" w:color="auto"/>
              <w:left w:val="single" w:sz="4" w:space="0" w:color="auto"/>
              <w:bottom w:val="single" w:sz="4" w:space="0" w:color="auto"/>
              <w:right w:val="single" w:sz="4" w:space="0" w:color="auto"/>
            </w:tcBorders>
          </w:tcPr>
          <w:p w:rsidR="00DF7F00" w:rsidRPr="00DF7F00" w:rsidRDefault="00DF7F00" w:rsidP="0096151D">
            <w:pPr>
              <w:numPr>
                <w:ilvl w:val="0"/>
                <w:numId w:val="33"/>
              </w:numPr>
              <w:suppressAutoHyphens w:val="0"/>
              <w:spacing w:after="0" w:line="240" w:lineRule="auto"/>
              <w:ind w:left="317" w:hanging="283"/>
              <w:contextualSpacing/>
              <w:rPr>
                <w:rFonts w:ascii="Times New Roman" w:hAnsi="Times New Roman" w:cs="Times New Roman"/>
                <w:sz w:val="20"/>
                <w:szCs w:val="20"/>
              </w:rPr>
            </w:pPr>
            <w:r w:rsidRPr="00DF7F00">
              <w:rPr>
                <w:rFonts w:ascii="Times New Roman" w:hAnsi="Times New Roman" w:cs="Times New Roman"/>
                <w:sz w:val="20"/>
                <w:szCs w:val="20"/>
              </w:rPr>
              <w:t xml:space="preserve">Отчетные мероприятия детских общественных объединений </w:t>
            </w:r>
          </w:p>
          <w:p w:rsidR="00DF7F00" w:rsidRPr="00DF7F00" w:rsidRDefault="00DF7F00" w:rsidP="00AF0E20">
            <w:pPr>
              <w:ind w:left="317" w:hanging="283"/>
              <w:contextualSpacing/>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Начальник лагеря,</w:t>
            </w:r>
          </w:p>
          <w:p w:rsidR="00DF7F00" w:rsidRPr="00DF7F00" w:rsidRDefault="00DF7F00" w:rsidP="00AF0E20">
            <w:pPr>
              <w:ind w:left="-108"/>
              <w:rPr>
                <w:rFonts w:ascii="Times New Roman" w:hAnsi="Times New Roman" w:cs="Times New Roman"/>
                <w:sz w:val="20"/>
                <w:szCs w:val="20"/>
              </w:rPr>
            </w:pPr>
            <w:r w:rsidRPr="00DF7F00">
              <w:rPr>
                <w:rFonts w:ascii="Times New Roman" w:hAnsi="Times New Roman" w:cs="Times New Roman"/>
                <w:sz w:val="20"/>
                <w:szCs w:val="20"/>
              </w:rPr>
              <w:t>вожатые</w:t>
            </w:r>
          </w:p>
        </w:tc>
      </w:tr>
      <w:bookmarkEnd w:id="29"/>
    </w:tbl>
    <w:p w:rsidR="003F3B0C" w:rsidRPr="00DF7F00" w:rsidRDefault="003F3B0C" w:rsidP="00C96E1D">
      <w:pPr>
        <w:tabs>
          <w:tab w:val="left" w:pos="5640"/>
        </w:tabs>
        <w:jc w:val="center"/>
        <w:rPr>
          <w:rFonts w:ascii="Times New Roman" w:eastAsia="Calibri" w:hAnsi="Times New Roman" w:cs="Times New Roman"/>
          <w:sz w:val="24"/>
          <w:szCs w:val="24"/>
          <w:lang w:eastAsia="en-US"/>
        </w:rPr>
      </w:pPr>
    </w:p>
    <w:p w:rsidR="00C6157C" w:rsidRPr="00DF7F00" w:rsidRDefault="00C6157C" w:rsidP="00C6157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Сентябрь:</w:t>
      </w:r>
    </w:p>
    <w:p w:rsidR="00C6157C" w:rsidRPr="00DF7F00" w:rsidRDefault="00C6157C" w:rsidP="00C6157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1 сентября: День знаний;</w:t>
      </w:r>
    </w:p>
    <w:p w:rsidR="00C6157C" w:rsidRPr="00DF7F00" w:rsidRDefault="00C6157C" w:rsidP="00C6157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3 сентября: День окончания Второй мировой войны, День солидарности в борьбе с терроризмом;</w:t>
      </w:r>
    </w:p>
    <w:p w:rsidR="00C6157C" w:rsidRPr="00DF7F00" w:rsidRDefault="00C6157C" w:rsidP="00C6157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8 сентября: Международный день распространения грамотности.</w:t>
      </w:r>
    </w:p>
    <w:p w:rsidR="00C6157C" w:rsidRPr="00DF7F00" w:rsidRDefault="00C6157C" w:rsidP="00C6157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Октябрь:</w:t>
      </w:r>
    </w:p>
    <w:p w:rsidR="00C6157C" w:rsidRPr="00DF7F00" w:rsidRDefault="00C6157C" w:rsidP="00C6157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1 октября: Международный день пожилых людей; Международный день музыки;</w:t>
      </w:r>
    </w:p>
    <w:p w:rsidR="00C6157C" w:rsidRPr="00DF7F00" w:rsidRDefault="00C6157C" w:rsidP="00C6157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4 октября: День защиты животных;</w:t>
      </w:r>
    </w:p>
    <w:p w:rsidR="00C6157C" w:rsidRPr="00DF7F00" w:rsidRDefault="00C6157C" w:rsidP="00C6157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5 октября: День учителя;</w:t>
      </w:r>
    </w:p>
    <w:p w:rsidR="00C6157C" w:rsidRPr="00DF7F00" w:rsidRDefault="00C6157C" w:rsidP="00C6157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25 октября: Международный день школьных библиотек;</w:t>
      </w:r>
    </w:p>
    <w:p w:rsidR="00C6157C" w:rsidRPr="00DF7F00" w:rsidRDefault="00C6157C" w:rsidP="00C6157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Третье воскресенье октября: День отца.</w:t>
      </w:r>
    </w:p>
    <w:p w:rsidR="00C6157C" w:rsidRPr="00DF7F00" w:rsidRDefault="00C6157C" w:rsidP="00C6157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Ноябрь:</w:t>
      </w:r>
    </w:p>
    <w:p w:rsidR="00C6157C" w:rsidRPr="00DF7F00" w:rsidRDefault="00C6157C" w:rsidP="00C6157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4 ноября: День народного единства;</w:t>
      </w:r>
    </w:p>
    <w:p w:rsidR="00C6157C" w:rsidRPr="00DF7F00" w:rsidRDefault="00C6157C" w:rsidP="00C6157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lastRenderedPageBreak/>
        <w:t>8 ноября: День памяти погибших при исполнении служебных обязанностей сотрудников органов внутренних дел России;</w:t>
      </w:r>
    </w:p>
    <w:p w:rsidR="00C6157C" w:rsidRPr="00DF7F00" w:rsidRDefault="00C6157C" w:rsidP="00C6157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Последнее воскресенье ноября: День Матери;</w:t>
      </w:r>
    </w:p>
    <w:p w:rsidR="00C6157C" w:rsidRPr="00DF7F00" w:rsidRDefault="00C6157C" w:rsidP="00C6157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30 ноября: День Государственного герба Российской Федерации.</w:t>
      </w:r>
    </w:p>
    <w:p w:rsidR="00C6157C" w:rsidRPr="00DF7F00" w:rsidRDefault="00C6157C" w:rsidP="00C6157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Декабрь:</w:t>
      </w:r>
    </w:p>
    <w:p w:rsidR="00C6157C" w:rsidRPr="00DF7F00" w:rsidRDefault="00C6157C" w:rsidP="00C6157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3 декабря: День неизвестного солдата; Международный день инвалидов;</w:t>
      </w:r>
    </w:p>
    <w:p w:rsidR="00C6157C" w:rsidRPr="00DF7F00" w:rsidRDefault="00C6157C" w:rsidP="00C6157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5 декабря: День добровольца (волонтера) в России;</w:t>
      </w:r>
    </w:p>
    <w:p w:rsidR="00C6157C" w:rsidRPr="00DF7F00" w:rsidRDefault="00C6157C" w:rsidP="00C6157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9 декабря: День Героев Отечества;</w:t>
      </w:r>
    </w:p>
    <w:p w:rsidR="00C6157C" w:rsidRPr="00DF7F00" w:rsidRDefault="00C6157C" w:rsidP="00C6157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12 декабря: День Конституции Российской Федерации.</w:t>
      </w:r>
    </w:p>
    <w:p w:rsidR="00C6157C" w:rsidRPr="00DF7F00" w:rsidRDefault="00C6157C" w:rsidP="00C6157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Январь:</w:t>
      </w:r>
    </w:p>
    <w:p w:rsidR="00C6157C" w:rsidRPr="00DF7F00" w:rsidRDefault="00C6157C" w:rsidP="00C6157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25 января: День российского студенчества;</w:t>
      </w:r>
    </w:p>
    <w:p w:rsidR="00C6157C" w:rsidRPr="00DF7F00" w:rsidRDefault="00C6157C" w:rsidP="00C6157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C6157C" w:rsidRPr="00DF7F00" w:rsidRDefault="00C6157C" w:rsidP="00C6157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Февраль:</w:t>
      </w:r>
    </w:p>
    <w:p w:rsidR="00C6157C" w:rsidRPr="00DF7F00" w:rsidRDefault="00C6157C" w:rsidP="00C6157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2 февраля: День разгрома советскими войсками немецко-фашистских войск в Сталинградской битве;</w:t>
      </w:r>
    </w:p>
    <w:p w:rsidR="00C6157C" w:rsidRPr="00DF7F00" w:rsidRDefault="00C6157C" w:rsidP="00C6157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8 февраля: День российской науки;</w:t>
      </w:r>
    </w:p>
    <w:p w:rsidR="00C6157C" w:rsidRPr="00DF7F00" w:rsidRDefault="00C6157C" w:rsidP="00C6157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15 февраля: День памяти о россиянах, исполнявших служебный долг за пределами Отечества;</w:t>
      </w:r>
    </w:p>
    <w:p w:rsidR="00C6157C" w:rsidRPr="00DF7F00" w:rsidRDefault="00C6157C" w:rsidP="00C6157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21 февраля: Международный день родного языка;</w:t>
      </w:r>
    </w:p>
    <w:p w:rsidR="00C6157C" w:rsidRPr="00DF7F00" w:rsidRDefault="00C6157C" w:rsidP="00C6157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23 февраля: День защитника Отечества.</w:t>
      </w:r>
    </w:p>
    <w:p w:rsidR="00C6157C" w:rsidRPr="00DF7F00" w:rsidRDefault="00C6157C" w:rsidP="00C6157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Март:</w:t>
      </w:r>
    </w:p>
    <w:p w:rsidR="00C6157C" w:rsidRPr="00DF7F00" w:rsidRDefault="00C6157C" w:rsidP="00C6157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8 марта: Международный женский день;</w:t>
      </w:r>
    </w:p>
    <w:p w:rsidR="00C6157C" w:rsidRPr="00DF7F00" w:rsidRDefault="00C6157C" w:rsidP="00C6157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18 марта: День воссоединения Крыма с Россией 27 марта: Всемирный день театра.</w:t>
      </w:r>
    </w:p>
    <w:p w:rsidR="00C6157C" w:rsidRPr="00DF7F00" w:rsidRDefault="00C6157C" w:rsidP="00C6157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Апрель:</w:t>
      </w:r>
    </w:p>
    <w:p w:rsidR="00C6157C" w:rsidRPr="00DF7F00" w:rsidRDefault="00C6157C" w:rsidP="00C6157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12 апреля: День космонавтики.</w:t>
      </w:r>
    </w:p>
    <w:p w:rsidR="00C6157C" w:rsidRPr="00DF7F00" w:rsidRDefault="00C6157C" w:rsidP="00C6157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Май:</w:t>
      </w:r>
    </w:p>
    <w:p w:rsidR="00C6157C" w:rsidRPr="00DF7F00" w:rsidRDefault="00C6157C" w:rsidP="00C6157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1 мая: Праздник Весны и Труда;</w:t>
      </w:r>
    </w:p>
    <w:p w:rsidR="00C6157C" w:rsidRPr="00DF7F00" w:rsidRDefault="00C6157C" w:rsidP="00C6157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9 мая: День Победы;</w:t>
      </w:r>
    </w:p>
    <w:p w:rsidR="00C6157C" w:rsidRPr="00DF7F00" w:rsidRDefault="00C6157C" w:rsidP="00C6157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19 мая: День детских общественных организаций России;</w:t>
      </w:r>
    </w:p>
    <w:p w:rsidR="00C6157C" w:rsidRPr="00DF7F00" w:rsidRDefault="00C6157C" w:rsidP="00C6157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24 мая: День славянской письменности и культуры.</w:t>
      </w:r>
    </w:p>
    <w:p w:rsidR="00C6157C" w:rsidRPr="00DF7F00" w:rsidRDefault="00C6157C" w:rsidP="00C6157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lastRenderedPageBreak/>
        <w:t>Июнь:</w:t>
      </w:r>
    </w:p>
    <w:p w:rsidR="00C6157C" w:rsidRPr="00DF7F00" w:rsidRDefault="00C6157C" w:rsidP="00C6157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1 июня: День защиты детей;</w:t>
      </w:r>
    </w:p>
    <w:p w:rsidR="00C6157C" w:rsidRPr="00DF7F00" w:rsidRDefault="00C6157C" w:rsidP="00C6157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6 июня: День русского языка;</w:t>
      </w:r>
    </w:p>
    <w:p w:rsidR="00C6157C" w:rsidRPr="00DF7F00" w:rsidRDefault="00C6157C" w:rsidP="00C6157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12 июня: День России;</w:t>
      </w:r>
    </w:p>
    <w:p w:rsidR="00C6157C" w:rsidRPr="00DF7F00" w:rsidRDefault="00C6157C" w:rsidP="00C6157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22 июня: День памяти и скорби;</w:t>
      </w:r>
    </w:p>
    <w:p w:rsidR="00C6157C" w:rsidRPr="00DF7F00" w:rsidRDefault="00C6157C" w:rsidP="00C6157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27 июня: День молодежи.</w:t>
      </w:r>
    </w:p>
    <w:p w:rsidR="00C6157C" w:rsidRPr="00DF7F00" w:rsidRDefault="00C6157C" w:rsidP="00C6157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Июль:</w:t>
      </w:r>
    </w:p>
    <w:p w:rsidR="00C6157C" w:rsidRPr="00DF7F00" w:rsidRDefault="00C6157C" w:rsidP="00C6157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8 июля: День семьи, любви и верности.</w:t>
      </w:r>
    </w:p>
    <w:p w:rsidR="00C6157C" w:rsidRPr="00DF7F00" w:rsidRDefault="00C6157C" w:rsidP="00C6157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Август:</w:t>
      </w:r>
    </w:p>
    <w:p w:rsidR="00C6157C" w:rsidRPr="00DF7F00" w:rsidRDefault="00C6157C" w:rsidP="00C6157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12 августа: День физкультурника;</w:t>
      </w:r>
    </w:p>
    <w:p w:rsidR="00C6157C" w:rsidRPr="00DF7F00" w:rsidRDefault="00C6157C" w:rsidP="00C6157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22 августа: День Государственного флага Российской Федерации;</w:t>
      </w:r>
    </w:p>
    <w:p w:rsidR="00C6157C" w:rsidRPr="00DF7F00" w:rsidRDefault="00C6157C" w:rsidP="00C6157C">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DF7F00">
        <w:rPr>
          <w:rFonts w:ascii="Times New Roman" w:eastAsiaTheme="minorEastAsia" w:hAnsi="Times New Roman" w:cs="Times New Roman"/>
          <w:color w:val="auto"/>
          <w:kern w:val="0"/>
          <w:sz w:val="26"/>
          <w:szCs w:val="26"/>
          <w:lang w:eastAsia="ru-RU"/>
        </w:rPr>
        <w:t>27 августа: День российского кино.</w:t>
      </w:r>
    </w:p>
    <w:p w:rsidR="003F3B0C" w:rsidRPr="00DF7F00" w:rsidRDefault="003F3B0C" w:rsidP="003F3B0C">
      <w:pPr>
        <w:rPr>
          <w:rFonts w:ascii="Times New Roman" w:eastAsia="Calibri" w:hAnsi="Times New Roman" w:cs="Times New Roman"/>
          <w:sz w:val="24"/>
          <w:szCs w:val="24"/>
          <w:lang w:eastAsia="en-US"/>
        </w:rPr>
      </w:pPr>
    </w:p>
    <w:p w:rsidR="003F3B0C" w:rsidRPr="00DF7F00" w:rsidRDefault="003F3B0C" w:rsidP="003F3B0C">
      <w:pPr>
        <w:rPr>
          <w:rFonts w:ascii="Times New Roman" w:eastAsia="Calibri" w:hAnsi="Times New Roman" w:cs="Times New Roman"/>
          <w:sz w:val="24"/>
          <w:szCs w:val="24"/>
          <w:lang w:eastAsia="en-US"/>
        </w:rPr>
      </w:pPr>
    </w:p>
    <w:p w:rsidR="003F3B0C" w:rsidRPr="00DF7F00" w:rsidRDefault="003F3B0C" w:rsidP="003F3B0C">
      <w:pPr>
        <w:rPr>
          <w:rFonts w:ascii="Times New Roman" w:eastAsia="Calibri" w:hAnsi="Times New Roman" w:cs="Times New Roman"/>
          <w:sz w:val="24"/>
          <w:szCs w:val="24"/>
          <w:lang w:eastAsia="en-US"/>
        </w:rPr>
      </w:pPr>
    </w:p>
    <w:p w:rsidR="003F3B0C" w:rsidRPr="00DF7F00" w:rsidRDefault="003F3B0C" w:rsidP="003F3B0C">
      <w:pPr>
        <w:rPr>
          <w:rFonts w:ascii="Times New Roman" w:eastAsia="Calibri" w:hAnsi="Times New Roman" w:cs="Times New Roman"/>
          <w:sz w:val="24"/>
          <w:szCs w:val="24"/>
          <w:lang w:eastAsia="en-US"/>
        </w:rPr>
      </w:pPr>
    </w:p>
    <w:p w:rsidR="003F3B0C" w:rsidRPr="00DF7F00" w:rsidRDefault="003F3B0C" w:rsidP="003F3B0C">
      <w:pPr>
        <w:tabs>
          <w:tab w:val="left" w:pos="6195"/>
        </w:tabs>
        <w:rPr>
          <w:rFonts w:ascii="Times New Roman" w:eastAsia="Calibri" w:hAnsi="Times New Roman" w:cs="Times New Roman"/>
          <w:sz w:val="24"/>
          <w:szCs w:val="24"/>
          <w:lang w:eastAsia="en-US"/>
        </w:rPr>
        <w:sectPr w:rsidR="003F3B0C" w:rsidRPr="00DF7F00" w:rsidSect="006D3E4F">
          <w:pgSz w:w="16840" w:h="11900" w:orient="landscape"/>
          <w:pgMar w:top="1701" w:right="1135" w:bottom="851" w:left="851" w:header="0" w:footer="720" w:gutter="0"/>
          <w:cols w:space="720"/>
          <w:titlePg/>
          <w:docGrid w:linePitch="299"/>
        </w:sectPr>
      </w:pPr>
      <w:r w:rsidRPr="00DF7F00">
        <w:rPr>
          <w:rFonts w:ascii="Times New Roman" w:eastAsia="Calibri" w:hAnsi="Times New Roman" w:cs="Times New Roman"/>
          <w:sz w:val="24"/>
          <w:szCs w:val="24"/>
          <w:lang w:eastAsia="en-US"/>
        </w:rPr>
        <w:tab/>
      </w:r>
    </w:p>
    <w:p w:rsidR="005B5BE4" w:rsidRPr="00DF7F00" w:rsidRDefault="00F31D37" w:rsidP="00FA7E99">
      <w:pPr>
        <w:pStyle w:val="31"/>
        <w:spacing w:before="0" w:after="0" w:line="240" w:lineRule="auto"/>
        <w:ind w:firstLine="454"/>
        <w:rPr>
          <w:rFonts w:ascii="Times New Roman" w:hAnsi="Times New Roman" w:cs="Times New Roman"/>
          <w:bCs w:val="0"/>
          <w:i w:val="0"/>
          <w:color w:val="auto"/>
          <w:sz w:val="24"/>
          <w:szCs w:val="24"/>
        </w:rPr>
      </w:pPr>
      <w:r w:rsidRPr="00DF7F00">
        <w:rPr>
          <w:rFonts w:ascii="Times New Roman" w:hAnsi="Times New Roman" w:cs="Times New Roman"/>
          <w:bCs w:val="0"/>
          <w:i w:val="0"/>
          <w:color w:val="auto"/>
          <w:sz w:val="24"/>
          <w:szCs w:val="24"/>
        </w:rPr>
        <w:lastRenderedPageBreak/>
        <w:t>4.</w:t>
      </w:r>
      <w:r w:rsidR="002F7CE1" w:rsidRPr="00DF7F00">
        <w:rPr>
          <w:rFonts w:ascii="Times New Roman" w:hAnsi="Times New Roman" w:cs="Times New Roman"/>
          <w:bCs w:val="0"/>
          <w:i w:val="0"/>
          <w:color w:val="auto"/>
          <w:sz w:val="24"/>
          <w:szCs w:val="24"/>
        </w:rPr>
        <w:t>5</w:t>
      </w:r>
      <w:r w:rsidR="003F3B0C" w:rsidRPr="00DF7F00">
        <w:rPr>
          <w:rFonts w:ascii="Times New Roman" w:hAnsi="Times New Roman" w:cs="Times New Roman"/>
          <w:bCs w:val="0"/>
          <w:i w:val="0"/>
          <w:color w:val="auto"/>
          <w:sz w:val="24"/>
          <w:szCs w:val="24"/>
        </w:rPr>
        <w:t xml:space="preserve">. </w:t>
      </w:r>
      <w:r w:rsidRPr="00DF7F00">
        <w:rPr>
          <w:rFonts w:ascii="Times New Roman" w:hAnsi="Times New Roman" w:cs="Times New Roman"/>
          <w:bCs w:val="0"/>
          <w:i w:val="0"/>
          <w:color w:val="auto"/>
          <w:sz w:val="24"/>
          <w:szCs w:val="24"/>
        </w:rPr>
        <w:t xml:space="preserve"> </w:t>
      </w:r>
      <w:r w:rsidR="009F2D59" w:rsidRPr="00DF7F00">
        <w:rPr>
          <w:rFonts w:ascii="Times New Roman" w:hAnsi="Times New Roman" w:cs="Times New Roman"/>
          <w:bCs w:val="0"/>
          <w:i w:val="0"/>
          <w:color w:val="auto"/>
          <w:sz w:val="24"/>
          <w:szCs w:val="24"/>
        </w:rPr>
        <w:t>Система у</w:t>
      </w:r>
      <w:r w:rsidR="005B5BE4" w:rsidRPr="00DF7F00">
        <w:rPr>
          <w:rFonts w:ascii="Times New Roman" w:hAnsi="Times New Roman" w:cs="Times New Roman"/>
          <w:bCs w:val="0"/>
          <w:i w:val="0"/>
          <w:color w:val="auto"/>
          <w:sz w:val="24"/>
          <w:szCs w:val="24"/>
        </w:rPr>
        <w:t>слови</w:t>
      </w:r>
      <w:r w:rsidR="009F2D59" w:rsidRPr="00DF7F00">
        <w:rPr>
          <w:rFonts w:ascii="Times New Roman" w:hAnsi="Times New Roman" w:cs="Times New Roman"/>
          <w:bCs w:val="0"/>
          <w:i w:val="0"/>
          <w:color w:val="auto"/>
          <w:sz w:val="24"/>
          <w:szCs w:val="24"/>
        </w:rPr>
        <w:t>й</w:t>
      </w:r>
      <w:r w:rsidR="005B5BE4" w:rsidRPr="00DF7F00">
        <w:rPr>
          <w:rFonts w:ascii="Times New Roman" w:hAnsi="Times New Roman" w:cs="Times New Roman"/>
          <w:bCs w:val="0"/>
          <w:i w:val="0"/>
          <w:color w:val="auto"/>
          <w:sz w:val="24"/>
          <w:szCs w:val="24"/>
        </w:rPr>
        <w:t xml:space="preserve"> реализации адаптированной основной </w:t>
      </w:r>
    </w:p>
    <w:p w:rsidR="005B5BE4" w:rsidRPr="00DF7F00" w:rsidRDefault="005B5BE4" w:rsidP="00FA7E99">
      <w:pPr>
        <w:pStyle w:val="31"/>
        <w:spacing w:before="0" w:after="0" w:line="240" w:lineRule="auto"/>
        <w:ind w:firstLine="454"/>
        <w:rPr>
          <w:rFonts w:ascii="Times New Roman" w:hAnsi="Times New Roman" w:cs="Times New Roman"/>
          <w:i w:val="0"/>
          <w:sz w:val="24"/>
          <w:szCs w:val="24"/>
        </w:rPr>
      </w:pPr>
      <w:r w:rsidRPr="00DF7F00">
        <w:rPr>
          <w:rFonts w:ascii="Times New Roman" w:hAnsi="Times New Roman" w:cs="Times New Roman"/>
          <w:bCs w:val="0"/>
          <w:i w:val="0"/>
          <w:color w:val="auto"/>
          <w:sz w:val="24"/>
          <w:szCs w:val="24"/>
        </w:rPr>
        <w:t>общеобразовательной программы</w:t>
      </w:r>
      <w:r w:rsidR="00CE45D3" w:rsidRPr="00DF7F00">
        <w:rPr>
          <w:rFonts w:ascii="Times New Roman" w:hAnsi="Times New Roman" w:cs="Times New Roman"/>
          <w:bCs w:val="0"/>
          <w:i w:val="0"/>
          <w:color w:val="auto"/>
          <w:sz w:val="24"/>
          <w:szCs w:val="24"/>
        </w:rPr>
        <w:t xml:space="preserve"> </w:t>
      </w:r>
      <w:r w:rsidRPr="00DF7F00">
        <w:rPr>
          <w:rFonts w:ascii="Times New Roman" w:hAnsi="Times New Roman" w:cs="Times New Roman"/>
          <w:bCs w:val="0"/>
          <w:i w:val="0"/>
          <w:color w:val="auto"/>
          <w:sz w:val="24"/>
          <w:szCs w:val="24"/>
        </w:rPr>
        <w:t>образования обучающихся с легкой умственной отсталостью</w:t>
      </w:r>
      <w:r w:rsidR="00CE45D3" w:rsidRPr="00DF7F00">
        <w:rPr>
          <w:rFonts w:ascii="Times New Roman" w:hAnsi="Times New Roman" w:cs="Times New Roman"/>
          <w:bCs w:val="0"/>
          <w:i w:val="0"/>
          <w:color w:val="auto"/>
          <w:sz w:val="24"/>
          <w:szCs w:val="24"/>
        </w:rPr>
        <w:t xml:space="preserve"> </w:t>
      </w:r>
      <w:r w:rsidRPr="00DF7F00">
        <w:rPr>
          <w:rFonts w:ascii="Times New Roman" w:hAnsi="Times New Roman" w:cs="Times New Roman"/>
          <w:bCs w:val="0"/>
          <w:i w:val="0"/>
          <w:color w:val="auto"/>
          <w:sz w:val="24"/>
          <w:szCs w:val="24"/>
        </w:rPr>
        <w:t>(интеллектуальными нарушениями)</w:t>
      </w:r>
    </w:p>
    <w:p w:rsidR="005B5BE4" w:rsidRPr="00DF7F00" w:rsidRDefault="005B5BE4" w:rsidP="00FA7E99">
      <w:pPr>
        <w:pStyle w:val="14TexstOSNOVA1012"/>
        <w:spacing w:line="240" w:lineRule="auto"/>
        <w:ind w:firstLine="709"/>
        <w:jc w:val="center"/>
        <w:rPr>
          <w:rFonts w:ascii="Times New Roman" w:hAnsi="Times New Roman" w:cs="Times New Roman"/>
          <w:i/>
          <w:iCs/>
          <w:color w:val="auto"/>
          <w:sz w:val="26"/>
          <w:szCs w:val="26"/>
        </w:rPr>
      </w:pPr>
      <w:r w:rsidRPr="00DF7F00">
        <w:rPr>
          <w:rFonts w:ascii="Times New Roman" w:hAnsi="Times New Roman" w:cs="Times New Roman"/>
          <w:b/>
          <w:sz w:val="26"/>
          <w:szCs w:val="26"/>
        </w:rPr>
        <w:t xml:space="preserve">Кадровые условия </w:t>
      </w:r>
    </w:p>
    <w:p w:rsidR="005B5BE4" w:rsidRPr="00DF7F00" w:rsidRDefault="005B5BE4" w:rsidP="00FA7E99">
      <w:pPr>
        <w:pStyle w:val="14TexstOSNOVA1012"/>
        <w:spacing w:line="240" w:lineRule="auto"/>
        <w:ind w:firstLine="709"/>
        <w:rPr>
          <w:rFonts w:ascii="Times New Roman" w:hAnsi="Times New Roman" w:cs="Times New Roman"/>
          <w:color w:val="auto"/>
          <w:sz w:val="26"/>
          <w:szCs w:val="26"/>
        </w:rPr>
      </w:pPr>
      <w:r w:rsidRPr="00DF7F00">
        <w:rPr>
          <w:rFonts w:ascii="Times New Roman" w:hAnsi="Times New Roman" w:cs="Times New Roman"/>
          <w:i/>
          <w:iCs/>
          <w:color w:val="auto"/>
          <w:sz w:val="26"/>
          <w:szCs w:val="26"/>
        </w:rPr>
        <w:t>Кадровое обеспечение</w:t>
      </w:r>
      <w:r w:rsidRPr="00DF7F00">
        <w:rPr>
          <w:rFonts w:ascii="Times New Roman" w:hAnsi="Times New Roman" w:cs="Times New Roman"/>
          <w:color w:val="auto"/>
          <w:sz w:val="26"/>
          <w:szCs w:val="26"/>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умственной отсталостью (интеллектуальными нарушениями) в системе школьного образования.</w:t>
      </w:r>
    </w:p>
    <w:p w:rsidR="00032E2A" w:rsidRPr="00DF7F00" w:rsidRDefault="00032E2A" w:rsidP="00032E2A">
      <w:pPr>
        <w:pStyle w:val="aff"/>
        <w:ind w:firstLine="709"/>
        <w:jc w:val="both"/>
        <w:rPr>
          <w:rFonts w:ascii="Times New Roman" w:hAnsi="Times New Roman"/>
          <w:i/>
          <w:sz w:val="26"/>
          <w:szCs w:val="26"/>
        </w:rPr>
      </w:pPr>
      <w:r w:rsidRPr="00DF7F00">
        <w:rPr>
          <w:rFonts w:ascii="Times New Roman" w:hAnsi="Times New Roman"/>
          <w:sz w:val="26"/>
          <w:szCs w:val="26"/>
        </w:rPr>
        <w:t>В реализации АООП для обучающихся с умственной отстало</w:t>
      </w:r>
      <w:r w:rsidR="00117CFE" w:rsidRPr="00DF7F00">
        <w:rPr>
          <w:rFonts w:ascii="Times New Roman" w:hAnsi="Times New Roman"/>
          <w:sz w:val="26"/>
          <w:szCs w:val="26"/>
        </w:rPr>
        <w:t>стью (ин</w:t>
      </w:r>
      <w:r w:rsidRPr="00DF7F00">
        <w:rPr>
          <w:rFonts w:ascii="Times New Roman" w:hAnsi="Times New Roman"/>
          <w:sz w:val="26"/>
          <w:szCs w:val="26"/>
        </w:rPr>
        <w:t xml:space="preserve">теллектуальными нарушениями) </w:t>
      </w:r>
      <w:r w:rsidR="00117CFE" w:rsidRPr="00DF7F00">
        <w:rPr>
          <w:rFonts w:ascii="Times New Roman" w:hAnsi="Times New Roman"/>
          <w:sz w:val="26"/>
          <w:szCs w:val="26"/>
        </w:rPr>
        <w:t>принимают участие следующие спе</w:t>
      </w:r>
      <w:r w:rsidRPr="00DF7F00">
        <w:rPr>
          <w:rFonts w:ascii="Times New Roman" w:hAnsi="Times New Roman"/>
          <w:sz w:val="26"/>
          <w:szCs w:val="26"/>
        </w:rPr>
        <w:t>циалисты: учитель-дефектолог</w:t>
      </w:r>
      <w:r w:rsidR="00117CFE" w:rsidRPr="00DF7F00">
        <w:rPr>
          <w:rFonts w:ascii="Times New Roman" w:hAnsi="Times New Roman"/>
          <w:sz w:val="26"/>
          <w:szCs w:val="26"/>
        </w:rPr>
        <w:t>, учитель-ло</w:t>
      </w:r>
      <w:r w:rsidR="00117CFE" w:rsidRPr="00DF7F00">
        <w:rPr>
          <w:rFonts w:ascii="Times New Roman" w:hAnsi="Times New Roman"/>
          <w:sz w:val="26"/>
          <w:szCs w:val="26"/>
        </w:rPr>
        <w:softHyphen/>
        <w:t>гопед, педагог-психолог, учитель физической культуры, социаль</w:t>
      </w:r>
      <w:r w:rsidRPr="00DF7F00">
        <w:rPr>
          <w:rFonts w:ascii="Times New Roman" w:hAnsi="Times New Roman"/>
          <w:sz w:val="26"/>
          <w:szCs w:val="26"/>
        </w:rPr>
        <w:t>ный педагог.</w:t>
      </w:r>
    </w:p>
    <w:p w:rsidR="005B5BE4" w:rsidRPr="00DF7F00" w:rsidRDefault="00DF7F00" w:rsidP="00FA7E99">
      <w:pPr>
        <w:pStyle w:val="Default"/>
        <w:ind w:firstLine="709"/>
        <w:jc w:val="both"/>
        <w:rPr>
          <w:sz w:val="26"/>
          <w:szCs w:val="26"/>
        </w:rPr>
      </w:pPr>
      <w:r>
        <w:rPr>
          <w:sz w:val="26"/>
          <w:szCs w:val="26"/>
        </w:rPr>
        <w:t>МБОУ «Марьяновская школа»</w:t>
      </w:r>
      <w:r w:rsidR="005B5BE4" w:rsidRPr="00DF7F00">
        <w:rPr>
          <w:sz w:val="26"/>
          <w:szCs w:val="26"/>
        </w:rPr>
        <w:t>, реализующая АООП для обучающихся с умственной отсталостью (инте</w:t>
      </w:r>
      <w:r w:rsidR="00117CFE" w:rsidRPr="00DF7F00">
        <w:rPr>
          <w:sz w:val="26"/>
          <w:szCs w:val="26"/>
        </w:rPr>
        <w:t>ллектуальными нарушениями), укомпле</w:t>
      </w:r>
      <w:r w:rsidR="005B5BE4" w:rsidRPr="00DF7F00">
        <w:rPr>
          <w:sz w:val="26"/>
          <w:szCs w:val="26"/>
        </w:rPr>
        <w:t>ктована педагогическими, руково</w:t>
      </w:r>
      <w:r w:rsidR="00117CFE" w:rsidRPr="00DF7F00">
        <w:rPr>
          <w:sz w:val="26"/>
          <w:szCs w:val="26"/>
        </w:rPr>
        <w:t>дящими и иными работниками, имеющи</w:t>
      </w:r>
      <w:r w:rsidR="005B5BE4" w:rsidRPr="00DF7F00">
        <w:rPr>
          <w:sz w:val="26"/>
          <w:szCs w:val="26"/>
        </w:rPr>
        <w:t>ми профессиональную подготовку соответствующего уровн</w:t>
      </w:r>
      <w:r w:rsidR="00117CFE" w:rsidRPr="00DF7F00">
        <w:rPr>
          <w:sz w:val="26"/>
          <w:szCs w:val="26"/>
        </w:rPr>
        <w:t>я и направленнос</w:t>
      </w:r>
      <w:r w:rsidR="005B5BE4" w:rsidRPr="00DF7F00">
        <w:rPr>
          <w:sz w:val="26"/>
          <w:szCs w:val="26"/>
        </w:rPr>
        <w:t xml:space="preserve">ти. </w:t>
      </w:r>
    </w:p>
    <w:p w:rsidR="009F2D59" w:rsidRPr="00DF7F00" w:rsidRDefault="009F2D59" w:rsidP="00FA7E99">
      <w:pPr>
        <w:pStyle w:val="Default"/>
        <w:ind w:firstLine="709"/>
        <w:jc w:val="both"/>
        <w:rPr>
          <w:sz w:val="26"/>
          <w:szCs w:val="26"/>
        </w:rPr>
      </w:pPr>
    </w:p>
    <w:p w:rsidR="00032E2A" w:rsidRPr="00DF7F00" w:rsidRDefault="00DF7F00" w:rsidP="00032E2A">
      <w:pPr>
        <w:pStyle w:val="aff"/>
        <w:ind w:firstLine="709"/>
        <w:jc w:val="both"/>
        <w:rPr>
          <w:rFonts w:ascii="Times New Roman" w:hAnsi="Times New Roman"/>
          <w:sz w:val="26"/>
          <w:szCs w:val="26"/>
        </w:rPr>
      </w:pPr>
      <w:r>
        <w:rPr>
          <w:rFonts w:ascii="Times New Roman" w:hAnsi="Times New Roman"/>
          <w:sz w:val="26"/>
          <w:szCs w:val="26"/>
        </w:rPr>
        <w:t>МБОУ «Марьяновская школа»</w:t>
      </w:r>
      <w:r w:rsidR="00032E2A" w:rsidRPr="00DF7F00">
        <w:rPr>
          <w:rFonts w:ascii="Times New Roman" w:hAnsi="Times New Roman"/>
          <w:sz w:val="26"/>
          <w:szCs w:val="26"/>
        </w:rPr>
        <w:t xml:space="preserve"> обеспечивает работникам возможность повышения профессиональной квалификации через профессиональную подготовку или курсы повышения квалификации; ведения методической работы; применения, обобщения и распространения опыта использования современных образовательных технологий обучающихся с умственной отсталостью (интеллектуальными нарушениями).</w:t>
      </w:r>
    </w:p>
    <w:p w:rsidR="00117CFE" w:rsidRPr="00DF7F00" w:rsidRDefault="00117CFE" w:rsidP="00FB3534">
      <w:pPr>
        <w:pStyle w:val="14TexstOSNOVA1012"/>
        <w:spacing w:line="240" w:lineRule="auto"/>
        <w:ind w:firstLine="709"/>
        <w:jc w:val="center"/>
        <w:rPr>
          <w:rFonts w:ascii="Times New Roman" w:hAnsi="Times New Roman" w:cs="Times New Roman"/>
          <w:b/>
          <w:sz w:val="26"/>
          <w:szCs w:val="26"/>
        </w:rPr>
      </w:pPr>
    </w:p>
    <w:p w:rsidR="005B5BE4" w:rsidRPr="00DF7F00" w:rsidRDefault="005B5BE4" w:rsidP="00FB3534">
      <w:pPr>
        <w:pStyle w:val="14TexstOSNOVA1012"/>
        <w:spacing w:line="240" w:lineRule="auto"/>
        <w:ind w:firstLine="709"/>
        <w:jc w:val="center"/>
        <w:rPr>
          <w:rFonts w:ascii="Times New Roman" w:hAnsi="Times New Roman" w:cs="Times New Roman"/>
          <w:b/>
          <w:sz w:val="26"/>
          <w:szCs w:val="26"/>
        </w:rPr>
      </w:pPr>
      <w:r w:rsidRPr="00DF7F00">
        <w:rPr>
          <w:rFonts w:ascii="Times New Roman" w:hAnsi="Times New Roman" w:cs="Times New Roman"/>
          <w:b/>
          <w:sz w:val="26"/>
          <w:szCs w:val="26"/>
        </w:rPr>
        <w:t>Финансовые условия реализации</w:t>
      </w:r>
    </w:p>
    <w:p w:rsidR="005B5BE4" w:rsidRPr="00DF7F00" w:rsidRDefault="005B5BE4" w:rsidP="00FB3534">
      <w:pPr>
        <w:pStyle w:val="14TexstOSNOVA1012"/>
        <w:spacing w:line="240" w:lineRule="auto"/>
        <w:ind w:firstLine="709"/>
        <w:jc w:val="center"/>
        <w:rPr>
          <w:rFonts w:ascii="Times New Roman" w:hAnsi="Times New Roman" w:cs="Times New Roman"/>
          <w:sz w:val="26"/>
          <w:szCs w:val="26"/>
        </w:rPr>
      </w:pPr>
      <w:r w:rsidRPr="00DF7F00">
        <w:rPr>
          <w:rFonts w:ascii="Times New Roman" w:hAnsi="Times New Roman" w:cs="Times New Roman"/>
          <w:b/>
          <w:sz w:val="26"/>
          <w:szCs w:val="26"/>
        </w:rPr>
        <w:t>адаптированной основной общеобразовательной программы</w:t>
      </w:r>
    </w:p>
    <w:p w:rsidR="005B5BE4" w:rsidRPr="00DF7F00" w:rsidRDefault="005B5BE4" w:rsidP="00FB3534">
      <w:pPr>
        <w:shd w:val="clear" w:color="auto" w:fill="FFFFFF"/>
        <w:tabs>
          <w:tab w:val="left" w:pos="0"/>
        </w:tabs>
        <w:autoSpaceDE w:val="0"/>
        <w:spacing w:after="0" w:line="240" w:lineRule="auto"/>
        <w:ind w:firstLine="709"/>
        <w:jc w:val="both"/>
        <w:rPr>
          <w:rFonts w:ascii="Times New Roman" w:hAnsi="Times New Roman" w:cs="Times New Roman"/>
          <w:sz w:val="26"/>
          <w:szCs w:val="26"/>
        </w:rPr>
      </w:pPr>
      <w:r w:rsidRPr="00DF7F00">
        <w:rPr>
          <w:rFonts w:ascii="Times New Roman" w:hAnsi="Times New Roman" w:cs="Times New Roman"/>
          <w:sz w:val="26"/>
          <w:szCs w:val="26"/>
        </w:rPr>
        <w:t>Финансовые условия реализации АООП должны:</w:t>
      </w:r>
    </w:p>
    <w:p w:rsidR="005B5BE4" w:rsidRPr="00DF7F00" w:rsidRDefault="005B5BE4" w:rsidP="00FB3534">
      <w:pPr>
        <w:shd w:val="clear" w:color="auto" w:fill="FFFFFF"/>
        <w:spacing w:after="0" w:line="240" w:lineRule="auto"/>
        <w:ind w:firstLine="709"/>
        <w:jc w:val="both"/>
        <w:textAlignment w:val="baseline"/>
        <w:rPr>
          <w:rFonts w:ascii="Times New Roman" w:hAnsi="Times New Roman" w:cs="Times New Roman"/>
          <w:sz w:val="26"/>
          <w:szCs w:val="26"/>
        </w:rPr>
      </w:pPr>
      <w:r w:rsidRPr="00DF7F00">
        <w:rPr>
          <w:rFonts w:ascii="Times New Roman" w:hAnsi="Times New Roman" w:cs="Times New Roman"/>
          <w:sz w:val="26"/>
          <w:szCs w:val="26"/>
        </w:rPr>
        <w:t>1) обеспечивать государственные гарантии прав обучающихся с умственной отсталостью (</w:t>
      </w:r>
      <w:r w:rsidRPr="00DF7F00">
        <w:rPr>
          <w:rFonts w:ascii="Times New Roman" w:hAnsi="Times New Roman" w:cs="Times New Roman"/>
          <w:bCs/>
          <w:sz w:val="26"/>
          <w:szCs w:val="26"/>
        </w:rPr>
        <w:t>интеллектуальными нарушениями</w:t>
      </w:r>
      <w:r w:rsidRPr="00DF7F00">
        <w:rPr>
          <w:rFonts w:ascii="Times New Roman" w:hAnsi="Times New Roman" w:cs="Times New Roman"/>
          <w:sz w:val="26"/>
          <w:szCs w:val="26"/>
        </w:rPr>
        <w:t>) на получение бесплатного общедоступного образования, включая внеурочную деятельность;</w:t>
      </w:r>
    </w:p>
    <w:p w:rsidR="005B5BE4" w:rsidRPr="00DF7F00" w:rsidRDefault="005B5BE4" w:rsidP="00FB3534">
      <w:pPr>
        <w:pStyle w:val="aff6"/>
        <w:shd w:val="clear" w:color="auto" w:fill="FFFFFF"/>
        <w:spacing w:after="0" w:line="240" w:lineRule="auto"/>
        <w:ind w:left="0" w:firstLine="709"/>
        <w:jc w:val="both"/>
        <w:textAlignment w:val="baseline"/>
        <w:rPr>
          <w:rFonts w:ascii="Times New Roman" w:hAnsi="Times New Roman"/>
          <w:sz w:val="26"/>
          <w:szCs w:val="26"/>
        </w:rPr>
      </w:pPr>
      <w:r w:rsidRPr="00DF7F00">
        <w:rPr>
          <w:rFonts w:ascii="Times New Roman" w:hAnsi="Times New Roman"/>
          <w:sz w:val="26"/>
          <w:szCs w:val="26"/>
        </w:rPr>
        <w:t xml:space="preserve">2) обеспечивать </w:t>
      </w:r>
      <w:r w:rsidR="00DF7F00">
        <w:rPr>
          <w:rFonts w:ascii="Times New Roman" w:hAnsi="Times New Roman"/>
          <w:sz w:val="26"/>
          <w:szCs w:val="26"/>
        </w:rPr>
        <w:t>МБОУ «Марьяновская школа»</w:t>
      </w:r>
      <w:r w:rsidR="00D5624B" w:rsidRPr="00DF7F00">
        <w:rPr>
          <w:rFonts w:ascii="Times New Roman" w:hAnsi="Times New Roman"/>
          <w:sz w:val="26"/>
          <w:szCs w:val="26"/>
        </w:rPr>
        <w:t xml:space="preserve"> </w:t>
      </w:r>
      <w:r w:rsidRPr="00DF7F00">
        <w:rPr>
          <w:rFonts w:ascii="Times New Roman" w:hAnsi="Times New Roman"/>
          <w:sz w:val="26"/>
          <w:szCs w:val="26"/>
        </w:rPr>
        <w:t>возможность исполнения требований Стандарта;</w:t>
      </w:r>
    </w:p>
    <w:p w:rsidR="005B5BE4" w:rsidRPr="00DF7F00" w:rsidRDefault="005B5BE4" w:rsidP="00FB3534">
      <w:pPr>
        <w:pStyle w:val="aff6"/>
        <w:shd w:val="clear" w:color="auto" w:fill="FFFFFF"/>
        <w:spacing w:after="0" w:line="240" w:lineRule="auto"/>
        <w:ind w:left="0" w:firstLine="709"/>
        <w:jc w:val="both"/>
        <w:textAlignment w:val="baseline"/>
        <w:rPr>
          <w:rFonts w:ascii="Times New Roman" w:hAnsi="Times New Roman"/>
          <w:sz w:val="26"/>
          <w:szCs w:val="26"/>
        </w:rPr>
      </w:pPr>
      <w:r w:rsidRPr="00DF7F00">
        <w:rPr>
          <w:rFonts w:ascii="Times New Roman" w:hAnsi="Times New Roman"/>
          <w:sz w:val="26"/>
          <w:szCs w:val="26"/>
        </w:rP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5B5BE4" w:rsidRPr="00DF7F00" w:rsidRDefault="005B5BE4" w:rsidP="00FB3534">
      <w:pPr>
        <w:shd w:val="clear" w:color="auto" w:fill="FFFFFF"/>
        <w:tabs>
          <w:tab w:val="left" w:pos="0"/>
        </w:tabs>
        <w:autoSpaceDE w:val="0"/>
        <w:spacing w:after="0" w:line="240" w:lineRule="auto"/>
        <w:ind w:firstLine="709"/>
        <w:jc w:val="both"/>
        <w:rPr>
          <w:rFonts w:ascii="Times New Roman" w:hAnsi="Times New Roman" w:cs="Times New Roman"/>
          <w:sz w:val="26"/>
          <w:szCs w:val="26"/>
        </w:rPr>
      </w:pPr>
      <w:r w:rsidRPr="00DF7F00">
        <w:rPr>
          <w:rFonts w:ascii="Times New Roman" w:hAnsi="Times New Roman" w:cs="Times New Roman"/>
          <w:sz w:val="26"/>
          <w:szCs w:val="26"/>
        </w:rPr>
        <w:t xml:space="preserve">4) отражать </w:t>
      </w:r>
      <w:r w:rsidRPr="00DF7F00">
        <w:rPr>
          <w:rFonts w:ascii="Times New Roman" w:hAnsi="Times New Roman" w:cs="Times New Roman"/>
          <w:iCs/>
          <w:sz w:val="26"/>
          <w:szCs w:val="26"/>
        </w:rPr>
        <w:t>структуру и объем расходов, необходимых для реализации АООП и достижения планируемых результатов, а также механизм их формирования.</w:t>
      </w:r>
    </w:p>
    <w:p w:rsidR="0029006E" w:rsidRPr="00DF7F00" w:rsidRDefault="0029006E" w:rsidP="00CE45D3">
      <w:pPr>
        <w:suppressAutoHyphens w:val="0"/>
        <w:autoSpaceDE w:val="0"/>
        <w:autoSpaceDN w:val="0"/>
        <w:adjustRightInd w:val="0"/>
        <w:spacing w:after="0" w:line="240" w:lineRule="auto"/>
        <w:jc w:val="center"/>
        <w:rPr>
          <w:rFonts w:ascii="Times New Roman" w:eastAsia="Times New Roman" w:hAnsi="Times New Roman" w:cs="Times New Roman"/>
          <w:b/>
          <w:bCs/>
          <w:color w:val="auto"/>
          <w:kern w:val="0"/>
          <w:sz w:val="26"/>
          <w:szCs w:val="26"/>
          <w:lang w:eastAsia="ru-RU"/>
        </w:rPr>
      </w:pPr>
      <w:r w:rsidRPr="00DF7F00">
        <w:rPr>
          <w:rFonts w:ascii="Times New Roman" w:eastAsia="Times New Roman" w:hAnsi="Times New Roman" w:cs="Times New Roman"/>
          <w:b/>
          <w:bCs/>
          <w:color w:val="auto"/>
          <w:kern w:val="0"/>
          <w:sz w:val="26"/>
          <w:szCs w:val="26"/>
          <w:lang w:eastAsia="ru-RU"/>
        </w:rPr>
        <w:t>Материально-технические условия реализации</w:t>
      </w:r>
      <w:r w:rsidR="00CE45D3" w:rsidRPr="00DF7F00">
        <w:rPr>
          <w:rFonts w:ascii="Times New Roman" w:eastAsia="Times New Roman" w:hAnsi="Times New Roman" w:cs="Times New Roman"/>
          <w:b/>
          <w:bCs/>
          <w:color w:val="auto"/>
          <w:kern w:val="0"/>
          <w:sz w:val="26"/>
          <w:szCs w:val="26"/>
          <w:lang w:eastAsia="ru-RU"/>
        </w:rPr>
        <w:t xml:space="preserve"> </w:t>
      </w:r>
      <w:r w:rsidRPr="00DF7F00">
        <w:rPr>
          <w:rFonts w:ascii="Times New Roman" w:eastAsia="Times New Roman" w:hAnsi="Times New Roman" w:cs="Times New Roman"/>
          <w:b/>
          <w:bCs/>
          <w:color w:val="auto"/>
          <w:kern w:val="0"/>
          <w:sz w:val="26"/>
          <w:szCs w:val="26"/>
          <w:lang w:eastAsia="ru-RU"/>
        </w:rPr>
        <w:t>адаптированной основной общеобразовательной программы</w:t>
      </w:r>
    </w:p>
    <w:p w:rsidR="0029006E" w:rsidRPr="00DF7F00"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Материально-технические условия реализации АООП обеспечивают возможность</w:t>
      </w:r>
    </w:p>
    <w:p w:rsidR="0029006E" w:rsidRPr="00DF7F00"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достижения обучающимися установленных Стандартом требований к результатам освоения</w:t>
      </w:r>
      <w:r w:rsidR="00CE45D3" w:rsidRPr="00DF7F00">
        <w:rPr>
          <w:rFonts w:ascii="Times New Roman" w:eastAsia="Times New Roman" w:hAnsi="Times New Roman" w:cs="Times New Roman"/>
          <w:color w:val="auto"/>
          <w:kern w:val="0"/>
          <w:sz w:val="26"/>
          <w:szCs w:val="26"/>
          <w:lang w:eastAsia="ru-RU"/>
        </w:rPr>
        <w:t xml:space="preserve"> </w:t>
      </w:r>
      <w:r w:rsidRPr="00DF7F00">
        <w:rPr>
          <w:rFonts w:ascii="Times New Roman" w:eastAsia="Times New Roman" w:hAnsi="Times New Roman" w:cs="Times New Roman"/>
          <w:color w:val="auto"/>
          <w:kern w:val="0"/>
          <w:sz w:val="26"/>
          <w:szCs w:val="26"/>
          <w:lang w:eastAsia="ru-RU"/>
        </w:rPr>
        <w:t>АООП.</w:t>
      </w:r>
      <w:r w:rsidR="00CE45D3" w:rsidRPr="00DF7F00">
        <w:rPr>
          <w:rFonts w:ascii="Times New Roman" w:eastAsia="Times New Roman" w:hAnsi="Times New Roman" w:cs="Times New Roman"/>
          <w:color w:val="auto"/>
          <w:kern w:val="0"/>
          <w:sz w:val="26"/>
          <w:szCs w:val="26"/>
          <w:lang w:eastAsia="ru-RU"/>
        </w:rPr>
        <w:t xml:space="preserve"> </w:t>
      </w:r>
      <w:r w:rsidRPr="00DF7F00">
        <w:rPr>
          <w:rFonts w:ascii="Times New Roman" w:eastAsia="Times New Roman" w:hAnsi="Times New Roman" w:cs="Times New Roman"/>
          <w:color w:val="auto"/>
          <w:kern w:val="0"/>
          <w:sz w:val="26"/>
          <w:szCs w:val="26"/>
          <w:lang w:eastAsia="ru-RU"/>
        </w:rPr>
        <w:t>Материально-техническая база реализации АООП для обучающихся с умственной</w:t>
      </w:r>
      <w:r w:rsidR="00CE45D3" w:rsidRPr="00DF7F00">
        <w:rPr>
          <w:rFonts w:ascii="Times New Roman" w:eastAsia="Times New Roman" w:hAnsi="Times New Roman" w:cs="Times New Roman"/>
          <w:color w:val="auto"/>
          <w:kern w:val="0"/>
          <w:sz w:val="26"/>
          <w:szCs w:val="26"/>
          <w:lang w:eastAsia="ru-RU"/>
        </w:rPr>
        <w:t xml:space="preserve"> </w:t>
      </w:r>
      <w:r w:rsidRPr="00DF7F00">
        <w:rPr>
          <w:rFonts w:ascii="Times New Roman" w:eastAsia="Times New Roman" w:hAnsi="Times New Roman" w:cs="Times New Roman"/>
          <w:color w:val="auto"/>
          <w:kern w:val="0"/>
          <w:sz w:val="26"/>
          <w:szCs w:val="26"/>
          <w:lang w:eastAsia="ru-RU"/>
        </w:rPr>
        <w:t>отсталостью (интеллектуальными нарушениями) в Организации соответствует действующим</w:t>
      </w:r>
      <w:r w:rsidR="00CE45D3" w:rsidRPr="00DF7F00">
        <w:rPr>
          <w:rFonts w:ascii="Times New Roman" w:eastAsia="Times New Roman" w:hAnsi="Times New Roman" w:cs="Times New Roman"/>
          <w:color w:val="auto"/>
          <w:kern w:val="0"/>
          <w:sz w:val="26"/>
          <w:szCs w:val="26"/>
          <w:lang w:eastAsia="ru-RU"/>
        </w:rPr>
        <w:t xml:space="preserve"> </w:t>
      </w:r>
      <w:r w:rsidRPr="00DF7F00">
        <w:rPr>
          <w:rFonts w:ascii="Times New Roman" w:eastAsia="Times New Roman" w:hAnsi="Times New Roman" w:cs="Times New Roman"/>
          <w:color w:val="auto"/>
          <w:kern w:val="0"/>
          <w:sz w:val="26"/>
          <w:szCs w:val="26"/>
          <w:lang w:eastAsia="ru-RU"/>
        </w:rPr>
        <w:t>санитарным и противопожарным нормам, нормам охраны труда работников Организации,</w:t>
      </w:r>
      <w:r w:rsidR="00CE45D3" w:rsidRPr="00DF7F00">
        <w:rPr>
          <w:rFonts w:ascii="Times New Roman" w:eastAsia="Times New Roman" w:hAnsi="Times New Roman" w:cs="Times New Roman"/>
          <w:color w:val="auto"/>
          <w:kern w:val="0"/>
          <w:sz w:val="26"/>
          <w:szCs w:val="26"/>
          <w:lang w:eastAsia="ru-RU"/>
        </w:rPr>
        <w:t xml:space="preserve"> </w:t>
      </w:r>
      <w:r w:rsidRPr="00DF7F00">
        <w:rPr>
          <w:rFonts w:ascii="Times New Roman" w:eastAsia="Times New Roman" w:hAnsi="Times New Roman" w:cs="Times New Roman"/>
          <w:color w:val="auto"/>
          <w:kern w:val="0"/>
          <w:sz w:val="26"/>
          <w:szCs w:val="26"/>
          <w:lang w:eastAsia="ru-RU"/>
        </w:rPr>
        <w:t>предъявляемым к:</w:t>
      </w:r>
    </w:p>
    <w:p w:rsidR="00CE45D3" w:rsidRPr="00DF7F00"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участку (территории) организации (площадь, инсоляция, освещение,</w:t>
      </w:r>
      <w:r w:rsidR="00CE45D3" w:rsidRPr="00DF7F00">
        <w:rPr>
          <w:rFonts w:ascii="Times New Roman" w:eastAsia="Times New Roman" w:hAnsi="Times New Roman" w:cs="Times New Roman"/>
          <w:color w:val="auto"/>
          <w:kern w:val="0"/>
          <w:sz w:val="26"/>
          <w:szCs w:val="26"/>
          <w:lang w:eastAsia="ru-RU"/>
        </w:rPr>
        <w:t xml:space="preserve"> </w:t>
      </w:r>
      <w:r w:rsidRPr="00DF7F00">
        <w:rPr>
          <w:rFonts w:ascii="Times New Roman" w:eastAsia="Times New Roman" w:hAnsi="Times New Roman" w:cs="Times New Roman"/>
          <w:color w:val="auto"/>
          <w:kern w:val="0"/>
          <w:sz w:val="26"/>
          <w:szCs w:val="26"/>
          <w:lang w:eastAsia="ru-RU"/>
        </w:rPr>
        <w:t>размещение, необходимый набор зон для обеспечения образовательной и хозяйственной</w:t>
      </w:r>
      <w:r w:rsidR="00CE45D3" w:rsidRPr="00DF7F00">
        <w:rPr>
          <w:rFonts w:ascii="Times New Roman" w:eastAsia="Times New Roman" w:hAnsi="Times New Roman" w:cs="Times New Roman"/>
          <w:color w:val="auto"/>
          <w:kern w:val="0"/>
          <w:sz w:val="26"/>
          <w:szCs w:val="26"/>
          <w:lang w:eastAsia="ru-RU"/>
        </w:rPr>
        <w:t xml:space="preserve"> </w:t>
      </w:r>
      <w:r w:rsidRPr="00DF7F00">
        <w:rPr>
          <w:rFonts w:ascii="Times New Roman" w:eastAsia="Times New Roman" w:hAnsi="Times New Roman" w:cs="Times New Roman"/>
          <w:color w:val="auto"/>
          <w:kern w:val="0"/>
          <w:sz w:val="26"/>
          <w:szCs w:val="26"/>
          <w:lang w:eastAsia="ru-RU"/>
        </w:rPr>
        <w:t xml:space="preserve">деятельности </w:t>
      </w:r>
      <w:r w:rsidR="00CE45D3" w:rsidRPr="00DF7F00">
        <w:rPr>
          <w:rFonts w:ascii="Times New Roman" w:eastAsia="Times New Roman" w:hAnsi="Times New Roman" w:cs="Times New Roman"/>
          <w:color w:val="auto"/>
          <w:kern w:val="0"/>
          <w:sz w:val="26"/>
          <w:szCs w:val="26"/>
          <w:lang w:eastAsia="ru-RU"/>
        </w:rPr>
        <w:t>организации и их оборудование);</w:t>
      </w:r>
    </w:p>
    <w:p w:rsidR="0029006E" w:rsidRPr="00DF7F00"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lastRenderedPageBreak/>
        <w:t>зданию организации (высота и архитектура здания, необходимый набор и</w:t>
      </w:r>
      <w:r w:rsidR="00CE45D3" w:rsidRPr="00DF7F00">
        <w:rPr>
          <w:rFonts w:ascii="Times New Roman" w:eastAsia="Times New Roman" w:hAnsi="Times New Roman" w:cs="Times New Roman"/>
          <w:color w:val="auto"/>
          <w:kern w:val="0"/>
          <w:sz w:val="26"/>
          <w:szCs w:val="26"/>
          <w:lang w:eastAsia="ru-RU"/>
        </w:rPr>
        <w:t xml:space="preserve"> </w:t>
      </w:r>
      <w:r w:rsidRPr="00DF7F00">
        <w:rPr>
          <w:rFonts w:ascii="Times New Roman" w:eastAsia="Times New Roman" w:hAnsi="Times New Roman" w:cs="Times New Roman"/>
          <w:color w:val="auto"/>
          <w:kern w:val="0"/>
          <w:sz w:val="26"/>
          <w:szCs w:val="26"/>
          <w:lang w:eastAsia="ru-RU"/>
        </w:rPr>
        <w:t>размещение помещений для осущест</w:t>
      </w:r>
      <w:r w:rsidR="00CE45D3" w:rsidRPr="00DF7F00">
        <w:rPr>
          <w:rFonts w:ascii="Times New Roman" w:eastAsia="Times New Roman" w:hAnsi="Times New Roman" w:cs="Times New Roman"/>
          <w:color w:val="auto"/>
          <w:kern w:val="0"/>
          <w:sz w:val="26"/>
          <w:szCs w:val="26"/>
          <w:lang w:eastAsia="ru-RU"/>
        </w:rPr>
        <w:t>вления образовательной деятельности</w:t>
      </w:r>
      <w:r w:rsidRPr="00DF7F00">
        <w:rPr>
          <w:rFonts w:ascii="Times New Roman" w:eastAsia="Times New Roman" w:hAnsi="Times New Roman" w:cs="Times New Roman"/>
          <w:color w:val="auto"/>
          <w:kern w:val="0"/>
          <w:sz w:val="26"/>
          <w:szCs w:val="26"/>
          <w:lang w:eastAsia="ru-RU"/>
        </w:rPr>
        <w:t>, их площадь,</w:t>
      </w:r>
      <w:r w:rsidR="00CE45D3" w:rsidRPr="00DF7F00">
        <w:rPr>
          <w:rFonts w:ascii="Times New Roman" w:eastAsia="Times New Roman" w:hAnsi="Times New Roman" w:cs="Times New Roman"/>
          <w:color w:val="auto"/>
          <w:kern w:val="0"/>
          <w:sz w:val="26"/>
          <w:szCs w:val="26"/>
          <w:lang w:eastAsia="ru-RU"/>
        </w:rPr>
        <w:t xml:space="preserve"> </w:t>
      </w:r>
      <w:r w:rsidRPr="00DF7F00">
        <w:rPr>
          <w:rFonts w:ascii="Times New Roman" w:eastAsia="Times New Roman" w:hAnsi="Times New Roman" w:cs="Times New Roman"/>
          <w:color w:val="auto"/>
          <w:kern w:val="0"/>
          <w:sz w:val="26"/>
          <w:szCs w:val="26"/>
          <w:lang w:eastAsia="ru-RU"/>
        </w:rPr>
        <w:t>освещенность, расположение и размеры рабочих, игровых зон и зон для индивидуальных</w:t>
      </w:r>
      <w:r w:rsidR="00CE45D3" w:rsidRPr="00DF7F00">
        <w:rPr>
          <w:rFonts w:ascii="Times New Roman" w:eastAsia="Times New Roman" w:hAnsi="Times New Roman" w:cs="Times New Roman"/>
          <w:color w:val="auto"/>
          <w:kern w:val="0"/>
          <w:sz w:val="26"/>
          <w:szCs w:val="26"/>
          <w:lang w:eastAsia="ru-RU"/>
        </w:rPr>
        <w:t xml:space="preserve"> </w:t>
      </w:r>
      <w:r w:rsidRPr="00DF7F00">
        <w:rPr>
          <w:rFonts w:ascii="Times New Roman" w:eastAsia="Times New Roman" w:hAnsi="Times New Roman" w:cs="Times New Roman"/>
          <w:color w:val="auto"/>
          <w:kern w:val="0"/>
          <w:sz w:val="26"/>
          <w:szCs w:val="26"/>
          <w:lang w:eastAsia="ru-RU"/>
        </w:rPr>
        <w:t>занятий в учебных кабинетах организации, для активной деятельности и отдыха, структура</w:t>
      </w:r>
      <w:r w:rsidR="00CE45D3" w:rsidRPr="00DF7F00">
        <w:rPr>
          <w:rFonts w:ascii="Times New Roman" w:eastAsia="Times New Roman" w:hAnsi="Times New Roman" w:cs="Times New Roman"/>
          <w:color w:val="auto"/>
          <w:kern w:val="0"/>
          <w:sz w:val="26"/>
          <w:szCs w:val="26"/>
          <w:lang w:eastAsia="ru-RU"/>
        </w:rPr>
        <w:t xml:space="preserve"> </w:t>
      </w:r>
      <w:r w:rsidRPr="00DF7F00">
        <w:rPr>
          <w:rFonts w:ascii="Times New Roman" w:eastAsia="Times New Roman" w:hAnsi="Times New Roman" w:cs="Times New Roman"/>
          <w:color w:val="auto"/>
          <w:kern w:val="0"/>
          <w:sz w:val="26"/>
          <w:szCs w:val="26"/>
          <w:lang w:eastAsia="ru-RU"/>
        </w:rPr>
        <w:t>которых обеспечивает возможность для организации урочной и внеурочной учебной</w:t>
      </w:r>
      <w:r w:rsidR="00CE45D3" w:rsidRPr="00DF7F00">
        <w:rPr>
          <w:rFonts w:ascii="Times New Roman" w:eastAsia="Times New Roman" w:hAnsi="Times New Roman" w:cs="Times New Roman"/>
          <w:color w:val="auto"/>
          <w:kern w:val="0"/>
          <w:sz w:val="26"/>
          <w:szCs w:val="26"/>
          <w:lang w:eastAsia="ru-RU"/>
        </w:rPr>
        <w:t xml:space="preserve"> </w:t>
      </w:r>
      <w:r w:rsidRPr="00DF7F00">
        <w:rPr>
          <w:rFonts w:ascii="Times New Roman" w:eastAsia="Times New Roman" w:hAnsi="Times New Roman" w:cs="Times New Roman"/>
          <w:color w:val="auto"/>
          <w:kern w:val="0"/>
          <w:sz w:val="26"/>
          <w:szCs w:val="26"/>
          <w:lang w:eastAsia="ru-RU"/>
        </w:rPr>
        <w:t>деятельности);</w:t>
      </w:r>
    </w:p>
    <w:p w:rsidR="0029006E" w:rsidRPr="00DF7F00"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помещениям для осуществления образовательного и коррекционно-развивающего</w:t>
      </w:r>
    </w:p>
    <w:p w:rsidR="0029006E" w:rsidRPr="00DF7F00"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процессов: классам, кабинетам учителя-логопеда, педагога-психолога, структура которых</w:t>
      </w:r>
      <w:r w:rsidR="00CE45D3" w:rsidRPr="00DF7F00">
        <w:rPr>
          <w:rFonts w:ascii="Times New Roman" w:eastAsia="Times New Roman" w:hAnsi="Times New Roman" w:cs="Times New Roman"/>
          <w:color w:val="auto"/>
          <w:kern w:val="0"/>
          <w:sz w:val="26"/>
          <w:szCs w:val="26"/>
          <w:lang w:eastAsia="ru-RU"/>
        </w:rPr>
        <w:t xml:space="preserve"> </w:t>
      </w:r>
      <w:r w:rsidRPr="00DF7F00">
        <w:rPr>
          <w:rFonts w:ascii="Times New Roman" w:eastAsia="Times New Roman" w:hAnsi="Times New Roman" w:cs="Times New Roman"/>
          <w:color w:val="auto"/>
          <w:kern w:val="0"/>
          <w:sz w:val="26"/>
          <w:szCs w:val="26"/>
          <w:lang w:eastAsia="ru-RU"/>
        </w:rPr>
        <w:t>обеспечивает возможность для организации разных форм урочной и внеурочной</w:t>
      </w:r>
      <w:r w:rsidR="00CE45D3" w:rsidRPr="00DF7F00">
        <w:rPr>
          <w:rFonts w:ascii="Times New Roman" w:eastAsia="Times New Roman" w:hAnsi="Times New Roman" w:cs="Times New Roman"/>
          <w:color w:val="auto"/>
          <w:kern w:val="0"/>
          <w:sz w:val="26"/>
          <w:szCs w:val="26"/>
          <w:lang w:eastAsia="ru-RU"/>
        </w:rPr>
        <w:t xml:space="preserve"> </w:t>
      </w:r>
      <w:r w:rsidRPr="00DF7F00">
        <w:rPr>
          <w:rFonts w:ascii="Times New Roman" w:eastAsia="Times New Roman" w:hAnsi="Times New Roman" w:cs="Times New Roman"/>
          <w:color w:val="auto"/>
          <w:kern w:val="0"/>
          <w:sz w:val="26"/>
          <w:szCs w:val="26"/>
          <w:lang w:eastAsia="ru-RU"/>
        </w:rPr>
        <w:t>деятельности;</w:t>
      </w:r>
    </w:p>
    <w:p w:rsidR="0029006E" w:rsidRPr="00DF7F00"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туалетам, коридорам и другим помещениям;</w:t>
      </w:r>
    </w:p>
    <w:p w:rsidR="0029006E" w:rsidRPr="00DF7F00"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помещению библиотеки (площадь, размещение рабочих зон, наличие читального зала,</w:t>
      </w:r>
      <w:r w:rsidR="00CE45D3" w:rsidRPr="00DF7F00">
        <w:rPr>
          <w:rFonts w:ascii="Times New Roman" w:eastAsia="Times New Roman" w:hAnsi="Times New Roman" w:cs="Times New Roman"/>
          <w:color w:val="auto"/>
          <w:kern w:val="0"/>
          <w:sz w:val="26"/>
          <w:szCs w:val="26"/>
          <w:lang w:eastAsia="ru-RU"/>
        </w:rPr>
        <w:t xml:space="preserve"> </w:t>
      </w:r>
      <w:r w:rsidRPr="00DF7F00">
        <w:rPr>
          <w:rFonts w:ascii="Times New Roman" w:eastAsia="Times New Roman" w:hAnsi="Times New Roman" w:cs="Times New Roman"/>
          <w:color w:val="auto"/>
          <w:kern w:val="0"/>
          <w:sz w:val="26"/>
          <w:szCs w:val="26"/>
          <w:lang w:eastAsia="ru-RU"/>
        </w:rPr>
        <w:t>число читательских мест);</w:t>
      </w:r>
    </w:p>
    <w:p w:rsidR="0029006E" w:rsidRPr="00DF7F00"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помещениям для питания обучающихся, а также для хранения и приготовления пищи,</w:t>
      </w:r>
      <w:r w:rsidR="00CE45D3" w:rsidRPr="00DF7F00">
        <w:rPr>
          <w:rFonts w:ascii="Times New Roman" w:eastAsia="Times New Roman" w:hAnsi="Times New Roman" w:cs="Times New Roman"/>
          <w:color w:val="auto"/>
          <w:kern w:val="0"/>
          <w:sz w:val="26"/>
          <w:szCs w:val="26"/>
          <w:lang w:eastAsia="ru-RU"/>
        </w:rPr>
        <w:t xml:space="preserve"> </w:t>
      </w:r>
      <w:r w:rsidRPr="00DF7F00">
        <w:rPr>
          <w:rFonts w:ascii="Times New Roman" w:eastAsia="Times New Roman" w:hAnsi="Times New Roman" w:cs="Times New Roman"/>
          <w:color w:val="auto"/>
          <w:kern w:val="0"/>
          <w:sz w:val="26"/>
          <w:szCs w:val="26"/>
          <w:lang w:eastAsia="ru-RU"/>
        </w:rPr>
        <w:t>обеспечивающим возможность организации качественного горячего питания;</w:t>
      </w:r>
    </w:p>
    <w:p w:rsidR="0029006E" w:rsidRPr="00DF7F00" w:rsidRDefault="00CE45D3"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спортивному залу</w:t>
      </w:r>
      <w:r w:rsidR="0029006E" w:rsidRPr="00DF7F00">
        <w:rPr>
          <w:rFonts w:ascii="Times New Roman" w:eastAsia="Times New Roman" w:hAnsi="Times New Roman" w:cs="Times New Roman"/>
          <w:color w:val="auto"/>
          <w:kern w:val="0"/>
          <w:sz w:val="26"/>
          <w:szCs w:val="26"/>
          <w:lang w:eastAsia="ru-RU"/>
        </w:rPr>
        <w:t>, игровому и спортивному оборудованию;</w:t>
      </w:r>
    </w:p>
    <w:p w:rsidR="0029006E" w:rsidRPr="00DF7F00"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помещению для медицинского персонала;</w:t>
      </w:r>
    </w:p>
    <w:p w:rsidR="0029006E" w:rsidRPr="00DF7F00"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мебели, офисному оснащению и хозяйственному инвентарю;</w:t>
      </w:r>
    </w:p>
    <w:p w:rsidR="0029006E" w:rsidRPr="00DF7F00"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расходным материалам и канцелярским принадлежностям (бумага для ручного и</w:t>
      </w:r>
    </w:p>
    <w:p w:rsidR="0029006E" w:rsidRPr="00DF7F00"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машинного письма, инструменты письма (в тетрадях и на доске),</w:t>
      </w:r>
      <w:r w:rsidR="00CE45D3" w:rsidRPr="00DF7F00">
        <w:rPr>
          <w:rFonts w:ascii="Times New Roman" w:eastAsia="Times New Roman" w:hAnsi="Times New Roman" w:cs="Times New Roman"/>
          <w:color w:val="auto"/>
          <w:kern w:val="0"/>
          <w:sz w:val="26"/>
          <w:szCs w:val="26"/>
          <w:lang w:eastAsia="ru-RU"/>
        </w:rPr>
        <w:t xml:space="preserve"> </w:t>
      </w:r>
      <w:r w:rsidRPr="00DF7F00">
        <w:rPr>
          <w:rFonts w:ascii="Times New Roman" w:eastAsia="Times New Roman" w:hAnsi="Times New Roman" w:cs="Times New Roman"/>
          <w:color w:val="auto"/>
          <w:kern w:val="0"/>
          <w:sz w:val="26"/>
          <w:szCs w:val="26"/>
          <w:lang w:eastAsia="ru-RU"/>
        </w:rPr>
        <w:t>изобразительного искусства, технологической обработки и конструирования.</w:t>
      </w:r>
    </w:p>
    <w:p w:rsidR="0029006E" w:rsidRPr="00DF7F00"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i/>
          <w:color w:val="auto"/>
          <w:kern w:val="0"/>
          <w:sz w:val="26"/>
          <w:szCs w:val="26"/>
          <w:lang w:eastAsia="ru-RU"/>
        </w:rPr>
      </w:pPr>
      <w:r w:rsidRPr="00DF7F00">
        <w:rPr>
          <w:rFonts w:ascii="Times New Roman" w:eastAsia="Times New Roman" w:hAnsi="Times New Roman" w:cs="Times New Roman"/>
          <w:i/>
          <w:color w:val="auto"/>
          <w:kern w:val="0"/>
          <w:sz w:val="26"/>
          <w:szCs w:val="26"/>
          <w:lang w:eastAsia="ru-RU"/>
        </w:rPr>
        <w:t>Структура требований к материально-техническим условиям включает требования к:</w:t>
      </w:r>
    </w:p>
    <w:p w:rsidR="0029006E" w:rsidRPr="00DF7F00"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организации пространства, в котором осуществляется реализация АООП;</w:t>
      </w:r>
    </w:p>
    <w:p w:rsidR="0029006E" w:rsidRPr="00DF7F00"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организации временного режима обучения;</w:t>
      </w:r>
    </w:p>
    <w:p w:rsidR="0029006E" w:rsidRPr="00DF7F00"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техническим средствам обучения;</w:t>
      </w:r>
    </w:p>
    <w:p w:rsidR="0029006E" w:rsidRPr="00DF7F00"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специальным учебникам, рабочим тетрадям, дидактическим материалам,</w:t>
      </w:r>
    </w:p>
    <w:p w:rsidR="0029006E" w:rsidRPr="00DF7F00"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компьютерным инструментам обучения.</w:t>
      </w:r>
    </w:p>
    <w:p w:rsidR="0029006E" w:rsidRPr="00DF7F00"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Пространство, в котором осуществляется образование обучающихся с умственной</w:t>
      </w:r>
      <w:r w:rsidR="00CE45D3" w:rsidRPr="00DF7F00">
        <w:rPr>
          <w:rFonts w:ascii="Times New Roman" w:eastAsia="Times New Roman" w:hAnsi="Times New Roman" w:cs="Times New Roman"/>
          <w:color w:val="auto"/>
          <w:kern w:val="0"/>
          <w:sz w:val="26"/>
          <w:szCs w:val="26"/>
          <w:lang w:eastAsia="ru-RU"/>
        </w:rPr>
        <w:t xml:space="preserve"> </w:t>
      </w:r>
      <w:r w:rsidRPr="00DF7F00">
        <w:rPr>
          <w:rFonts w:ascii="Times New Roman" w:eastAsia="Times New Roman" w:hAnsi="Times New Roman" w:cs="Times New Roman"/>
          <w:color w:val="auto"/>
          <w:kern w:val="0"/>
          <w:sz w:val="26"/>
          <w:szCs w:val="26"/>
          <w:lang w:eastAsia="ru-RU"/>
        </w:rPr>
        <w:t>отсталостью (интеллектуальными нарушениями), должно соответствовать общим</w:t>
      </w:r>
    </w:p>
    <w:p w:rsidR="0029006E" w:rsidRPr="00DF7F00"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требованиям, предъявляемым к организациям, в области:</w:t>
      </w:r>
    </w:p>
    <w:p w:rsidR="0029006E" w:rsidRPr="00DF7F00" w:rsidRDefault="00CE45D3"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с</w:t>
      </w:r>
      <w:r w:rsidR="0029006E" w:rsidRPr="00DF7F00">
        <w:rPr>
          <w:rFonts w:ascii="Times New Roman" w:eastAsia="Times New Roman" w:hAnsi="Times New Roman" w:cs="Times New Roman"/>
          <w:color w:val="auto"/>
          <w:kern w:val="0"/>
          <w:sz w:val="26"/>
          <w:szCs w:val="26"/>
          <w:lang w:eastAsia="ru-RU"/>
        </w:rPr>
        <w:t>облюдения санитарно-гигиенических норм организации образовательной</w:t>
      </w:r>
      <w:r w:rsidRPr="00DF7F00">
        <w:rPr>
          <w:rFonts w:ascii="Times New Roman" w:eastAsia="Times New Roman" w:hAnsi="Times New Roman" w:cs="Times New Roman"/>
          <w:color w:val="auto"/>
          <w:kern w:val="0"/>
          <w:sz w:val="26"/>
          <w:szCs w:val="26"/>
          <w:lang w:eastAsia="ru-RU"/>
        </w:rPr>
        <w:t xml:space="preserve"> </w:t>
      </w:r>
      <w:r w:rsidR="0029006E" w:rsidRPr="00DF7F00">
        <w:rPr>
          <w:rFonts w:ascii="Times New Roman" w:eastAsia="Times New Roman" w:hAnsi="Times New Roman" w:cs="Times New Roman"/>
          <w:color w:val="auto"/>
          <w:kern w:val="0"/>
          <w:sz w:val="26"/>
          <w:szCs w:val="26"/>
          <w:lang w:eastAsia="ru-RU"/>
        </w:rPr>
        <w:t>деятельности;</w:t>
      </w:r>
    </w:p>
    <w:p w:rsidR="0029006E" w:rsidRPr="00DF7F00"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обеспечения санитарно-бытовых и социально-бытовых условий;</w:t>
      </w:r>
    </w:p>
    <w:p w:rsidR="0029006E" w:rsidRPr="00DF7F00"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соблюдения пожарной и электробезопасности;</w:t>
      </w:r>
    </w:p>
    <w:p w:rsidR="0029006E" w:rsidRPr="00DF7F00"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соблюдения требований охраны труда;</w:t>
      </w:r>
    </w:p>
    <w:p w:rsidR="0029006E" w:rsidRPr="00DF7F00"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соблюдения своевременных сроков и необходимых объемов текущего и капитального</w:t>
      </w:r>
      <w:r w:rsidR="00CE45D3" w:rsidRPr="00DF7F00">
        <w:rPr>
          <w:rFonts w:ascii="Times New Roman" w:eastAsia="Times New Roman" w:hAnsi="Times New Roman" w:cs="Times New Roman"/>
          <w:color w:val="auto"/>
          <w:kern w:val="0"/>
          <w:sz w:val="26"/>
          <w:szCs w:val="26"/>
          <w:lang w:eastAsia="ru-RU"/>
        </w:rPr>
        <w:t xml:space="preserve"> </w:t>
      </w:r>
      <w:r w:rsidRPr="00DF7F00">
        <w:rPr>
          <w:rFonts w:ascii="Times New Roman" w:eastAsia="Times New Roman" w:hAnsi="Times New Roman" w:cs="Times New Roman"/>
          <w:color w:val="auto"/>
          <w:kern w:val="0"/>
          <w:sz w:val="26"/>
          <w:szCs w:val="26"/>
          <w:lang w:eastAsia="ru-RU"/>
        </w:rPr>
        <w:t>ремонта и др.</w:t>
      </w:r>
    </w:p>
    <w:p w:rsidR="0029006E" w:rsidRPr="00DF7F00"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Организация обеспечивает отдельные специально оборудованные помещения для</w:t>
      </w:r>
    </w:p>
    <w:p w:rsidR="0029006E" w:rsidRPr="00DF7F00" w:rsidRDefault="0029006E" w:rsidP="00CE45D3">
      <w:pPr>
        <w:pStyle w:val="aff"/>
        <w:jc w:val="both"/>
        <w:rPr>
          <w:rFonts w:ascii="Times New Roman" w:hAnsi="Times New Roman"/>
          <w:sz w:val="26"/>
          <w:szCs w:val="26"/>
          <w:lang w:eastAsia="ru-RU"/>
        </w:rPr>
      </w:pPr>
      <w:r w:rsidRPr="00DF7F00">
        <w:rPr>
          <w:rFonts w:ascii="Times New Roman" w:hAnsi="Times New Roman"/>
          <w:sz w:val="26"/>
          <w:szCs w:val="26"/>
          <w:lang w:eastAsia="ru-RU"/>
        </w:rPr>
        <w:t xml:space="preserve">проведения занятий с педагогом-дефектологом, педагогом- </w:t>
      </w:r>
      <w:r w:rsidR="00CE45D3" w:rsidRPr="00DF7F00">
        <w:rPr>
          <w:rFonts w:ascii="Times New Roman" w:hAnsi="Times New Roman"/>
          <w:sz w:val="26"/>
          <w:szCs w:val="26"/>
          <w:lang w:eastAsia="ru-RU"/>
        </w:rPr>
        <w:t xml:space="preserve">психологом, учителем-логопедом </w:t>
      </w:r>
      <w:r w:rsidRPr="00DF7F00">
        <w:rPr>
          <w:rFonts w:ascii="Times New Roman" w:hAnsi="Times New Roman"/>
          <w:sz w:val="26"/>
          <w:szCs w:val="26"/>
          <w:lang w:eastAsia="ru-RU"/>
        </w:rPr>
        <w:t>и другими специалистами, отвечающие задачам программы коррекционной работы</w:t>
      </w:r>
      <w:r w:rsidR="00CE45D3" w:rsidRPr="00DF7F00">
        <w:rPr>
          <w:rFonts w:ascii="Times New Roman" w:hAnsi="Times New Roman"/>
          <w:sz w:val="26"/>
          <w:szCs w:val="26"/>
          <w:lang w:eastAsia="ru-RU"/>
        </w:rPr>
        <w:t xml:space="preserve"> </w:t>
      </w:r>
      <w:r w:rsidRPr="00DF7F00">
        <w:rPr>
          <w:rFonts w:ascii="Times New Roman" w:hAnsi="Times New Roman"/>
          <w:sz w:val="26"/>
          <w:szCs w:val="26"/>
          <w:lang w:eastAsia="ru-RU"/>
        </w:rPr>
        <w:t>психолого-педагогического сопровождения обучающегося.</w:t>
      </w:r>
    </w:p>
    <w:p w:rsidR="0029006E" w:rsidRPr="00DF7F00"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Временной режим образования обучающихся с умственной отсталостью</w:t>
      </w:r>
      <w:r w:rsidR="00CE45D3" w:rsidRPr="00DF7F00">
        <w:rPr>
          <w:rFonts w:ascii="Times New Roman" w:eastAsia="Times New Roman" w:hAnsi="Times New Roman" w:cs="Times New Roman"/>
          <w:color w:val="auto"/>
          <w:kern w:val="0"/>
          <w:sz w:val="26"/>
          <w:szCs w:val="26"/>
          <w:lang w:eastAsia="ru-RU"/>
        </w:rPr>
        <w:t xml:space="preserve"> </w:t>
      </w:r>
      <w:r w:rsidRPr="00DF7F00">
        <w:rPr>
          <w:rFonts w:ascii="Times New Roman" w:eastAsia="Times New Roman" w:hAnsi="Times New Roman" w:cs="Times New Roman"/>
          <w:color w:val="auto"/>
          <w:kern w:val="0"/>
          <w:sz w:val="26"/>
          <w:szCs w:val="26"/>
          <w:lang w:eastAsia="ru-RU"/>
        </w:rPr>
        <w:t xml:space="preserve">(интеллектуальными нарушениями) (учебный год, учебная неделя, день) </w:t>
      </w:r>
      <w:r w:rsidRPr="00DF7F00">
        <w:rPr>
          <w:rFonts w:ascii="Times New Roman" w:eastAsia="Times New Roman" w:hAnsi="Times New Roman" w:cs="Times New Roman"/>
          <w:color w:val="auto"/>
          <w:kern w:val="0"/>
          <w:sz w:val="26"/>
          <w:szCs w:val="26"/>
          <w:lang w:eastAsia="ru-RU"/>
        </w:rPr>
        <w:lastRenderedPageBreak/>
        <w:t>устанавливается в</w:t>
      </w:r>
      <w:r w:rsidR="00CE45D3" w:rsidRPr="00DF7F00">
        <w:rPr>
          <w:rFonts w:ascii="Times New Roman" w:eastAsia="Times New Roman" w:hAnsi="Times New Roman" w:cs="Times New Roman"/>
          <w:color w:val="auto"/>
          <w:kern w:val="0"/>
          <w:sz w:val="26"/>
          <w:szCs w:val="26"/>
          <w:lang w:eastAsia="ru-RU"/>
        </w:rPr>
        <w:t xml:space="preserve"> </w:t>
      </w:r>
      <w:r w:rsidRPr="00DF7F00">
        <w:rPr>
          <w:rFonts w:ascii="Times New Roman" w:eastAsia="Times New Roman" w:hAnsi="Times New Roman" w:cs="Times New Roman"/>
          <w:color w:val="auto"/>
          <w:kern w:val="0"/>
          <w:sz w:val="26"/>
          <w:szCs w:val="26"/>
          <w:lang w:eastAsia="ru-RU"/>
        </w:rPr>
        <w:t>соответствии с законодательно закрепленными нормативами Российской Федерации, а</w:t>
      </w:r>
      <w:r w:rsidR="00CE45D3" w:rsidRPr="00DF7F00">
        <w:rPr>
          <w:rFonts w:ascii="Times New Roman" w:eastAsia="Times New Roman" w:hAnsi="Times New Roman" w:cs="Times New Roman"/>
          <w:color w:val="auto"/>
          <w:kern w:val="0"/>
          <w:sz w:val="26"/>
          <w:szCs w:val="26"/>
          <w:lang w:eastAsia="ru-RU"/>
        </w:rPr>
        <w:t xml:space="preserve"> </w:t>
      </w:r>
      <w:r w:rsidRPr="00DF7F00">
        <w:rPr>
          <w:rFonts w:ascii="Times New Roman" w:eastAsia="Times New Roman" w:hAnsi="Times New Roman" w:cs="Times New Roman"/>
          <w:color w:val="auto"/>
          <w:kern w:val="0"/>
          <w:sz w:val="26"/>
          <w:szCs w:val="26"/>
          <w:lang w:eastAsia="ru-RU"/>
        </w:rPr>
        <w:t>также локальными актами Организации.</w:t>
      </w:r>
    </w:p>
    <w:p w:rsidR="0029006E" w:rsidRPr="00DF7F00"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Технические средства обучения дают возможность удовлетворить особые</w:t>
      </w:r>
      <w:r w:rsidR="00CE45D3" w:rsidRPr="00DF7F00">
        <w:rPr>
          <w:rFonts w:ascii="Times New Roman" w:eastAsia="Times New Roman" w:hAnsi="Times New Roman" w:cs="Times New Roman"/>
          <w:color w:val="auto"/>
          <w:kern w:val="0"/>
          <w:sz w:val="26"/>
          <w:szCs w:val="26"/>
          <w:lang w:eastAsia="ru-RU"/>
        </w:rPr>
        <w:t xml:space="preserve"> </w:t>
      </w:r>
      <w:r w:rsidRPr="00DF7F00">
        <w:rPr>
          <w:rFonts w:ascii="Times New Roman" w:eastAsia="Times New Roman" w:hAnsi="Times New Roman" w:cs="Times New Roman"/>
          <w:color w:val="auto"/>
          <w:kern w:val="0"/>
          <w:sz w:val="26"/>
          <w:szCs w:val="26"/>
          <w:lang w:eastAsia="ru-RU"/>
        </w:rPr>
        <w:t>образовательные потребности обучающихся с умственной отсталостью (интеллектуальными</w:t>
      </w:r>
      <w:r w:rsidR="00CE45D3" w:rsidRPr="00DF7F00">
        <w:rPr>
          <w:rFonts w:ascii="Times New Roman" w:eastAsia="Times New Roman" w:hAnsi="Times New Roman" w:cs="Times New Roman"/>
          <w:color w:val="auto"/>
          <w:kern w:val="0"/>
          <w:sz w:val="26"/>
          <w:szCs w:val="26"/>
          <w:lang w:eastAsia="ru-RU"/>
        </w:rPr>
        <w:t xml:space="preserve"> </w:t>
      </w:r>
      <w:r w:rsidRPr="00DF7F00">
        <w:rPr>
          <w:rFonts w:ascii="Times New Roman" w:eastAsia="Times New Roman" w:hAnsi="Times New Roman" w:cs="Times New Roman"/>
          <w:color w:val="auto"/>
          <w:kern w:val="0"/>
          <w:sz w:val="26"/>
          <w:szCs w:val="26"/>
          <w:lang w:eastAsia="ru-RU"/>
        </w:rPr>
        <w:t>нарушениями), способствуют мотивации учебной деятельности, развивают познавательную</w:t>
      </w:r>
      <w:r w:rsidR="00CE45D3" w:rsidRPr="00DF7F00">
        <w:rPr>
          <w:rFonts w:ascii="Times New Roman" w:eastAsia="Times New Roman" w:hAnsi="Times New Roman" w:cs="Times New Roman"/>
          <w:color w:val="auto"/>
          <w:kern w:val="0"/>
          <w:sz w:val="26"/>
          <w:szCs w:val="26"/>
          <w:lang w:eastAsia="ru-RU"/>
        </w:rPr>
        <w:t xml:space="preserve"> </w:t>
      </w:r>
      <w:r w:rsidRPr="00DF7F00">
        <w:rPr>
          <w:rFonts w:ascii="Times New Roman" w:eastAsia="Times New Roman" w:hAnsi="Times New Roman" w:cs="Times New Roman"/>
          <w:color w:val="auto"/>
          <w:kern w:val="0"/>
          <w:sz w:val="26"/>
          <w:szCs w:val="26"/>
          <w:lang w:eastAsia="ru-RU"/>
        </w:rPr>
        <w:t>активность обучающихся.</w:t>
      </w:r>
    </w:p>
    <w:p w:rsidR="0029006E" w:rsidRPr="00DF7F00"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Учет особых образовательных потребностей обучающихся с умственной отсталостью</w:t>
      </w:r>
      <w:r w:rsidR="00CE45D3" w:rsidRPr="00DF7F00">
        <w:rPr>
          <w:rFonts w:ascii="Times New Roman" w:eastAsia="Times New Roman" w:hAnsi="Times New Roman" w:cs="Times New Roman"/>
          <w:color w:val="auto"/>
          <w:kern w:val="0"/>
          <w:sz w:val="26"/>
          <w:szCs w:val="26"/>
          <w:lang w:eastAsia="ru-RU"/>
        </w:rPr>
        <w:t xml:space="preserve"> </w:t>
      </w:r>
      <w:r w:rsidRPr="00DF7F00">
        <w:rPr>
          <w:rFonts w:ascii="Times New Roman" w:eastAsia="Times New Roman" w:hAnsi="Times New Roman" w:cs="Times New Roman"/>
          <w:color w:val="auto"/>
          <w:kern w:val="0"/>
          <w:sz w:val="26"/>
          <w:szCs w:val="26"/>
          <w:lang w:eastAsia="ru-RU"/>
        </w:rPr>
        <w:t>(интеллектуальными нарушениями) обусловливает необходимость использования</w:t>
      </w:r>
      <w:r w:rsidR="00CE45D3" w:rsidRPr="00DF7F00">
        <w:rPr>
          <w:rFonts w:ascii="Times New Roman" w:eastAsia="Times New Roman" w:hAnsi="Times New Roman" w:cs="Times New Roman"/>
          <w:color w:val="auto"/>
          <w:kern w:val="0"/>
          <w:sz w:val="26"/>
          <w:szCs w:val="26"/>
          <w:lang w:eastAsia="ru-RU"/>
        </w:rPr>
        <w:t xml:space="preserve"> </w:t>
      </w:r>
      <w:r w:rsidRPr="00DF7F00">
        <w:rPr>
          <w:rFonts w:ascii="Times New Roman" w:eastAsia="Times New Roman" w:hAnsi="Times New Roman" w:cs="Times New Roman"/>
          <w:color w:val="auto"/>
          <w:kern w:val="0"/>
          <w:sz w:val="26"/>
          <w:szCs w:val="26"/>
          <w:lang w:eastAsia="ru-RU"/>
        </w:rPr>
        <w:t>специальных учебников, адресованных данной категории обучающихся. Особые</w:t>
      </w:r>
      <w:r w:rsidR="00CE45D3" w:rsidRPr="00DF7F00">
        <w:rPr>
          <w:rFonts w:ascii="Times New Roman" w:eastAsia="Times New Roman" w:hAnsi="Times New Roman" w:cs="Times New Roman"/>
          <w:color w:val="auto"/>
          <w:kern w:val="0"/>
          <w:sz w:val="26"/>
          <w:szCs w:val="26"/>
          <w:lang w:eastAsia="ru-RU"/>
        </w:rPr>
        <w:t xml:space="preserve"> </w:t>
      </w:r>
      <w:r w:rsidRPr="00DF7F00">
        <w:rPr>
          <w:rFonts w:ascii="Times New Roman" w:eastAsia="Times New Roman" w:hAnsi="Times New Roman" w:cs="Times New Roman"/>
          <w:color w:val="auto"/>
          <w:kern w:val="0"/>
          <w:sz w:val="26"/>
          <w:szCs w:val="26"/>
          <w:lang w:eastAsia="ru-RU"/>
        </w:rPr>
        <w:t>образовательные потребности обучающихся с умственной отсталостью (интеллектуальными</w:t>
      </w:r>
      <w:r w:rsidR="00CE45D3" w:rsidRPr="00DF7F00">
        <w:rPr>
          <w:rFonts w:ascii="Times New Roman" w:eastAsia="Times New Roman" w:hAnsi="Times New Roman" w:cs="Times New Roman"/>
          <w:color w:val="auto"/>
          <w:kern w:val="0"/>
          <w:sz w:val="26"/>
          <w:szCs w:val="26"/>
          <w:lang w:eastAsia="ru-RU"/>
        </w:rPr>
        <w:t xml:space="preserve"> </w:t>
      </w:r>
      <w:r w:rsidRPr="00DF7F00">
        <w:rPr>
          <w:rFonts w:ascii="Times New Roman" w:eastAsia="Times New Roman" w:hAnsi="Times New Roman" w:cs="Times New Roman"/>
          <w:color w:val="auto"/>
          <w:kern w:val="0"/>
          <w:sz w:val="26"/>
          <w:szCs w:val="26"/>
          <w:lang w:eastAsia="ru-RU"/>
        </w:rPr>
        <w:t>нарушениями) обусловливают необходимость специального подбора учебного и</w:t>
      </w:r>
      <w:r w:rsidR="00CE45D3" w:rsidRPr="00DF7F00">
        <w:rPr>
          <w:rFonts w:ascii="Times New Roman" w:eastAsia="Times New Roman" w:hAnsi="Times New Roman" w:cs="Times New Roman"/>
          <w:color w:val="auto"/>
          <w:kern w:val="0"/>
          <w:sz w:val="26"/>
          <w:szCs w:val="26"/>
          <w:lang w:eastAsia="ru-RU"/>
        </w:rPr>
        <w:t xml:space="preserve"> </w:t>
      </w:r>
      <w:r w:rsidRPr="00DF7F00">
        <w:rPr>
          <w:rFonts w:ascii="Times New Roman" w:eastAsia="Times New Roman" w:hAnsi="Times New Roman" w:cs="Times New Roman"/>
          <w:color w:val="auto"/>
          <w:kern w:val="0"/>
          <w:sz w:val="26"/>
          <w:szCs w:val="26"/>
          <w:lang w:eastAsia="ru-RU"/>
        </w:rPr>
        <w:t>дидактического материала. Требования к материально-техническому обеспечению</w:t>
      </w:r>
      <w:r w:rsidR="00CE45D3" w:rsidRPr="00DF7F00">
        <w:rPr>
          <w:rFonts w:ascii="Times New Roman" w:eastAsia="Times New Roman" w:hAnsi="Times New Roman" w:cs="Times New Roman"/>
          <w:color w:val="auto"/>
          <w:kern w:val="0"/>
          <w:sz w:val="26"/>
          <w:szCs w:val="26"/>
          <w:lang w:eastAsia="ru-RU"/>
        </w:rPr>
        <w:t xml:space="preserve"> </w:t>
      </w:r>
      <w:r w:rsidRPr="00DF7F00">
        <w:rPr>
          <w:rFonts w:ascii="Times New Roman" w:eastAsia="Times New Roman" w:hAnsi="Times New Roman" w:cs="Times New Roman"/>
          <w:color w:val="auto"/>
          <w:kern w:val="0"/>
          <w:sz w:val="26"/>
          <w:szCs w:val="26"/>
          <w:lang w:eastAsia="ru-RU"/>
        </w:rPr>
        <w:t>ориентированы не только на ребёнка, но и на всех участников процесса образования. Это</w:t>
      </w:r>
      <w:r w:rsidR="00CE45D3" w:rsidRPr="00DF7F00">
        <w:rPr>
          <w:rFonts w:ascii="Times New Roman" w:eastAsia="Times New Roman" w:hAnsi="Times New Roman" w:cs="Times New Roman"/>
          <w:color w:val="auto"/>
          <w:kern w:val="0"/>
          <w:sz w:val="26"/>
          <w:szCs w:val="26"/>
          <w:lang w:eastAsia="ru-RU"/>
        </w:rPr>
        <w:t xml:space="preserve"> </w:t>
      </w:r>
      <w:r w:rsidRPr="00DF7F00">
        <w:rPr>
          <w:rFonts w:ascii="Times New Roman" w:eastAsia="Times New Roman" w:hAnsi="Times New Roman" w:cs="Times New Roman"/>
          <w:color w:val="auto"/>
          <w:kern w:val="0"/>
          <w:sz w:val="26"/>
          <w:szCs w:val="26"/>
          <w:lang w:eastAsia="ru-RU"/>
        </w:rPr>
        <w:t>обусловлено необходимостью индивидуализации процесса образования</w:t>
      </w:r>
      <w:r w:rsidR="00CE45D3" w:rsidRPr="00DF7F00">
        <w:rPr>
          <w:rFonts w:ascii="Times New Roman" w:eastAsia="Times New Roman" w:hAnsi="Times New Roman" w:cs="Times New Roman"/>
          <w:color w:val="auto"/>
          <w:kern w:val="0"/>
          <w:sz w:val="26"/>
          <w:szCs w:val="26"/>
          <w:lang w:eastAsia="ru-RU"/>
        </w:rPr>
        <w:t xml:space="preserve"> </w:t>
      </w:r>
      <w:r w:rsidRPr="00DF7F00">
        <w:rPr>
          <w:rFonts w:ascii="Times New Roman" w:eastAsia="Times New Roman" w:hAnsi="Times New Roman" w:cs="Times New Roman"/>
          <w:color w:val="auto"/>
          <w:kern w:val="0"/>
          <w:sz w:val="26"/>
          <w:szCs w:val="26"/>
          <w:lang w:eastAsia="ru-RU"/>
        </w:rPr>
        <w:t>обучающихся с умственной отсталостью (интеллектуальными нарушениями).</w:t>
      </w:r>
    </w:p>
    <w:p w:rsidR="0029006E" w:rsidRPr="00DF7F00" w:rsidRDefault="0029006E" w:rsidP="00CE45D3">
      <w:pPr>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Информационно-методическое обеспечение реализации адаптированных</w:t>
      </w:r>
      <w:r w:rsidR="00CE45D3" w:rsidRPr="00DF7F00">
        <w:rPr>
          <w:rFonts w:ascii="Times New Roman" w:eastAsia="Times New Roman" w:hAnsi="Times New Roman" w:cs="Times New Roman"/>
          <w:color w:val="auto"/>
          <w:kern w:val="0"/>
          <w:sz w:val="26"/>
          <w:szCs w:val="26"/>
          <w:lang w:eastAsia="ru-RU"/>
        </w:rPr>
        <w:t xml:space="preserve"> </w:t>
      </w:r>
      <w:r w:rsidRPr="00DF7F00">
        <w:rPr>
          <w:rFonts w:ascii="Times New Roman" w:eastAsia="Times New Roman" w:hAnsi="Times New Roman" w:cs="Times New Roman"/>
          <w:color w:val="auto"/>
          <w:kern w:val="0"/>
          <w:sz w:val="26"/>
          <w:szCs w:val="26"/>
          <w:lang w:eastAsia="ru-RU"/>
        </w:rPr>
        <w:t>образовательных программ для обучающихся с умственной отсталостью</w:t>
      </w:r>
      <w:r w:rsidR="00CE45D3" w:rsidRPr="00DF7F00">
        <w:rPr>
          <w:rFonts w:ascii="Times New Roman" w:eastAsia="Times New Roman" w:hAnsi="Times New Roman" w:cs="Times New Roman"/>
          <w:color w:val="auto"/>
          <w:kern w:val="0"/>
          <w:sz w:val="26"/>
          <w:szCs w:val="26"/>
          <w:lang w:eastAsia="ru-RU"/>
        </w:rPr>
        <w:t xml:space="preserve"> </w:t>
      </w:r>
      <w:r w:rsidRPr="00DF7F00">
        <w:rPr>
          <w:rFonts w:ascii="Times New Roman" w:eastAsia="Times New Roman" w:hAnsi="Times New Roman" w:cs="Times New Roman"/>
          <w:color w:val="auto"/>
          <w:kern w:val="0"/>
          <w:sz w:val="26"/>
          <w:szCs w:val="26"/>
          <w:lang w:eastAsia="ru-RU"/>
        </w:rPr>
        <w:t>(интеллектуальными нарушениями) направлено на обеспечение широкого, постоянного и</w:t>
      </w:r>
      <w:r w:rsidR="00CE45D3" w:rsidRPr="00DF7F00">
        <w:rPr>
          <w:rFonts w:ascii="Times New Roman" w:eastAsia="Times New Roman" w:hAnsi="Times New Roman" w:cs="Times New Roman"/>
          <w:color w:val="auto"/>
          <w:kern w:val="0"/>
          <w:sz w:val="26"/>
          <w:szCs w:val="26"/>
          <w:lang w:eastAsia="ru-RU"/>
        </w:rPr>
        <w:t xml:space="preserve"> </w:t>
      </w:r>
      <w:r w:rsidRPr="00DF7F00">
        <w:rPr>
          <w:rFonts w:ascii="Times New Roman" w:eastAsia="Times New Roman" w:hAnsi="Times New Roman" w:cs="Times New Roman"/>
          <w:color w:val="auto"/>
          <w:kern w:val="0"/>
          <w:sz w:val="26"/>
          <w:szCs w:val="26"/>
          <w:lang w:eastAsia="ru-RU"/>
        </w:rPr>
        <w:t>устойчивого доступа для всех участников образовательного процесса к любой информации,</w:t>
      </w:r>
      <w:r w:rsidR="00CE45D3" w:rsidRPr="00DF7F00">
        <w:rPr>
          <w:rFonts w:ascii="Times New Roman" w:eastAsia="Times New Roman" w:hAnsi="Times New Roman" w:cs="Times New Roman"/>
          <w:color w:val="auto"/>
          <w:kern w:val="0"/>
          <w:sz w:val="26"/>
          <w:szCs w:val="26"/>
          <w:lang w:eastAsia="ru-RU"/>
        </w:rPr>
        <w:t xml:space="preserve"> </w:t>
      </w:r>
      <w:r w:rsidRPr="00DF7F00">
        <w:rPr>
          <w:rFonts w:ascii="Times New Roman" w:eastAsia="Times New Roman" w:hAnsi="Times New Roman" w:cs="Times New Roman"/>
          <w:color w:val="auto"/>
          <w:kern w:val="0"/>
          <w:sz w:val="26"/>
          <w:szCs w:val="26"/>
          <w:lang w:eastAsia="ru-RU"/>
        </w:rPr>
        <w:t>связанной с реализацией программы, планируемыми результатами, организацией</w:t>
      </w:r>
      <w:r w:rsidR="00CE45D3" w:rsidRPr="00DF7F00">
        <w:rPr>
          <w:rFonts w:ascii="Times New Roman" w:eastAsia="Times New Roman" w:hAnsi="Times New Roman" w:cs="Times New Roman"/>
          <w:color w:val="auto"/>
          <w:kern w:val="0"/>
          <w:sz w:val="26"/>
          <w:szCs w:val="26"/>
          <w:lang w:eastAsia="ru-RU"/>
        </w:rPr>
        <w:t xml:space="preserve"> образовательной деятельности</w:t>
      </w:r>
      <w:r w:rsidRPr="00DF7F00">
        <w:rPr>
          <w:rFonts w:ascii="Times New Roman" w:eastAsia="Times New Roman" w:hAnsi="Times New Roman" w:cs="Times New Roman"/>
          <w:color w:val="auto"/>
          <w:kern w:val="0"/>
          <w:sz w:val="26"/>
          <w:szCs w:val="26"/>
          <w:lang w:eastAsia="ru-RU"/>
        </w:rPr>
        <w:t xml:space="preserve"> и условиями его осуществления.</w:t>
      </w:r>
    </w:p>
    <w:p w:rsidR="0029006E" w:rsidRPr="00DF7F00"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Требования к информационно-методическо</w:t>
      </w:r>
      <w:r w:rsidR="00CE45D3" w:rsidRPr="00DF7F00">
        <w:rPr>
          <w:rFonts w:ascii="Times New Roman" w:eastAsia="Times New Roman" w:hAnsi="Times New Roman" w:cs="Times New Roman"/>
          <w:color w:val="auto"/>
          <w:kern w:val="0"/>
          <w:sz w:val="26"/>
          <w:szCs w:val="26"/>
          <w:lang w:eastAsia="ru-RU"/>
        </w:rPr>
        <w:t>му обеспечению образовательной деятельности</w:t>
      </w:r>
      <w:r w:rsidRPr="00DF7F00">
        <w:rPr>
          <w:rFonts w:ascii="Times New Roman" w:eastAsia="Times New Roman" w:hAnsi="Times New Roman" w:cs="Times New Roman"/>
          <w:color w:val="auto"/>
          <w:kern w:val="0"/>
          <w:sz w:val="26"/>
          <w:szCs w:val="26"/>
          <w:lang w:eastAsia="ru-RU"/>
        </w:rPr>
        <w:t xml:space="preserve"> включают:</w:t>
      </w:r>
    </w:p>
    <w:p w:rsidR="0029006E" w:rsidRPr="00DF7F00"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1. Необходимую нормативную правовую базу образования обучающихся с</w:t>
      </w:r>
      <w:r w:rsidR="00CE45D3" w:rsidRPr="00DF7F00">
        <w:rPr>
          <w:rFonts w:ascii="Times New Roman" w:eastAsia="Times New Roman" w:hAnsi="Times New Roman" w:cs="Times New Roman"/>
          <w:color w:val="auto"/>
          <w:kern w:val="0"/>
          <w:sz w:val="26"/>
          <w:szCs w:val="26"/>
          <w:lang w:eastAsia="ru-RU"/>
        </w:rPr>
        <w:t xml:space="preserve"> </w:t>
      </w:r>
      <w:r w:rsidRPr="00DF7F00">
        <w:rPr>
          <w:rFonts w:ascii="Times New Roman" w:eastAsia="Times New Roman" w:hAnsi="Times New Roman" w:cs="Times New Roman"/>
          <w:color w:val="auto"/>
          <w:kern w:val="0"/>
          <w:sz w:val="26"/>
          <w:szCs w:val="26"/>
          <w:lang w:eastAsia="ru-RU"/>
        </w:rPr>
        <w:t xml:space="preserve">умственной отсталостью </w:t>
      </w:r>
      <w:r w:rsidR="00CE45D3" w:rsidRPr="00DF7F00">
        <w:rPr>
          <w:rFonts w:ascii="Times New Roman" w:eastAsia="Times New Roman" w:hAnsi="Times New Roman" w:cs="Times New Roman"/>
          <w:color w:val="auto"/>
          <w:kern w:val="0"/>
          <w:sz w:val="26"/>
          <w:szCs w:val="26"/>
          <w:lang w:eastAsia="ru-RU"/>
        </w:rPr>
        <w:t>(интеллектуальными нарушениями).</w:t>
      </w:r>
    </w:p>
    <w:p w:rsidR="0029006E" w:rsidRPr="00DF7F00"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2. Характеристики предполагаемых информационных связей участников</w:t>
      </w:r>
      <w:r w:rsidR="00CE45D3" w:rsidRPr="00DF7F00">
        <w:rPr>
          <w:rFonts w:ascii="Times New Roman" w:eastAsia="Times New Roman" w:hAnsi="Times New Roman" w:cs="Times New Roman"/>
          <w:color w:val="auto"/>
          <w:kern w:val="0"/>
          <w:sz w:val="26"/>
          <w:szCs w:val="26"/>
          <w:lang w:eastAsia="ru-RU"/>
        </w:rPr>
        <w:t xml:space="preserve"> образовательной деятельности.</w:t>
      </w:r>
    </w:p>
    <w:p w:rsidR="0029006E" w:rsidRPr="00DF7F00"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3. Получение доступа к информационным ресурсам различными способами (поиск</w:t>
      </w:r>
    </w:p>
    <w:p w:rsidR="0029006E" w:rsidRPr="00DF7F00"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информации в сети интернет, работа в библиотеке и др.), в том числе к электронным</w:t>
      </w:r>
      <w:r w:rsidR="00CE45D3" w:rsidRPr="00DF7F00">
        <w:rPr>
          <w:rFonts w:ascii="Times New Roman" w:eastAsia="Times New Roman" w:hAnsi="Times New Roman" w:cs="Times New Roman"/>
          <w:color w:val="auto"/>
          <w:kern w:val="0"/>
          <w:sz w:val="26"/>
          <w:szCs w:val="26"/>
          <w:lang w:eastAsia="ru-RU"/>
        </w:rPr>
        <w:t xml:space="preserve"> </w:t>
      </w:r>
      <w:r w:rsidRPr="00DF7F00">
        <w:rPr>
          <w:rFonts w:ascii="Times New Roman" w:eastAsia="Times New Roman" w:hAnsi="Times New Roman" w:cs="Times New Roman"/>
          <w:color w:val="auto"/>
          <w:kern w:val="0"/>
          <w:sz w:val="26"/>
          <w:szCs w:val="26"/>
          <w:lang w:eastAsia="ru-RU"/>
        </w:rPr>
        <w:t>образовательным ресурсам, размещенным в федераль</w:t>
      </w:r>
      <w:r w:rsidR="00CE45D3" w:rsidRPr="00DF7F00">
        <w:rPr>
          <w:rFonts w:ascii="Times New Roman" w:eastAsia="Times New Roman" w:hAnsi="Times New Roman" w:cs="Times New Roman"/>
          <w:color w:val="auto"/>
          <w:kern w:val="0"/>
          <w:sz w:val="26"/>
          <w:szCs w:val="26"/>
          <w:lang w:eastAsia="ru-RU"/>
        </w:rPr>
        <w:t>ных и региональных базах данных.</w:t>
      </w:r>
    </w:p>
    <w:p w:rsidR="0029006E" w:rsidRPr="00DF7F00"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4. Возможность размещения материалов и работ на официальном сайте Организации</w:t>
      </w:r>
      <w:r w:rsidR="00CE45D3" w:rsidRPr="00DF7F00">
        <w:rPr>
          <w:rFonts w:ascii="Times New Roman" w:eastAsia="Times New Roman" w:hAnsi="Times New Roman" w:cs="Times New Roman"/>
          <w:color w:val="auto"/>
          <w:kern w:val="0"/>
          <w:sz w:val="26"/>
          <w:szCs w:val="26"/>
          <w:lang w:eastAsia="ru-RU"/>
        </w:rPr>
        <w:t xml:space="preserve"> </w:t>
      </w:r>
      <w:r w:rsidRPr="00DF7F00">
        <w:rPr>
          <w:rFonts w:ascii="Times New Roman" w:eastAsia="Times New Roman" w:hAnsi="Times New Roman" w:cs="Times New Roman"/>
          <w:color w:val="auto"/>
          <w:kern w:val="0"/>
          <w:sz w:val="26"/>
          <w:szCs w:val="26"/>
          <w:lang w:eastAsia="ru-RU"/>
        </w:rPr>
        <w:t>в сети Интернет (статей, выступлений, дискуссий, результатов экспериментальных</w:t>
      </w:r>
      <w:r w:rsidR="00CE45D3" w:rsidRPr="00DF7F00">
        <w:rPr>
          <w:rFonts w:ascii="Times New Roman" w:eastAsia="Times New Roman" w:hAnsi="Times New Roman" w:cs="Times New Roman"/>
          <w:color w:val="auto"/>
          <w:kern w:val="0"/>
          <w:sz w:val="26"/>
          <w:szCs w:val="26"/>
          <w:lang w:eastAsia="ru-RU"/>
        </w:rPr>
        <w:t xml:space="preserve"> </w:t>
      </w:r>
      <w:r w:rsidRPr="00DF7F00">
        <w:rPr>
          <w:rFonts w:ascii="Times New Roman" w:eastAsia="Times New Roman" w:hAnsi="Times New Roman" w:cs="Times New Roman"/>
          <w:color w:val="auto"/>
          <w:kern w:val="0"/>
          <w:sz w:val="26"/>
          <w:szCs w:val="26"/>
          <w:lang w:eastAsia="ru-RU"/>
        </w:rPr>
        <w:t>исследований).</w:t>
      </w:r>
    </w:p>
    <w:p w:rsidR="0029006E" w:rsidRPr="00DF7F00"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5. Получение доступа к информационным ресурсам различными способами (поиск</w:t>
      </w:r>
    </w:p>
    <w:p w:rsidR="00CE45D3" w:rsidRPr="00DF7F00"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информации в сети интернет, работа в библиотеке и др.), в том числе к электронным</w:t>
      </w:r>
      <w:r w:rsidR="00CE45D3" w:rsidRPr="00DF7F00">
        <w:rPr>
          <w:rFonts w:ascii="Times New Roman" w:eastAsia="Times New Roman" w:hAnsi="Times New Roman" w:cs="Times New Roman"/>
          <w:color w:val="auto"/>
          <w:kern w:val="0"/>
          <w:sz w:val="26"/>
          <w:szCs w:val="26"/>
          <w:lang w:eastAsia="ru-RU"/>
        </w:rPr>
        <w:t xml:space="preserve"> </w:t>
      </w:r>
      <w:r w:rsidRPr="00DF7F00">
        <w:rPr>
          <w:rFonts w:ascii="Times New Roman" w:eastAsia="Times New Roman" w:hAnsi="Times New Roman" w:cs="Times New Roman"/>
          <w:color w:val="auto"/>
          <w:kern w:val="0"/>
          <w:sz w:val="26"/>
          <w:szCs w:val="26"/>
          <w:lang w:eastAsia="ru-RU"/>
        </w:rPr>
        <w:t>образовательным ресурсам, размещенным в федеральных и ре</w:t>
      </w:r>
      <w:r w:rsidR="00CE45D3" w:rsidRPr="00DF7F00">
        <w:rPr>
          <w:rFonts w:ascii="Times New Roman" w:eastAsia="Times New Roman" w:hAnsi="Times New Roman" w:cs="Times New Roman"/>
          <w:color w:val="auto"/>
          <w:kern w:val="0"/>
          <w:sz w:val="26"/>
          <w:szCs w:val="26"/>
          <w:lang w:eastAsia="ru-RU"/>
        </w:rPr>
        <w:t>гиональных базах данных.</w:t>
      </w:r>
    </w:p>
    <w:p w:rsidR="0029006E" w:rsidRPr="00DF7F00" w:rsidRDefault="00CE45D3" w:rsidP="00CE45D3">
      <w:pPr>
        <w:suppressAutoHyphens w:val="0"/>
        <w:autoSpaceDE w:val="0"/>
        <w:autoSpaceDN w:val="0"/>
        <w:adjustRightInd w:val="0"/>
        <w:spacing w:after="0" w:line="240" w:lineRule="auto"/>
        <w:jc w:val="both"/>
        <w:rPr>
          <w:rFonts w:ascii="Times New Roman" w:hAnsi="Times New Roman" w:cs="Times New Roman"/>
          <w:b/>
          <w:sz w:val="26"/>
          <w:szCs w:val="26"/>
        </w:rPr>
      </w:pPr>
      <w:r w:rsidRPr="00DF7F00">
        <w:rPr>
          <w:rFonts w:ascii="Times New Roman" w:eastAsia="Times New Roman" w:hAnsi="Times New Roman" w:cs="Times New Roman"/>
          <w:color w:val="auto"/>
          <w:kern w:val="0"/>
          <w:sz w:val="26"/>
          <w:szCs w:val="26"/>
          <w:lang w:eastAsia="ru-RU"/>
        </w:rPr>
        <w:t xml:space="preserve"> </w:t>
      </w:r>
      <w:r w:rsidR="0029006E" w:rsidRPr="00DF7F00">
        <w:rPr>
          <w:rFonts w:ascii="Times New Roman" w:eastAsia="Times New Roman" w:hAnsi="Times New Roman" w:cs="Times New Roman"/>
          <w:color w:val="auto"/>
          <w:kern w:val="0"/>
          <w:sz w:val="26"/>
          <w:szCs w:val="26"/>
          <w:lang w:eastAsia="ru-RU"/>
        </w:rPr>
        <w:t>6. Возможность размещения материалов и работ на официальном сайте Организации</w:t>
      </w:r>
      <w:r w:rsidRPr="00DF7F00">
        <w:rPr>
          <w:rFonts w:ascii="Times New Roman" w:eastAsia="Times New Roman" w:hAnsi="Times New Roman" w:cs="Times New Roman"/>
          <w:color w:val="auto"/>
          <w:kern w:val="0"/>
          <w:sz w:val="26"/>
          <w:szCs w:val="26"/>
          <w:lang w:eastAsia="ru-RU"/>
        </w:rPr>
        <w:t xml:space="preserve"> </w:t>
      </w:r>
      <w:r w:rsidR="0029006E" w:rsidRPr="00DF7F00">
        <w:rPr>
          <w:rFonts w:ascii="Times New Roman" w:eastAsia="Times New Roman" w:hAnsi="Times New Roman" w:cs="Times New Roman"/>
          <w:color w:val="auto"/>
          <w:kern w:val="0"/>
          <w:sz w:val="26"/>
          <w:szCs w:val="26"/>
          <w:lang w:eastAsia="ru-RU"/>
        </w:rPr>
        <w:t>в сети Интернет (статей, выступлений, дискуссий, результатов экспериментальных</w:t>
      </w:r>
      <w:r w:rsidRPr="00DF7F00">
        <w:rPr>
          <w:rFonts w:ascii="Times New Roman" w:eastAsia="Times New Roman" w:hAnsi="Times New Roman" w:cs="Times New Roman"/>
          <w:color w:val="auto"/>
          <w:kern w:val="0"/>
          <w:sz w:val="26"/>
          <w:szCs w:val="26"/>
          <w:lang w:eastAsia="ru-RU"/>
        </w:rPr>
        <w:t xml:space="preserve"> </w:t>
      </w:r>
      <w:r w:rsidR="0029006E" w:rsidRPr="00DF7F00">
        <w:rPr>
          <w:rFonts w:ascii="Times New Roman" w:hAnsi="Times New Roman" w:cs="Times New Roman"/>
          <w:sz w:val="26"/>
          <w:szCs w:val="26"/>
          <w:lang w:eastAsia="ru-RU"/>
        </w:rPr>
        <w:t>исследований.</w:t>
      </w:r>
    </w:p>
    <w:p w:rsidR="008363B5" w:rsidRPr="00DF7F00" w:rsidRDefault="008363B5" w:rsidP="00FC52CE">
      <w:pPr>
        <w:pStyle w:val="aff"/>
        <w:spacing w:line="360" w:lineRule="auto"/>
        <w:jc w:val="center"/>
        <w:rPr>
          <w:rFonts w:ascii="Times New Roman" w:hAnsi="Times New Roman"/>
          <w:b/>
          <w:sz w:val="28"/>
          <w:szCs w:val="28"/>
        </w:rPr>
      </w:pPr>
    </w:p>
    <w:p w:rsidR="001510D1" w:rsidRPr="00DF7F00" w:rsidRDefault="001510D1" w:rsidP="001510D1">
      <w:pPr>
        <w:tabs>
          <w:tab w:val="left" w:pos="-180"/>
          <w:tab w:val="left" w:pos="0"/>
        </w:tabs>
        <w:suppressAutoHyphens w:val="0"/>
        <w:spacing w:after="0"/>
        <w:ind w:firstLine="720"/>
        <w:jc w:val="both"/>
        <w:rPr>
          <w:rFonts w:ascii="Times New Roman" w:eastAsiaTheme="minorEastAsia" w:hAnsi="Times New Roman" w:cs="Times New Roman"/>
          <w:b/>
          <w:color w:val="auto"/>
          <w:kern w:val="0"/>
          <w:sz w:val="26"/>
          <w:szCs w:val="26"/>
          <w:lang w:eastAsia="ru-RU"/>
        </w:rPr>
      </w:pPr>
      <w:r w:rsidRPr="00DF7F00">
        <w:rPr>
          <w:rFonts w:ascii="Times New Roman" w:eastAsiaTheme="minorEastAsia" w:hAnsi="Times New Roman" w:cs="Times New Roman"/>
          <w:b/>
          <w:color w:val="auto"/>
          <w:kern w:val="0"/>
          <w:sz w:val="26"/>
          <w:szCs w:val="26"/>
          <w:lang w:eastAsia="ru-RU"/>
        </w:rPr>
        <w:lastRenderedPageBreak/>
        <w:t>4.</w:t>
      </w:r>
      <w:r w:rsidR="002F7CE1" w:rsidRPr="00DF7F00">
        <w:rPr>
          <w:rFonts w:ascii="Times New Roman" w:eastAsiaTheme="minorEastAsia" w:hAnsi="Times New Roman" w:cs="Times New Roman"/>
          <w:b/>
          <w:color w:val="auto"/>
          <w:kern w:val="0"/>
          <w:sz w:val="26"/>
          <w:szCs w:val="26"/>
          <w:lang w:eastAsia="ru-RU"/>
        </w:rPr>
        <w:t>6</w:t>
      </w:r>
      <w:r w:rsidRPr="00DF7F00">
        <w:rPr>
          <w:rFonts w:ascii="Times New Roman" w:eastAsiaTheme="minorEastAsia" w:hAnsi="Times New Roman" w:cs="Times New Roman"/>
          <w:b/>
          <w:color w:val="auto"/>
          <w:kern w:val="0"/>
          <w:sz w:val="26"/>
          <w:szCs w:val="26"/>
          <w:lang w:eastAsia="ru-RU"/>
        </w:rPr>
        <w:t>. Контроль за состоянием системы условий реализации АООП образования обучающихся с легкой умственной отсталостью (интеллектуальными нарушениями) (вариант 1)</w:t>
      </w:r>
    </w:p>
    <w:p w:rsidR="001510D1" w:rsidRPr="00DF7F00" w:rsidRDefault="001510D1" w:rsidP="001510D1">
      <w:pPr>
        <w:tabs>
          <w:tab w:val="left" w:pos="1521"/>
          <w:tab w:val="left" w:pos="2363"/>
          <w:tab w:val="left" w:pos="3724"/>
          <w:tab w:val="left" w:pos="5029"/>
          <w:tab w:val="left" w:pos="6299"/>
          <w:tab w:val="left" w:pos="7957"/>
          <w:tab w:val="left" w:pos="9054"/>
        </w:tabs>
        <w:spacing w:after="120" w:line="240" w:lineRule="auto"/>
        <w:ind w:right="-93"/>
        <w:jc w:val="both"/>
        <w:rPr>
          <w:rFonts w:ascii="Times New Roman" w:hAnsi="Times New Roman" w:cs="Times New Roman"/>
          <w:sz w:val="26"/>
          <w:szCs w:val="26"/>
        </w:rPr>
      </w:pPr>
      <w:r w:rsidRPr="00DF7F00">
        <w:rPr>
          <w:rFonts w:ascii="Times New Roman" w:hAnsi="Times New Roman" w:cs="Times New Roman"/>
          <w:sz w:val="26"/>
          <w:szCs w:val="26"/>
        </w:rPr>
        <w:t>В</w:t>
      </w:r>
      <w:r w:rsidRPr="00DF7F00">
        <w:rPr>
          <w:rFonts w:ascii="Times New Roman" w:hAnsi="Times New Roman" w:cs="Times New Roman"/>
          <w:sz w:val="26"/>
          <w:szCs w:val="26"/>
        </w:rPr>
        <w:tab/>
        <w:t>ходе</w:t>
      </w:r>
      <w:r w:rsidRPr="00DF7F00">
        <w:rPr>
          <w:rFonts w:ascii="Times New Roman" w:hAnsi="Times New Roman" w:cs="Times New Roman"/>
          <w:sz w:val="26"/>
          <w:szCs w:val="26"/>
        </w:rPr>
        <w:tab/>
        <w:t>создания</w:t>
      </w:r>
      <w:r w:rsidRPr="00DF7F00">
        <w:rPr>
          <w:rFonts w:ascii="Times New Roman" w:hAnsi="Times New Roman" w:cs="Times New Roman"/>
          <w:sz w:val="26"/>
          <w:szCs w:val="26"/>
        </w:rPr>
        <w:tab/>
        <w:t>системы</w:t>
      </w:r>
      <w:r w:rsidRPr="00DF7F00">
        <w:rPr>
          <w:rFonts w:ascii="Times New Roman" w:hAnsi="Times New Roman" w:cs="Times New Roman"/>
          <w:sz w:val="26"/>
          <w:szCs w:val="26"/>
        </w:rPr>
        <w:tab/>
        <w:t>условий</w:t>
      </w:r>
      <w:r w:rsidRPr="00DF7F00">
        <w:rPr>
          <w:rFonts w:ascii="Times New Roman" w:hAnsi="Times New Roman" w:cs="Times New Roman"/>
          <w:sz w:val="26"/>
          <w:szCs w:val="26"/>
        </w:rPr>
        <w:tab/>
        <w:t xml:space="preserve">реализации </w:t>
      </w:r>
      <w:r w:rsidRPr="00DF7F00">
        <w:rPr>
          <w:rFonts w:ascii="Times New Roman" w:hAnsi="Times New Roman" w:cs="Times New Roman"/>
          <w:sz w:val="26"/>
          <w:szCs w:val="26"/>
        </w:rPr>
        <w:tab/>
        <w:t>АООП НОО</w:t>
      </w:r>
      <w:r w:rsidRPr="00DF7F00">
        <w:rPr>
          <w:rFonts w:ascii="Times New Roman" w:hAnsi="Times New Roman" w:cs="Times New Roman"/>
          <w:spacing w:val="-67"/>
          <w:sz w:val="26"/>
          <w:szCs w:val="26"/>
        </w:rPr>
        <w:t xml:space="preserve"> о</w:t>
      </w:r>
      <w:r w:rsidRPr="00DF7F00">
        <w:rPr>
          <w:rFonts w:ascii="Times New Roman" w:hAnsi="Times New Roman" w:cs="Times New Roman"/>
          <w:sz w:val="26"/>
          <w:szCs w:val="26"/>
        </w:rPr>
        <w:t>бучающихся</w:t>
      </w:r>
      <w:r w:rsidRPr="00DF7F00">
        <w:rPr>
          <w:rFonts w:ascii="Times New Roman" w:hAnsi="Times New Roman" w:cs="Times New Roman"/>
          <w:spacing w:val="38"/>
          <w:sz w:val="26"/>
          <w:szCs w:val="26"/>
        </w:rPr>
        <w:t xml:space="preserve"> </w:t>
      </w:r>
      <w:r w:rsidRPr="00DF7F00">
        <w:rPr>
          <w:rFonts w:ascii="Times New Roman" w:hAnsi="Times New Roman" w:cs="Times New Roman"/>
          <w:sz w:val="26"/>
          <w:szCs w:val="26"/>
        </w:rPr>
        <w:t>с</w:t>
      </w:r>
      <w:r w:rsidRPr="00DF7F00">
        <w:rPr>
          <w:rFonts w:ascii="Times New Roman" w:hAnsi="Times New Roman" w:cs="Times New Roman"/>
          <w:spacing w:val="41"/>
          <w:sz w:val="26"/>
          <w:szCs w:val="26"/>
        </w:rPr>
        <w:t xml:space="preserve"> </w:t>
      </w:r>
      <w:r w:rsidRPr="00DF7F00">
        <w:rPr>
          <w:rFonts w:ascii="Times New Roman" w:hAnsi="Times New Roman" w:cs="Times New Roman"/>
          <w:sz w:val="26"/>
          <w:szCs w:val="26"/>
        </w:rPr>
        <w:t>умственной</w:t>
      </w:r>
      <w:r w:rsidRPr="00DF7F00">
        <w:rPr>
          <w:rFonts w:ascii="Times New Roman" w:hAnsi="Times New Roman" w:cs="Times New Roman"/>
          <w:spacing w:val="39"/>
          <w:sz w:val="26"/>
          <w:szCs w:val="26"/>
        </w:rPr>
        <w:t xml:space="preserve"> </w:t>
      </w:r>
      <w:r w:rsidRPr="00DF7F00">
        <w:rPr>
          <w:rFonts w:ascii="Times New Roman" w:hAnsi="Times New Roman" w:cs="Times New Roman"/>
          <w:sz w:val="26"/>
          <w:szCs w:val="26"/>
        </w:rPr>
        <w:t>отсталостью</w:t>
      </w:r>
      <w:r w:rsidRPr="00DF7F00">
        <w:rPr>
          <w:rFonts w:ascii="Times New Roman" w:hAnsi="Times New Roman" w:cs="Times New Roman"/>
          <w:spacing w:val="40"/>
          <w:sz w:val="26"/>
          <w:szCs w:val="26"/>
        </w:rPr>
        <w:t xml:space="preserve"> </w:t>
      </w:r>
      <w:r w:rsidRPr="00DF7F00">
        <w:rPr>
          <w:rFonts w:ascii="Times New Roman" w:hAnsi="Times New Roman" w:cs="Times New Roman"/>
          <w:sz w:val="26"/>
          <w:szCs w:val="26"/>
        </w:rPr>
        <w:t>(интеллектуальными</w:t>
      </w:r>
      <w:r w:rsidRPr="00DF7F00">
        <w:rPr>
          <w:rFonts w:ascii="Times New Roman" w:hAnsi="Times New Roman" w:cs="Times New Roman"/>
          <w:spacing w:val="39"/>
          <w:sz w:val="26"/>
          <w:szCs w:val="26"/>
        </w:rPr>
        <w:t xml:space="preserve"> </w:t>
      </w:r>
      <w:r w:rsidRPr="00DF7F00">
        <w:rPr>
          <w:rFonts w:ascii="Times New Roman" w:hAnsi="Times New Roman" w:cs="Times New Roman"/>
          <w:sz w:val="26"/>
          <w:szCs w:val="26"/>
        </w:rPr>
        <w:t>нарушениями) проводится мониторинг с целью ее управления. Оценке подлежат психолого-</w:t>
      </w:r>
      <w:r w:rsidRPr="00DF7F00">
        <w:rPr>
          <w:rFonts w:ascii="Times New Roman" w:hAnsi="Times New Roman" w:cs="Times New Roman"/>
          <w:spacing w:val="1"/>
          <w:sz w:val="26"/>
          <w:szCs w:val="26"/>
        </w:rPr>
        <w:t xml:space="preserve"> </w:t>
      </w:r>
      <w:r w:rsidRPr="00DF7F00">
        <w:rPr>
          <w:rFonts w:ascii="Times New Roman" w:hAnsi="Times New Roman" w:cs="Times New Roman"/>
          <w:sz w:val="26"/>
          <w:szCs w:val="26"/>
        </w:rPr>
        <w:t>педагогические,</w:t>
      </w:r>
      <w:r w:rsidRPr="00DF7F00">
        <w:rPr>
          <w:rFonts w:ascii="Times New Roman" w:hAnsi="Times New Roman" w:cs="Times New Roman"/>
          <w:spacing w:val="1"/>
          <w:sz w:val="26"/>
          <w:szCs w:val="26"/>
        </w:rPr>
        <w:t xml:space="preserve"> </w:t>
      </w:r>
      <w:r w:rsidRPr="00DF7F00">
        <w:rPr>
          <w:rFonts w:ascii="Times New Roman" w:hAnsi="Times New Roman" w:cs="Times New Roman"/>
          <w:sz w:val="26"/>
          <w:szCs w:val="26"/>
        </w:rPr>
        <w:t>финансовые,</w:t>
      </w:r>
      <w:r w:rsidRPr="00DF7F00">
        <w:rPr>
          <w:rFonts w:ascii="Times New Roman" w:hAnsi="Times New Roman" w:cs="Times New Roman"/>
          <w:spacing w:val="1"/>
          <w:sz w:val="26"/>
          <w:szCs w:val="26"/>
        </w:rPr>
        <w:t xml:space="preserve"> </w:t>
      </w:r>
      <w:r w:rsidRPr="00DF7F00">
        <w:rPr>
          <w:rFonts w:ascii="Times New Roman" w:hAnsi="Times New Roman" w:cs="Times New Roman"/>
          <w:sz w:val="26"/>
          <w:szCs w:val="26"/>
        </w:rPr>
        <w:t>материально-</w:t>
      </w:r>
      <w:r w:rsidRPr="00DF7F00">
        <w:rPr>
          <w:rFonts w:ascii="Times New Roman" w:hAnsi="Times New Roman" w:cs="Times New Roman"/>
          <w:spacing w:val="1"/>
          <w:sz w:val="26"/>
          <w:szCs w:val="26"/>
        </w:rPr>
        <w:t xml:space="preserve"> </w:t>
      </w:r>
      <w:r w:rsidRPr="00DF7F00">
        <w:rPr>
          <w:rFonts w:ascii="Times New Roman" w:hAnsi="Times New Roman" w:cs="Times New Roman"/>
          <w:sz w:val="26"/>
          <w:szCs w:val="26"/>
        </w:rPr>
        <w:t>технические</w:t>
      </w:r>
      <w:r w:rsidRPr="00DF7F00">
        <w:rPr>
          <w:rFonts w:ascii="Times New Roman" w:hAnsi="Times New Roman" w:cs="Times New Roman"/>
          <w:spacing w:val="1"/>
          <w:sz w:val="26"/>
          <w:szCs w:val="26"/>
        </w:rPr>
        <w:t xml:space="preserve"> </w:t>
      </w:r>
      <w:r w:rsidRPr="00DF7F00">
        <w:rPr>
          <w:rFonts w:ascii="Times New Roman" w:hAnsi="Times New Roman" w:cs="Times New Roman"/>
          <w:sz w:val="26"/>
          <w:szCs w:val="26"/>
        </w:rPr>
        <w:t>условия,</w:t>
      </w:r>
      <w:r w:rsidRPr="00DF7F00">
        <w:rPr>
          <w:rFonts w:ascii="Times New Roman" w:hAnsi="Times New Roman" w:cs="Times New Roman"/>
          <w:spacing w:val="1"/>
          <w:sz w:val="26"/>
          <w:szCs w:val="26"/>
        </w:rPr>
        <w:t xml:space="preserve"> </w:t>
      </w:r>
      <w:r w:rsidRPr="00DF7F00">
        <w:rPr>
          <w:rFonts w:ascii="Times New Roman" w:hAnsi="Times New Roman" w:cs="Times New Roman"/>
          <w:sz w:val="26"/>
          <w:szCs w:val="26"/>
        </w:rPr>
        <w:t>учебно-</w:t>
      </w:r>
      <w:r w:rsidRPr="00DF7F00">
        <w:rPr>
          <w:rFonts w:ascii="Times New Roman" w:hAnsi="Times New Roman" w:cs="Times New Roman"/>
          <w:spacing w:val="1"/>
          <w:sz w:val="26"/>
          <w:szCs w:val="26"/>
        </w:rPr>
        <w:t xml:space="preserve"> </w:t>
      </w:r>
      <w:r w:rsidRPr="00DF7F00">
        <w:rPr>
          <w:rFonts w:ascii="Times New Roman" w:hAnsi="Times New Roman" w:cs="Times New Roman"/>
          <w:sz w:val="26"/>
          <w:szCs w:val="26"/>
        </w:rPr>
        <w:t>методическое</w:t>
      </w:r>
      <w:r w:rsidRPr="00DF7F00">
        <w:rPr>
          <w:rFonts w:ascii="Times New Roman" w:hAnsi="Times New Roman" w:cs="Times New Roman"/>
          <w:spacing w:val="1"/>
          <w:sz w:val="26"/>
          <w:szCs w:val="26"/>
        </w:rPr>
        <w:t xml:space="preserve"> </w:t>
      </w:r>
      <w:r w:rsidRPr="00DF7F00">
        <w:rPr>
          <w:rFonts w:ascii="Times New Roman" w:hAnsi="Times New Roman" w:cs="Times New Roman"/>
          <w:sz w:val="26"/>
          <w:szCs w:val="26"/>
        </w:rPr>
        <w:t>и</w:t>
      </w:r>
      <w:r w:rsidRPr="00DF7F00">
        <w:rPr>
          <w:rFonts w:ascii="Times New Roman" w:hAnsi="Times New Roman" w:cs="Times New Roman"/>
          <w:spacing w:val="1"/>
          <w:sz w:val="26"/>
          <w:szCs w:val="26"/>
        </w:rPr>
        <w:t xml:space="preserve"> </w:t>
      </w:r>
      <w:r w:rsidRPr="00DF7F00">
        <w:rPr>
          <w:rFonts w:ascii="Times New Roman" w:hAnsi="Times New Roman" w:cs="Times New Roman"/>
          <w:sz w:val="26"/>
          <w:szCs w:val="26"/>
        </w:rPr>
        <w:t>информационное</w:t>
      </w:r>
      <w:r w:rsidRPr="00DF7F00">
        <w:rPr>
          <w:rFonts w:ascii="Times New Roman" w:hAnsi="Times New Roman" w:cs="Times New Roman"/>
          <w:spacing w:val="1"/>
          <w:sz w:val="26"/>
          <w:szCs w:val="26"/>
        </w:rPr>
        <w:t xml:space="preserve"> </w:t>
      </w:r>
      <w:r w:rsidRPr="00DF7F00">
        <w:rPr>
          <w:rFonts w:ascii="Times New Roman" w:hAnsi="Times New Roman" w:cs="Times New Roman"/>
          <w:sz w:val="26"/>
          <w:szCs w:val="26"/>
        </w:rPr>
        <w:t>обеспечение;</w:t>
      </w:r>
      <w:r w:rsidRPr="00DF7F00">
        <w:rPr>
          <w:rFonts w:ascii="Times New Roman" w:hAnsi="Times New Roman" w:cs="Times New Roman"/>
          <w:spacing w:val="1"/>
          <w:sz w:val="26"/>
          <w:szCs w:val="26"/>
        </w:rPr>
        <w:t xml:space="preserve"> </w:t>
      </w:r>
      <w:r w:rsidRPr="00DF7F00">
        <w:rPr>
          <w:rFonts w:ascii="Times New Roman" w:hAnsi="Times New Roman" w:cs="Times New Roman"/>
          <w:sz w:val="26"/>
          <w:szCs w:val="26"/>
        </w:rPr>
        <w:t>деятельность</w:t>
      </w:r>
      <w:r w:rsidRPr="00DF7F00">
        <w:rPr>
          <w:rFonts w:ascii="Times New Roman" w:hAnsi="Times New Roman" w:cs="Times New Roman"/>
          <w:spacing w:val="1"/>
          <w:sz w:val="26"/>
          <w:szCs w:val="26"/>
        </w:rPr>
        <w:t xml:space="preserve"> </w:t>
      </w:r>
      <w:r w:rsidRPr="00DF7F00">
        <w:rPr>
          <w:rFonts w:ascii="Times New Roman" w:hAnsi="Times New Roman" w:cs="Times New Roman"/>
          <w:sz w:val="26"/>
          <w:szCs w:val="26"/>
        </w:rPr>
        <w:t>педагогов</w:t>
      </w:r>
      <w:r w:rsidRPr="00DF7F00">
        <w:rPr>
          <w:rFonts w:ascii="Times New Roman" w:hAnsi="Times New Roman" w:cs="Times New Roman"/>
          <w:spacing w:val="1"/>
          <w:sz w:val="26"/>
          <w:szCs w:val="26"/>
        </w:rPr>
        <w:t xml:space="preserve"> </w:t>
      </w:r>
      <w:r w:rsidRPr="00DF7F00">
        <w:rPr>
          <w:rFonts w:ascii="Times New Roman" w:hAnsi="Times New Roman" w:cs="Times New Roman"/>
          <w:sz w:val="26"/>
          <w:szCs w:val="26"/>
        </w:rPr>
        <w:t>в</w:t>
      </w:r>
      <w:r w:rsidRPr="00DF7F00">
        <w:rPr>
          <w:rFonts w:ascii="Times New Roman" w:hAnsi="Times New Roman" w:cs="Times New Roman"/>
          <w:spacing w:val="1"/>
          <w:sz w:val="26"/>
          <w:szCs w:val="26"/>
        </w:rPr>
        <w:t xml:space="preserve"> </w:t>
      </w:r>
      <w:r w:rsidRPr="00DF7F00">
        <w:rPr>
          <w:rFonts w:ascii="Times New Roman" w:hAnsi="Times New Roman" w:cs="Times New Roman"/>
          <w:sz w:val="26"/>
          <w:szCs w:val="26"/>
        </w:rPr>
        <w:t>реализации</w:t>
      </w:r>
      <w:r w:rsidRPr="00DF7F00">
        <w:rPr>
          <w:rFonts w:ascii="Times New Roman" w:hAnsi="Times New Roman" w:cs="Times New Roman"/>
          <w:spacing w:val="-3"/>
          <w:sz w:val="26"/>
          <w:szCs w:val="26"/>
        </w:rPr>
        <w:t xml:space="preserve"> </w:t>
      </w:r>
      <w:r w:rsidRPr="00DF7F00">
        <w:rPr>
          <w:rFonts w:ascii="Times New Roman" w:hAnsi="Times New Roman" w:cs="Times New Roman"/>
          <w:sz w:val="26"/>
          <w:szCs w:val="26"/>
        </w:rPr>
        <w:t>психолого-</w:t>
      </w:r>
      <w:r w:rsidRPr="00DF7F00">
        <w:rPr>
          <w:rFonts w:ascii="Times New Roman" w:hAnsi="Times New Roman" w:cs="Times New Roman"/>
          <w:spacing w:val="-1"/>
          <w:sz w:val="26"/>
          <w:szCs w:val="26"/>
        </w:rPr>
        <w:t xml:space="preserve"> </w:t>
      </w:r>
      <w:r w:rsidRPr="00DF7F00">
        <w:rPr>
          <w:rFonts w:ascii="Times New Roman" w:hAnsi="Times New Roman" w:cs="Times New Roman"/>
          <w:sz w:val="26"/>
          <w:szCs w:val="26"/>
        </w:rPr>
        <w:t>педагогических</w:t>
      </w:r>
      <w:r w:rsidRPr="00DF7F00">
        <w:rPr>
          <w:rFonts w:ascii="Times New Roman" w:hAnsi="Times New Roman" w:cs="Times New Roman"/>
          <w:spacing w:val="-3"/>
          <w:sz w:val="26"/>
          <w:szCs w:val="26"/>
        </w:rPr>
        <w:t xml:space="preserve"> </w:t>
      </w:r>
      <w:r w:rsidRPr="00DF7F00">
        <w:rPr>
          <w:rFonts w:ascii="Times New Roman" w:hAnsi="Times New Roman" w:cs="Times New Roman"/>
          <w:sz w:val="26"/>
          <w:szCs w:val="26"/>
        </w:rPr>
        <w:t>условий,</w:t>
      </w:r>
      <w:r w:rsidRPr="00DF7F00">
        <w:rPr>
          <w:rFonts w:ascii="Times New Roman" w:hAnsi="Times New Roman" w:cs="Times New Roman"/>
          <w:spacing w:val="-2"/>
          <w:sz w:val="26"/>
          <w:szCs w:val="26"/>
        </w:rPr>
        <w:t xml:space="preserve"> </w:t>
      </w:r>
      <w:r w:rsidRPr="00DF7F00">
        <w:rPr>
          <w:rFonts w:ascii="Times New Roman" w:hAnsi="Times New Roman" w:cs="Times New Roman"/>
          <w:sz w:val="26"/>
          <w:szCs w:val="26"/>
        </w:rPr>
        <w:t>ресурсов</w:t>
      </w:r>
      <w:r w:rsidRPr="00DF7F00">
        <w:rPr>
          <w:rFonts w:ascii="Times New Roman" w:hAnsi="Times New Roman" w:cs="Times New Roman"/>
          <w:spacing w:val="-2"/>
          <w:sz w:val="26"/>
          <w:szCs w:val="26"/>
        </w:rPr>
        <w:t xml:space="preserve"> </w:t>
      </w:r>
      <w:r w:rsidRPr="00DF7F00">
        <w:rPr>
          <w:rFonts w:ascii="Times New Roman" w:hAnsi="Times New Roman" w:cs="Times New Roman"/>
          <w:sz w:val="26"/>
          <w:szCs w:val="26"/>
        </w:rPr>
        <w:t>ОУ.</w:t>
      </w:r>
    </w:p>
    <w:p w:rsidR="001510D1" w:rsidRPr="00DF7F00" w:rsidRDefault="001510D1" w:rsidP="001510D1">
      <w:pPr>
        <w:spacing w:after="120" w:line="240" w:lineRule="auto"/>
        <w:ind w:right="-93"/>
        <w:jc w:val="both"/>
        <w:rPr>
          <w:rFonts w:ascii="Times New Roman" w:hAnsi="Times New Roman" w:cs="Times New Roman"/>
          <w:sz w:val="26"/>
          <w:szCs w:val="26"/>
        </w:rPr>
      </w:pPr>
      <w:r w:rsidRPr="00DF7F00">
        <w:rPr>
          <w:rFonts w:ascii="Times New Roman" w:hAnsi="Times New Roman" w:cs="Times New Roman"/>
          <w:sz w:val="26"/>
          <w:szCs w:val="26"/>
        </w:rPr>
        <w:t>Для</w:t>
      </w:r>
      <w:r w:rsidRPr="00DF7F00">
        <w:rPr>
          <w:rFonts w:ascii="Times New Roman" w:hAnsi="Times New Roman" w:cs="Times New Roman"/>
          <w:spacing w:val="-3"/>
          <w:sz w:val="26"/>
          <w:szCs w:val="26"/>
        </w:rPr>
        <w:t xml:space="preserve"> </w:t>
      </w:r>
      <w:r w:rsidRPr="00DF7F00">
        <w:rPr>
          <w:rFonts w:ascii="Times New Roman" w:hAnsi="Times New Roman" w:cs="Times New Roman"/>
          <w:sz w:val="26"/>
          <w:szCs w:val="26"/>
        </w:rPr>
        <w:t>оценки</w:t>
      </w:r>
      <w:r w:rsidRPr="00DF7F00">
        <w:rPr>
          <w:rFonts w:ascii="Times New Roman" w:hAnsi="Times New Roman" w:cs="Times New Roman"/>
          <w:spacing w:val="-5"/>
          <w:sz w:val="26"/>
          <w:szCs w:val="26"/>
        </w:rPr>
        <w:t xml:space="preserve"> </w:t>
      </w:r>
      <w:r w:rsidRPr="00DF7F00">
        <w:rPr>
          <w:rFonts w:ascii="Times New Roman" w:hAnsi="Times New Roman" w:cs="Times New Roman"/>
          <w:sz w:val="26"/>
          <w:szCs w:val="26"/>
        </w:rPr>
        <w:t>используется</w:t>
      </w:r>
      <w:r w:rsidRPr="00DF7F00">
        <w:rPr>
          <w:rFonts w:ascii="Times New Roman" w:hAnsi="Times New Roman" w:cs="Times New Roman"/>
          <w:spacing w:val="-2"/>
          <w:sz w:val="26"/>
          <w:szCs w:val="26"/>
        </w:rPr>
        <w:t xml:space="preserve"> </w:t>
      </w:r>
      <w:r w:rsidRPr="00DF7F00">
        <w:rPr>
          <w:rFonts w:ascii="Times New Roman" w:hAnsi="Times New Roman" w:cs="Times New Roman"/>
          <w:sz w:val="26"/>
          <w:szCs w:val="26"/>
        </w:rPr>
        <w:t>определенный</w:t>
      </w:r>
      <w:r w:rsidRPr="00DF7F00">
        <w:rPr>
          <w:rFonts w:ascii="Times New Roman" w:hAnsi="Times New Roman" w:cs="Times New Roman"/>
          <w:spacing w:val="-5"/>
          <w:sz w:val="26"/>
          <w:szCs w:val="26"/>
        </w:rPr>
        <w:t xml:space="preserve"> </w:t>
      </w:r>
      <w:r w:rsidRPr="00DF7F00">
        <w:rPr>
          <w:rFonts w:ascii="Times New Roman" w:hAnsi="Times New Roman" w:cs="Times New Roman"/>
          <w:sz w:val="26"/>
          <w:szCs w:val="26"/>
        </w:rPr>
        <w:t>набор</w:t>
      </w:r>
      <w:r w:rsidRPr="00DF7F00">
        <w:rPr>
          <w:rFonts w:ascii="Times New Roman" w:hAnsi="Times New Roman" w:cs="Times New Roman"/>
          <w:spacing w:val="-3"/>
          <w:sz w:val="26"/>
          <w:szCs w:val="26"/>
        </w:rPr>
        <w:t xml:space="preserve"> </w:t>
      </w:r>
      <w:r w:rsidRPr="00DF7F00">
        <w:rPr>
          <w:rFonts w:ascii="Times New Roman" w:hAnsi="Times New Roman" w:cs="Times New Roman"/>
          <w:sz w:val="26"/>
          <w:szCs w:val="26"/>
        </w:rPr>
        <w:t>показателей</w:t>
      </w:r>
    </w:p>
    <w:p w:rsidR="001510D1" w:rsidRPr="00DF7F00" w:rsidRDefault="001510D1" w:rsidP="001510D1">
      <w:pPr>
        <w:spacing w:after="120" w:line="240" w:lineRule="auto"/>
        <w:ind w:right="-93"/>
        <w:jc w:val="both"/>
        <w:rPr>
          <w:rFonts w:ascii="Times New Roman" w:hAnsi="Times New Roman" w:cs="Times New Roman"/>
          <w:sz w:val="26"/>
          <w:szCs w:val="26"/>
        </w:rPr>
      </w:pPr>
    </w:p>
    <w:tbl>
      <w:tblPr>
        <w:tblStyle w:val="TableNormal2"/>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26"/>
        <w:gridCol w:w="60"/>
        <w:gridCol w:w="1783"/>
        <w:gridCol w:w="51"/>
        <w:gridCol w:w="2100"/>
        <w:gridCol w:w="26"/>
        <w:gridCol w:w="1134"/>
        <w:gridCol w:w="1650"/>
      </w:tblGrid>
      <w:tr w:rsidR="001510D1" w:rsidRPr="00DF7F00" w:rsidTr="00DB6703">
        <w:trPr>
          <w:trHeight w:val="1240"/>
        </w:trPr>
        <w:tc>
          <w:tcPr>
            <w:tcW w:w="2186" w:type="dxa"/>
            <w:gridSpan w:val="2"/>
          </w:tcPr>
          <w:p w:rsidR="001510D1" w:rsidRPr="00DF7F00" w:rsidRDefault="001510D1" w:rsidP="001510D1">
            <w:pPr>
              <w:suppressAutoHyphens w:val="0"/>
              <w:spacing w:after="0" w:line="240" w:lineRule="auto"/>
              <w:ind w:left="167" w:right="662" w:hanging="60"/>
              <w:rPr>
                <w:rFonts w:ascii="Times New Roman" w:eastAsia="Times New Roman" w:hAnsi="Times New Roman" w:cs="Times New Roman"/>
                <w:color w:val="auto"/>
                <w:kern w:val="0"/>
                <w:sz w:val="26"/>
                <w:szCs w:val="26"/>
                <w:lang w:eastAsia="en-US"/>
              </w:rPr>
            </w:pPr>
            <w:r w:rsidRPr="00DF7F00">
              <w:rPr>
                <w:rFonts w:ascii="Times New Roman" w:eastAsia="Times New Roman" w:hAnsi="Times New Roman" w:cs="Times New Roman"/>
                <w:color w:val="auto"/>
                <w:kern w:val="0"/>
                <w:sz w:val="26"/>
                <w:szCs w:val="26"/>
                <w:lang w:eastAsia="en-US"/>
              </w:rPr>
              <w:t>Объект</w:t>
            </w:r>
            <w:r w:rsidRPr="00DF7F00">
              <w:rPr>
                <w:rFonts w:ascii="Times New Roman" w:eastAsia="Times New Roman" w:hAnsi="Times New Roman" w:cs="Times New Roman"/>
                <w:color w:val="auto"/>
                <w:spacing w:val="1"/>
                <w:kern w:val="0"/>
                <w:sz w:val="26"/>
                <w:szCs w:val="26"/>
                <w:lang w:eastAsia="en-US"/>
              </w:rPr>
              <w:t xml:space="preserve"> </w:t>
            </w:r>
            <w:r w:rsidRPr="00DF7F00">
              <w:rPr>
                <w:rFonts w:ascii="Times New Roman" w:eastAsia="Times New Roman" w:hAnsi="Times New Roman" w:cs="Times New Roman"/>
                <w:color w:val="auto"/>
                <w:kern w:val="0"/>
                <w:sz w:val="26"/>
                <w:szCs w:val="26"/>
                <w:lang w:eastAsia="en-US"/>
              </w:rPr>
              <w:t>контроля</w:t>
            </w:r>
          </w:p>
        </w:tc>
        <w:tc>
          <w:tcPr>
            <w:tcW w:w="1783" w:type="dxa"/>
          </w:tcPr>
          <w:p w:rsidR="001510D1" w:rsidRPr="00DF7F00" w:rsidRDefault="001510D1" w:rsidP="001510D1">
            <w:pPr>
              <w:suppressAutoHyphens w:val="0"/>
              <w:spacing w:after="0" w:line="240" w:lineRule="auto"/>
              <w:ind w:left="107" w:right="800"/>
              <w:rPr>
                <w:rFonts w:ascii="Times New Roman" w:eastAsia="Times New Roman" w:hAnsi="Times New Roman" w:cs="Times New Roman"/>
                <w:color w:val="auto"/>
                <w:kern w:val="0"/>
                <w:sz w:val="26"/>
                <w:szCs w:val="26"/>
                <w:lang w:eastAsia="en-US"/>
              </w:rPr>
            </w:pPr>
            <w:r w:rsidRPr="00DF7F00">
              <w:rPr>
                <w:rFonts w:ascii="Times New Roman" w:eastAsia="Times New Roman" w:hAnsi="Times New Roman" w:cs="Times New Roman"/>
                <w:color w:val="auto"/>
                <w:kern w:val="0"/>
                <w:sz w:val="26"/>
                <w:szCs w:val="26"/>
                <w:lang w:eastAsia="en-US"/>
              </w:rPr>
              <w:t>Содержание</w:t>
            </w:r>
          </w:p>
          <w:p w:rsidR="001510D1" w:rsidRPr="00DF7F00" w:rsidRDefault="001510D1" w:rsidP="001510D1">
            <w:pPr>
              <w:suppressAutoHyphens w:val="0"/>
              <w:spacing w:after="0" w:line="240" w:lineRule="auto"/>
              <w:ind w:left="107" w:right="800"/>
              <w:rPr>
                <w:rFonts w:ascii="Times New Roman" w:eastAsia="Times New Roman" w:hAnsi="Times New Roman" w:cs="Times New Roman"/>
                <w:color w:val="auto"/>
                <w:kern w:val="0"/>
                <w:sz w:val="26"/>
                <w:szCs w:val="26"/>
                <w:lang w:eastAsia="en-US"/>
              </w:rPr>
            </w:pPr>
            <w:r w:rsidRPr="00DF7F00">
              <w:rPr>
                <w:rFonts w:ascii="Times New Roman" w:eastAsia="Times New Roman" w:hAnsi="Times New Roman" w:cs="Times New Roman"/>
                <w:color w:val="auto"/>
                <w:kern w:val="0"/>
                <w:sz w:val="26"/>
                <w:szCs w:val="26"/>
                <w:lang w:eastAsia="en-US"/>
              </w:rPr>
              <w:t>контроля</w:t>
            </w:r>
          </w:p>
        </w:tc>
        <w:tc>
          <w:tcPr>
            <w:tcW w:w="2151" w:type="dxa"/>
            <w:gridSpan w:val="2"/>
          </w:tcPr>
          <w:p w:rsidR="001510D1" w:rsidRPr="00DF7F00" w:rsidRDefault="001510D1" w:rsidP="001510D1">
            <w:pPr>
              <w:tabs>
                <w:tab w:val="left" w:pos="2151"/>
              </w:tabs>
              <w:suppressAutoHyphens w:val="0"/>
              <w:spacing w:after="0" w:line="240" w:lineRule="auto"/>
              <w:ind w:left="107" w:right="116"/>
              <w:rPr>
                <w:rFonts w:ascii="Times New Roman" w:eastAsia="Times New Roman" w:hAnsi="Times New Roman" w:cs="Times New Roman"/>
                <w:color w:val="auto"/>
                <w:kern w:val="0"/>
                <w:sz w:val="26"/>
                <w:szCs w:val="26"/>
                <w:lang w:eastAsia="en-US"/>
              </w:rPr>
            </w:pPr>
            <w:r w:rsidRPr="00DF7F00">
              <w:rPr>
                <w:rFonts w:ascii="Times New Roman" w:eastAsia="Times New Roman" w:hAnsi="Times New Roman" w:cs="Times New Roman"/>
                <w:color w:val="auto"/>
                <w:kern w:val="0"/>
                <w:sz w:val="26"/>
                <w:szCs w:val="26"/>
                <w:lang w:eastAsia="en-US"/>
              </w:rPr>
              <w:t xml:space="preserve">Методы </w:t>
            </w:r>
            <w:r w:rsidRPr="00DF7F00">
              <w:rPr>
                <w:rFonts w:ascii="Times New Roman" w:eastAsia="Times New Roman" w:hAnsi="Times New Roman" w:cs="Times New Roman"/>
                <w:color w:val="auto"/>
                <w:spacing w:val="-58"/>
                <w:kern w:val="0"/>
                <w:sz w:val="26"/>
                <w:szCs w:val="26"/>
                <w:lang w:eastAsia="en-US"/>
              </w:rPr>
              <w:t xml:space="preserve"> </w:t>
            </w:r>
            <w:r w:rsidRPr="00DF7F00">
              <w:rPr>
                <w:rFonts w:ascii="Times New Roman" w:eastAsia="Times New Roman" w:hAnsi="Times New Roman" w:cs="Times New Roman"/>
                <w:color w:val="auto"/>
                <w:kern w:val="0"/>
                <w:sz w:val="26"/>
                <w:szCs w:val="26"/>
                <w:lang w:eastAsia="en-US"/>
              </w:rPr>
              <w:t>отбора</w:t>
            </w:r>
          </w:p>
          <w:p w:rsidR="001510D1" w:rsidRPr="00DF7F00" w:rsidRDefault="001510D1" w:rsidP="001510D1">
            <w:pPr>
              <w:suppressAutoHyphens w:val="0"/>
              <w:spacing w:after="0" w:line="240" w:lineRule="auto"/>
              <w:ind w:left="107"/>
              <w:rPr>
                <w:rFonts w:ascii="Times New Roman" w:eastAsia="Times New Roman" w:hAnsi="Times New Roman" w:cs="Times New Roman"/>
                <w:color w:val="auto"/>
                <w:kern w:val="0"/>
                <w:sz w:val="26"/>
                <w:szCs w:val="26"/>
                <w:lang w:eastAsia="en-US"/>
              </w:rPr>
            </w:pPr>
            <w:r w:rsidRPr="00DF7F00">
              <w:rPr>
                <w:rFonts w:ascii="Times New Roman" w:eastAsia="Times New Roman" w:hAnsi="Times New Roman" w:cs="Times New Roman"/>
                <w:color w:val="auto"/>
                <w:kern w:val="0"/>
                <w:sz w:val="26"/>
                <w:szCs w:val="26"/>
                <w:lang w:eastAsia="en-US"/>
              </w:rPr>
              <w:t>информации</w:t>
            </w:r>
          </w:p>
        </w:tc>
        <w:tc>
          <w:tcPr>
            <w:tcW w:w="1160" w:type="dxa"/>
            <w:gridSpan w:val="2"/>
          </w:tcPr>
          <w:p w:rsidR="001510D1" w:rsidRPr="00DF7F00" w:rsidRDefault="001510D1" w:rsidP="001510D1">
            <w:pPr>
              <w:suppressAutoHyphens w:val="0"/>
              <w:spacing w:after="0" w:line="240" w:lineRule="auto"/>
              <w:ind w:left="106" w:right="81"/>
              <w:rPr>
                <w:rFonts w:ascii="Times New Roman" w:eastAsia="Times New Roman" w:hAnsi="Times New Roman" w:cs="Times New Roman"/>
                <w:color w:val="auto"/>
                <w:kern w:val="0"/>
                <w:sz w:val="26"/>
                <w:szCs w:val="26"/>
                <w:lang w:eastAsia="en-US"/>
              </w:rPr>
            </w:pPr>
            <w:r w:rsidRPr="00DF7F00">
              <w:rPr>
                <w:rFonts w:ascii="Times New Roman" w:eastAsia="Times New Roman" w:hAnsi="Times New Roman" w:cs="Times New Roman"/>
                <w:color w:val="auto"/>
                <w:kern w:val="0"/>
                <w:sz w:val="26"/>
                <w:szCs w:val="26"/>
                <w:lang w:eastAsia="en-US"/>
              </w:rPr>
              <w:t>Сроки</w:t>
            </w:r>
            <w:r w:rsidRPr="00DF7F00">
              <w:rPr>
                <w:rFonts w:ascii="Times New Roman" w:eastAsia="Times New Roman" w:hAnsi="Times New Roman" w:cs="Times New Roman"/>
                <w:color w:val="auto"/>
                <w:spacing w:val="1"/>
                <w:kern w:val="0"/>
                <w:sz w:val="26"/>
                <w:szCs w:val="26"/>
                <w:lang w:eastAsia="en-US"/>
              </w:rPr>
              <w:t xml:space="preserve"> </w:t>
            </w:r>
            <w:r w:rsidRPr="00DF7F00">
              <w:rPr>
                <w:rFonts w:ascii="Times New Roman" w:eastAsia="Times New Roman" w:hAnsi="Times New Roman" w:cs="Times New Roman"/>
                <w:color w:val="auto"/>
                <w:kern w:val="0"/>
                <w:sz w:val="26"/>
                <w:szCs w:val="26"/>
                <w:lang w:eastAsia="en-US"/>
              </w:rPr>
              <w:t>проведения</w:t>
            </w:r>
          </w:p>
        </w:tc>
        <w:tc>
          <w:tcPr>
            <w:tcW w:w="1650" w:type="dxa"/>
          </w:tcPr>
          <w:p w:rsidR="001510D1" w:rsidRPr="00DF7F00" w:rsidRDefault="001510D1" w:rsidP="001510D1">
            <w:pPr>
              <w:suppressAutoHyphens w:val="0"/>
              <w:spacing w:after="0" w:line="240" w:lineRule="auto"/>
              <w:ind w:left="104" w:right="122"/>
              <w:rPr>
                <w:rFonts w:ascii="Times New Roman" w:eastAsia="Times New Roman" w:hAnsi="Times New Roman" w:cs="Times New Roman"/>
                <w:color w:val="auto"/>
                <w:kern w:val="0"/>
                <w:sz w:val="26"/>
                <w:szCs w:val="26"/>
                <w:lang w:eastAsia="en-US"/>
              </w:rPr>
            </w:pPr>
            <w:r w:rsidRPr="00DF7F00">
              <w:rPr>
                <w:rFonts w:ascii="Times New Roman" w:eastAsia="Times New Roman" w:hAnsi="Times New Roman" w:cs="Times New Roman"/>
                <w:color w:val="auto"/>
                <w:spacing w:val="-1"/>
                <w:kern w:val="0"/>
                <w:sz w:val="26"/>
                <w:szCs w:val="26"/>
                <w:lang w:eastAsia="en-US"/>
              </w:rPr>
              <w:t>Ответствен</w:t>
            </w:r>
            <w:r w:rsidRPr="00DF7F00">
              <w:rPr>
                <w:rFonts w:ascii="Times New Roman" w:eastAsia="Times New Roman" w:hAnsi="Times New Roman" w:cs="Times New Roman"/>
                <w:color w:val="auto"/>
                <w:kern w:val="0"/>
                <w:sz w:val="26"/>
                <w:szCs w:val="26"/>
                <w:lang w:eastAsia="en-US"/>
              </w:rPr>
              <w:t>ный</w:t>
            </w:r>
          </w:p>
        </w:tc>
      </w:tr>
      <w:tr w:rsidR="001510D1" w:rsidRPr="00DF7F00" w:rsidTr="00DB6703">
        <w:trPr>
          <w:trHeight w:val="2483"/>
        </w:trPr>
        <w:tc>
          <w:tcPr>
            <w:tcW w:w="2186" w:type="dxa"/>
            <w:gridSpan w:val="2"/>
            <w:vMerge w:val="restart"/>
          </w:tcPr>
          <w:p w:rsidR="001510D1" w:rsidRPr="00DF7F00" w:rsidRDefault="001510D1" w:rsidP="001510D1">
            <w:pPr>
              <w:suppressAutoHyphens w:val="0"/>
              <w:spacing w:after="0" w:line="240" w:lineRule="auto"/>
              <w:ind w:left="107" w:right="495"/>
              <w:rPr>
                <w:rFonts w:ascii="Times New Roman" w:eastAsia="Times New Roman" w:hAnsi="Times New Roman" w:cs="Times New Roman"/>
                <w:color w:val="auto"/>
                <w:kern w:val="0"/>
                <w:sz w:val="26"/>
                <w:szCs w:val="26"/>
                <w:lang w:eastAsia="en-US"/>
              </w:rPr>
            </w:pPr>
            <w:r w:rsidRPr="00DF7F00">
              <w:rPr>
                <w:rFonts w:ascii="Times New Roman" w:eastAsia="Times New Roman" w:hAnsi="Times New Roman" w:cs="Times New Roman"/>
                <w:color w:val="auto"/>
                <w:kern w:val="0"/>
                <w:sz w:val="26"/>
                <w:szCs w:val="26"/>
                <w:lang w:eastAsia="en-US"/>
              </w:rPr>
              <w:t>Кадровые</w:t>
            </w:r>
            <w:r w:rsidRPr="00DF7F00">
              <w:rPr>
                <w:rFonts w:ascii="Times New Roman" w:eastAsia="Times New Roman" w:hAnsi="Times New Roman" w:cs="Times New Roman"/>
                <w:color w:val="auto"/>
                <w:spacing w:val="1"/>
                <w:kern w:val="0"/>
                <w:sz w:val="26"/>
                <w:szCs w:val="26"/>
                <w:lang w:eastAsia="en-US"/>
              </w:rPr>
              <w:t xml:space="preserve"> </w:t>
            </w:r>
            <w:r w:rsidRPr="00DF7F00">
              <w:rPr>
                <w:rFonts w:ascii="Times New Roman" w:eastAsia="Times New Roman" w:hAnsi="Times New Roman" w:cs="Times New Roman"/>
                <w:color w:val="auto"/>
                <w:kern w:val="0"/>
                <w:sz w:val="26"/>
                <w:szCs w:val="26"/>
                <w:lang w:eastAsia="en-US"/>
              </w:rPr>
              <w:t>условия</w:t>
            </w:r>
            <w:r w:rsidRPr="00DF7F00">
              <w:rPr>
                <w:rFonts w:ascii="Times New Roman" w:eastAsia="Times New Roman" w:hAnsi="Times New Roman" w:cs="Times New Roman"/>
                <w:color w:val="auto"/>
                <w:spacing w:val="1"/>
                <w:kern w:val="0"/>
                <w:sz w:val="26"/>
                <w:szCs w:val="26"/>
                <w:lang w:eastAsia="en-US"/>
              </w:rPr>
              <w:t xml:space="preserve"> </w:t>
            </w:r>
            <w:r w:rsidRPr="00DF7F00">
              <w:rPr>
                <w:rFonts w:ascii="Times New Roman" w:eastAsia="Times New Roman" w:hAnsi="Times New Roman" w:cs="Times New Roman"/>
                <w:color w:val="auto"/>
                <w:kern w:val="0"/>
                <w:sz w:val="26"/>
                <w:szCs w:val="26"/>
                <w:lang w:eastAsia="en-US"/>
              </w:rPr>
              <w:t>реализации</w:t>
            </w:r>
            <w:r w:rsidRPr="00DF7F00">
              <w:rPr>
                <w:rFonts w:ascii="Times New Roman" w:eastAsia="Times New Roman" w:hAnsi="Times New Roman" w:cs="Times New Roman"/>
                <w:color w:val="auto"/>
                <w:spacing w:val="-57"/>
                <w:kern w:val="0"/>
                <w:sz w:val="26"/>
                <w:szCs w:val="26"/>
                <w:lang w:eastAsia="en-US"/>
              </w:rPr>
              <w:t xml:space="preserve"> </w:t>
            </w:r>
            <w:r w:rsidRPr="00DF7F00">
              <w:rPr>
                <w:rFonts w:ascii="Times New Roman" w:eastAsia="Times New Roman" w:hAnsi="Times New Roman" w:cs="Times New Roman"/>
                <w:color w:val="auto"/>
                <w:kern w:val="0"/>
                <w:sz w:val="26"/>
                <w:szCs w:val="26"/>
                <w:lang w:eastAsia="en-US"/>
              </w:rPr>
              <w:t>АООП</w:t>
            </w:r>
          </w:p>
        </w:tc>
        <w:tc>
          <w:tcPr>
            <w:tcW w:w="1783" w:type="dxa"/>
          </w:tcPr>
          <w:p w:rsidR="001510D1" w:rsidRPr="00DF7F00" w:rsidRDefault="001510D1" w:rsidP="001510D1">
            <w:pPr>
              <w:suppressAutoHyphens w:val="0"/>
              <w:spacing w:after="0" w:line="240" w:lineRule="auto"/>
              <w:rPr>
                <w:rFonts w:ascii="Times New Roman" w:eastAsia="Times New Roman" w:hAnsi="Times New Roman" w:cs="Times New Roman"/>
                <w:color w:val="auto"/>
                <w:kern w:val="0"/>
                <w:sz w:val="26"/>
                <w:szCs w:val="26"/>
                <w:lang w:val="ru-RU" w:eastAsia="en-US"/>
              </w:rPr>
            </w:pPr>
            <w:r w:rsidRPr="00DF7F00">
              <w:rPr>
                <w:rFonts w:ascii="Times New Roman" w:eastAsia="Times New Roman" w:hAnsi="Times New Roman" w:cs="Times New Roman"/>
                <w:color w:val="auto"/>
                <w:kern w:val="0"/>
                <w:sz w:val="26"/>
                <w:szCs w:val="26"/>
                <w:lang w:val="ru-RU" w:eastAsia="en-US"/>
              </w:rPr>
              <w:t>Проверка</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укомплектованности</w:t>
            </w:r>
            <w:r w:rsidRPr="00DF7F00">
              <w:rPr>
                <w:rFonts w:ascii="Times New Roman" w:eastAsia="Times New Roman" w:hAnsi="Times New Roman" w:cs="Times New Roman"/>
                <w:color w:val="auto"/>
                <w:spacing w:val="-57"/>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ОУ</w:t>
            </w:r>
          </w:p>
          <w:p w:rsidR="001510D1" w:rsidRPr="00DF7F00" w:rsidRDefault="001510D1" w:rsidP="001510D1">
            <w:pPr>
              <w:tabs>
                <w:tab w:val="left" w:pos="2202"/>
              </w:tabs>
              <w:suppressAutoHyphens w:val="0"/>
              <w:spacing w:after="0" w:line="240" w:lineRule="auto"/>
              <w:rPr>
                <w:rFonts w:ascii="Times New Roman" w:eastAsia="Times New Roman" w:hAnsi="Times New Roman" w:cs="Times New Roman"/>
                <w:color w:val="auto"/>
                <w:kern w:val="0"/>
                <w:sz w:val="26"/>
                <w:szCs w:val="26"/>
                <w:lang w:val="ru-RU" w:eastAsia="en-US"/>
              </w:rPr>
            </w:pPr>
            <w:r w:rsidRPr="00DF7F00">
              <w:rPr>
                <w:rFonts w:ascii="Times New Roman" w:eastAsia="Times New Roman" w:hAnsi="Times New Roman" w:cs="Times New Roman"/>
                <w:color w:val="auto"/>
                <w:kern w:val="0"/>
                <w:sz w:val="26"/>
                <w:szCs w:val="26"/>
                <w:lang w:val="ru-RU" w:eastAsia="en-US"/>
              </w:rPr>
              <w:t>педагогическими,</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руководящими</w:t>
            </w:r>
            <w:r w:rsidRPr="00DF7F00">
              <w:rPr>
                <w:rFonts w:ascii="Times New Roman" w:eastAsia="Times New Roman" w:hAnsi="Times New Roman" w:cs="Times New Roman"/>
                <w:color w:val="auto"/>
                <w:kern w:val="0"/>
                <w:sz w:val="26"/>
                <w:szCs w:val="26"/>
                <w:lang w:val="ru-RU" w:eastAsia="en-US"/>
              </w:rPr>
              <w:tab/>
            </w:r>
            <w:r w:rsidRPr="00DF7F00">
              <w:rPr>
                <w:rFonts w:ascii="Times New Roman" w:eastAsia="Times New Roman" w:hAnsi="Times New Roman" w:cs="Times New Roman"/>
                <w:color w:val="auto"/>
                <w:spacing w:val="-4"/>
                <w:kern w:val="0"/>
                <w:sz w:val="26"/>
                <w:szCs w:val="26"/>
                <w:lang w:val="ru-RU" w:eastAsia="en-US"/>
              </w:rPr>
              <w:t>и</w:t>
            </w:r>
          </w:p>
          <w:p w:rsidR="001510D1" w:rsidRPr="00DF7F00" w:rsidRDefault="001510D1" w:rsidP="001510D1">
            <w:pPr>
              <w:suppressAutoHyphens w:val="0"/>
              <w:spacing w:after="0" w:line="240" w:lineRule="auto"/>
              <w:rPr>
                <w:rFonts w:ascii="Times New Roman" w:eastAsia="Times New Roman" w:hAnsi="Times New Roman" w:cs="Times New Roman"/>
                <w:color w:val="auto"/>
                <w:kern w:val="0"/>
                <w:sz w:val="26"/>
                <w:szCs w:val="26"/>
                <w:lang w:eastAsia="en-US"/>
              </w:rPr>
            </w:pPr>
            <w:r w:rsidRPr="00DF7F00">
              <w:rPr>
                <w:rFonts w:ascii="Times New Roman" w:eastAsia="Times New Roman" w:hAnsi="Times New Roman" w:cs="Times New Roman"/>
                <w:color w:val="auto"/>
                <w:kern w:val="0"/>
                <w:sz w:val="26"/>
                <w:szCs w:val="26"/>
                <w:lang w:eastAsia="en-US"/>
              </w:rPr>
              <w:t>иными</w:t>
            </w:r>
            <w:r w:rsidRPr="00DF7F00">
              <w:rPr>
                <w:rFonts w:ascii="Times New Roman" w:eastAsia="Times New Roman" w:hAnsi="Times New Roman" w:cs="Times New Roman"/>
                <w:color w:val="auto"/>
                <w:spacing w:val="-4"/>
                <w:kern w:val="0"/>
                <w:sz w:val="26"/>
                <w:szCs w:val="26"/>
                <w:lang w:eastAsia="en-US"/>
              </w:rPr>
              <w:t xml:space="preserve"> </w:t>
            </w:r>
            <w:r w:rsidRPr="00DF7F00">
              <w:rPr>
                <w:rFonts w:ascii="Times New Roman" w:eastAsia="Times New Roman" w:hAnsi="Times New Roman" w:cs="Times New Roman"/>
                <w:color w:val="auto"/>
                <w:kern w:val="0"/>
                <w:sz w:val="26"/>
                <w:szCs w:val="26"/>
                <w:lang w:eastAsia="en-US"/>
              </w:rPr>
              <w:t>работниками</w:t>
            </w:r>
          </w:p>
        </w:tc>
        <w:tc>
          <w:tcPr>
            <w:tcW w:w="2151" w:type="dxa"/>
            <w:gridSpan w:val="2"/>
          </w:tcPr>
          <w:p w:rsidR="001510D1" w:rsidRPr="00DF7F00" w:rsidRDefault="001510D1" w:rsidP="001510D1">
            <w:pPr>
              <w:suppressAutoHyphens w:val="0"/>
              <w:spacing w:after="0" w:line="240" w:lineRule="auto"/>
              <w:ind w:left="107"/>
              <w:rPr>
                <w:rFonts w:ascii="Times New Roman" w:eastAsia="Times New Roman" w:hAnsi="Times New Roman" w:cs="Times New Roman"/>
                <w:color w:val="auto"/>
                <w:kern w:val="0"/>
                <w:sz w:val="26"/>
                <w:szCs w:val="26"/>
                <w:lang w:eastAsia="en-US"/>
              </w:rPr>
            </w:pPr>
            <w:r w:rsidRPr="00DF7F00">
              <w:rPr>
                <w:rFonts w:ascii="Times New Roman" w:eastAsia="Times New Roman" w:hAnsi="Times New Roman" w:cs="Times New Roman"/>
                <w:color w:val="auto"/>
                <w:kern w:val="0"/>
                <w:sz w:val="26"/>
                <w:szCs w:val="26"/>
                <w:lang w:eastAsia="en-US"/>
              </w:rPr>
              <w:t>Изучение</w:t>
            </w:r>
            <w:r w:rsidRPr="00DF7F00">
              <w:rPr>
                <w:rFonts w:ascii="Times New Roman" w:eastAsia="Times New Roman" w:hAnsi="Times New Roman" w:cs="Times New Roman"/>
                <w:color w:val="auto"/>
                <w:spacing w:val="1"/>
                <w:kern w:val="0"/>
                <w:sz w:val="26"/>
                <w:szCs w:val="26"/>
                <w:lang w:eastAsia="en-US"/>
              </w:rPr>
              <w:t xml:space="preserve"> </w:t>
            </w:r>
            <w:r w:rsidRPr="00DF7F00">
              <w:rPr>
                <w:rFonts w:ascii="Times New Roman" w:eastAsia="Times New Roman" w:hAnsi="Times New Roman" w:cs="Times New Roman"/>
                <w:color w:val="auto"/>
                <w:kern w:val="0"/>
                <w:sz w:val="26"/>
                <w:szCs w:val="26"/>
                <w:lang w:eastAsia="en-US"/>
              </w:rPr>
              <w:t>документации</w:t>
            </w:r>
          </w:p>
        </w:tc>
        <w:tc>
          <w:tcPr>
            <w:tcW w:w="1160" w:type="dxa"/>
            <w:gridSpan w:val="2"/>
          </w:tcPr>
          <w:p w:rsidR="001510D1" w:rsidRPr="00DF7F00" w:rsidRDefault="001510D1" w:rsidP="001510D1">
            <w:pPr>
              <w:suppressAutoHyphens w:val="0"/>
              <w:spacing w:after="0" w:line="240" w:lineRule="auto"/>
              <w:ind w:left="106" w:right="604"/>
              <w:rPr>
                <w:rFonts w:ascii="Times New Roman" w:eastAsia="Times New Roman" w:hAnsi="Times New Roman" w:cs="Times New Roman"/>
                <w:color w:val="auto"/>
                <w:kern w:val="0"/>
                <w:sz w:val="26"/>
                <w:szCs w:val="26"/>
                <w:lang w:eastAsia="en-US"/>
              </w:rPr>
            </w:pPr>
            <w:r w:rsidRPr="00DF7F00">
              <w:rPr>
                <w:rFonts w:ascii="Times New Roman" w:eastAsia="Times New Roman" w:hAnsi="Times New Roman" w:cs="Times New Roman"/>
                <w:color w:val="auto"/>
                <w:kern w:val="0"/>
                <w:sz w:val="26"/>
                <w:szCs w:val="26"/>
                <w:lang w:eastAsia="en-US"/>
              </w:rPr>
              <w:t>Май -</w:t>
            </w:r>
            <w:r w:rsidRPr="00DF7F00">
              <w:rPr>
                <w:rFonts w:ascii="Times New Roman" w:eastAsia="Times New Roman" w:hAnsi="Times New Roman" w:cs="Times New Roman"/>
                <w:color w:val="auto"/>
                <w:spacing w:val="-57"/>
                <w:kern w:val="0"/>
                <w:sz w:val="26"/>
                <w:szCs w:val="26"/>
                <w:lang w:eastAsia="en-US"/>
              </w:rPr>
              <w:t xml:space="preserve"> </w:t>
            </w:r>
            <w:r w:rsidRPr="00DF7F00">
              <w:rPr>
                <w:rFonts w:ascii="Times New Roman" w:eastAsia="Times New Roman" w:hAnsi="Times New Roman" w:cs="Times New Roman"/>
                <w:color w:val="auto"/>
                <w:kern w:val="0"/>
                <w:sz w:val="26"/>
                <w:szCs w:val="26"/>
                <w:lang w:eastAsia="en-US"/>
              </w:rPr>
              <w:t>август</w:t>
            </w:r>
          </w:p>
        </w:tc>
        <w:tc>
          <w:tcPr>
            <w:tcW w:w="1650" w:type="dxa"/>
          </w:tcPr>
          <w:p w:rsidR="001510D1" w:rsidRPr="00DF7F00" w:rsidRDefault="001510D1" w:rsidP="001510D1">
            <w:pPr>
              <w:suppressAutoHyphens w:val="0"/>
              <w:spacing w:after="0" w:line="240" w:lineRule="auto"/>
              <w:ind w:left="104"/>
              <w:rPr>
                <w:rFonts w:ascii="Times New Roman" w:eastAsia="Times New Roman" w:hAnsi="Times New Roman" w:cs="Times New Roman"/>
                <w:color w:val="auto"/>
                <w:kern w:val="0"/>
                <w:sz w:val="26"/>
                <w:szCs w:val="26"/>
                <w:lang w:eastAsia="en-US"/>
              </w:rPr>
            </w:pPr>
            <w:r w:rsidRPr="00DF7F00">
              <w:rPr>
                <w:rFonts w:ascii="Times New Roman" w:eastAsia="Times New Roman" w:hAnsi="Times New Roman" w:cs="Times New Roman"/>
                <w:color w:val="auto"/>
                <w:kern w:val="0"/>
                <w:sz w:val="26"/>
                <w:szCs w:val="26"/>
                <w:lang w:eastAsia="en-US"/>
              </w:rPr>
              <w:t>директор</w:t>
            </w:r>
          </w:p>
        </w:tc>
      </w:tr>
      <w:tr w:rsidR="001510D1" w:rsidRPr="00DF7F00" w:rsidTr="00DB6703">
        <w:trPr>
          <w:trHeight w:val="2898"/>
        </w:trPr>
        <w:tc>
          <w:tcPr>
            <w:tcW w:w="2186" w:type="dxa"/>
            <w:gridSpan w:val="2"/>
            <w:vMerge/>
            <w:tcBorders>
              <w:top w:val="nil"/>
            </w:tcBorders>
          </w:tcPr>
          <w:p w:rsidR="001510D1" w:rsidRPr="00DF7F00" w:rsidRDefault="001510D1" w:rsidP="001510D1">
            <w:pPr>
              <w:suppressAutoHyphens w:val="0"/>
              <w:spacing w:after="0" w:line="240" w:lineRule="auto"/>
              <w:rPr>
                <w:rFonts w:ascii="Times New Roman" w:eastAsiaTheme="minorEastAsia" w:hAnsi="Times New Roman" w:cs="Times New Roman"/>
                <w:color w:val="auto"/>
                <w:kern w:val="0"/>
                <w:sz w:val="26"/>
                <w:szCs w:val="26"/>
                <w:lang w:eastAsia="ru-RU"/>
              </w:rPr>
            </w:pPr>
          </w:p>
        </w:tc>
        <w:tc>
          <w:tcPr>
            <w:tcW w:w="1783" w:type="dxa"/>
          </w:tcPr>
          <w:p w:rsidR="001510D1" w:rsidRPr="00DF7F00" w:rsidRDefault="001510D1" w:rsidP="001510D1">
            <w:pPr>
              <w:tabs>
                <w:tab w:val="left" w:pos="1864"/>
                <w:tab w:val="left" w:pos="2205"/>
              </w:tabs>
              <w:suppressAutoHyphens w:val="0"/>
              <w:spacing w:after="0" w:line="240" w:lineRule="auto"/>
              <w:ind w:left="107" w:right="94"/>
              <w:rPr>
                <w:rFonts w:ascii="Times New Roman" w:eastAsia="Times New Roman" w:hAnsi="Times New Roman" w:cs="Times New Roman"/>
                <w:color w:val="auto"/>
                <w:kern w:val="0"/>
                <w:sz w:val="26"/>
                <w:szCs w:val="26"/>
                <w:lang w:val="ru-RU" w:eastAsia="en-US"/>
              </w:rPr>
            </w:pPr>
            <w:r w:rsidRPr="00DF7F00">
              <w:rPr>
                <w:rFonts w:ascii="Times New Roman" w:eastAsia="Times New Roman" w:hAnsi="Times New Roman" w:cs="Times New Roman"/>
                <w:color w:val="auto"/>
                <w:kern w:val="0"/>
                <w:sz w:val="26"/>
                <w:szCs w:val="26"/>
                <w:lang w:val="ru-RU" w:eastAsia="en-US"/>
              </w:rPr>
              <w:t>Установление</w:t>
            </w:r>
            <w:r w:rsidRPr="00DF7F00">
              <w:rPr>
                <w:rFonts w:ascii="Times New Roman" w:eastAsia="Times New Roman" w:hAnsi="Times New Roman" w:cs="Times New Roman"/>
                <w:color w:val="auto"/>
                <w:spacing w:val="1"/>
                <w:kern w:val="0"/>
                <w:sz w:val="26"/>
                <w:szCs w:val="26"/>
                <w:lang w:val="ru-RU" w:eastAsia="en-US"/>
              </w:rPr>
              <w:t xml:space="preserve"> с</w:t>
            </w:r>
            <w:r w:rsidRPr="00DF7F00">
              <w:rPr>
                <w:rFonts w:ascii="Times New Roman" w:eastAsia="Times New Roman" w:hAnsi="Times New Roman" w:cs="Times New Roman"/>
                <w:color w:val="auto"/>
                <w:kern w:val="0"/>
                <w:sz w:val="26"/>
                <w:szCs w:val="26"/>
                <w:lang w:val="ru-RU" w:eastAsia="en-US"/>
              </w:rPr>
              <w:t>оответствия</w:t>
            </w:r>
            <w:r w:rsidRPr="00DF7F00">
              <w:rPr>
                <w:rFonts w:ascii="Times New Roman" w:eastAsia="Times New Roman" w:hAnsi="Times New Roman" w:cs="Times New Roman"/>
                <w:color w:val="auto"/>
                <w:spacing w:val="46"/>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уровня</w:t>
            </w:r>
            <w:r w:rsidRPr="00DF7F00">
              <w:rPr>
                <w:rFonts w:ascii="Times New Roman" w:eastAsia="Times New Roman" w:hAnsi="Times New Roman" w:cs="Times New Roman"/>
                <w:color w:val="auto"/>
                <w:spacing w:val="-57"/>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квалификации</w:t>
            </w:r>
            <w:r w:rsidRPr="00DF7F00">
              <w:rPr>
                <w:rFonts w:ascii="Times New Roman" w:eastAsia="Times New Roman" w:hAnsi="Times New Roman" w:cs="Times New Roman"/>
                <w:color w:val="auto"/>
                <w:kern w:val="0"/>
                <w:sz w:val="26"/>
                <w:szCs w:val="26"/>
                <w:lang w:val="ru-RU" w:eastAsia="en-US"/>
              </w:rPr>
              <w:tab/>
            </w:r>
            <w:r w:rsidRPr="00DF7F00">
              <w:rPr>
                <w:rFonts w:ascii="Times New Roman" w:eastAsia="Times New Roman" w:hAnsi="Times New Roman" w:cs="Times New Roman"/>
                <w:color w:val="auto"/>
                <w:kern w:val="0"/>
                <w:sz w:val="26"/>
                <w:szCs w:val="26"/>
                <w:lang w:val="ru-RU" w:eastAsia="en-US"/>
              </w:rPr>
              <w:tab/>
            </w:r>
            <w:r w:rsidRPr="00DF7F00">
              <w:rPr>
                <w:rFonts w:ascii="Times New Roman" w:eastAsia="Times New Roman" w:hAnsi="Times New Roman" w:cs="Times New Roman"/>
                <w:color w:val="auto"/>
                <w:spacing w:val="-4"/>
                <w:kern w:val="0"/>
                <w:sz w:val="26"/>
                <w:szCs w:val="26"/>
                <w:lang w:val="ru-RU" w:eastAsia="en-US"/>
              </w:rPr>
              <w:t>и</w:t>
            </w:r>
            <w:r w:rsidRPr="00DF7F00">
              <w:rPr>
                <w:rFonts w:ascii="Times New Roman" w:eastAsia="Times New Roman" w:hAnsi="Times New Roman" w:cs="Times New Roman"/>
                <w:color w:val="auto"/>
                <w:spacing w:val="-57"/>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иных</w:t>
            </w:r>
            <w:r w:rsidRPr="00DF7F00">
              <w:rPr>
                <w:rFonts w:ascii="Times New Roman" w:eastAsia="Times New Roman" w:hAnsi="Times New Roman" w:cs="Times New Roman"/>
                <w:color w:val="auto"/>
                <w:spacing w:val="16"/>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работников</w:t>
            </w:r>
            <w:r w:rsidRPr="00DF7F00">
              <w:rPr>
                <w:rFonts w:ascii="Times New Roman" w:eastAsia="Times New Roman" w:hAnsi="Times New Roman" w:cs="Times New Roman"/>
                <w:color w:val="auto"/>
                <w:spacing w:val="14"/>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ОУ</w:t>
            </w:r>
            <w:r w:rsidRPr="00DF7F00">
              <w:rPr>
                <w:rFonts w:ascii="Times New Roman" w:eastAsia="Times New Roman" w:hAnsi="Times New Roman" w:cs="Times New Roman"/>
                <w:color w:val="auto"/>
                <w:spacing w:val="-57"/>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 xml:space="preserve">требованиям </w:t>
            </w:r>
            <w:r w:rsidRPr="00DF7F00">
              <w:rPr>
                <w:rFonts w:ascii="Times New Roman" w:eastAsia="Times New Roman" w:hAnsi="Times New Roman" w:cs="Times New Roman"/>
                <w:color w:val="auto"/>
                <w:spacing w:val="-1"/>
                <w:kern w:val="0"/>
                <w:sz w:val="26"/>
                <w:szCs w:val="26"/>
                <w:lang w:val="ru-RU" w:eastAsia="en-US"/>
              </w:rPr>
              <w:t>ЕКС</w:t>
            </w:r>
            <w:r w:rsidRPr="00DF7F00">
              <w:rPr>
                <w:rFonts w:ascii="Times New Roman" w:eastAsia="Times New Roman" w:hAnsi="Times New Roman" w:cs="Times New Roman"/>
                <w:color w:val="auto"/>
                <w:spacing w:val="-57"/>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должностей,</w:t>
            </w:r>
          </w:p>
          <w:p w:rsidR="001510D1" w:rsidRPr="00DF7F00" w:rsidRDefault="001510D1" w:rsidP="001510D1">
            <w:pPr>
              <w:suppressAutoHyphens w:val="0"/>
              <w:spacing w:after="0" w:line="240" w:lineRule="auto"/>
              <w:ind w:left="107"/>
              <w:rPr>
                <w:rFonts w:ascii="Times New Roman" w:eastAsia="Times New Roman" w:hAnsi="Times New Roman" w:cs="Times New Roman"/>
                <w:color w:val="auto"/>
                <w:kern w:val="0"/>
                <w:sz w:val="26"/>
                <w:szCs w:val="26"/>
                <w:lang w:eastAsia="en-US"/>
              </w:rPr>
            </w:pPr>
            <w:r w:rsidRPr="00DF7F00">
              <w:rPr>
                <w:rFonts w:ascii="Times New Roman" w:eastAsia="Times New Roman" w:hAnsi="Times New Roman" w:cs="Times New Roman"/>
                <w:color w:val="auto"/>
                <w:kern w:val="0"/>
                <w:sz w:val="26"/>
                <w:szCs w:val="26"/>
                <w:lang w:eastAsia="en-US"/>
              </w:rPr>
              <w:t>профстандартам</w:t>
            </w:r>
          </w:p>
        </w:tc>
        <w:tc>
          <w:tcPr>
            <w:tcW w:w="2151" w:type="dxa"/>
            <w:gridSpan w:val="2"/>
          </w:tcPr>
          <w:p w:rsidR="001510D1" w:rsidRPr="00DF7F00" w:rsidRDefault="001510D1" w:rsidP="001510D1">
            <w:pPr>
              <w:suppressAutoHyphens w:val="0"/>
              <w:spacing w:after="0" w:line="240" w:lineRule="auto"/>
              <w:ind w:left="107" w:right="116"/>
              <w:rPr>
                <w:rFonts w:ascii="Times New Roman" w:eastAsia="Times New Roman" w:hAnsi="Times New Roman" w:cs="Times New Roman"/>
                <w:color w:val="auto"/>
                <w:kern w:val="0"/>
                <w:sz w:val="26"/>
                <w:szCs w:val="26"/>
                <w:lang w:eastAsia="en-US"/>
              </w:rPr>
            </w:pPr>
            <w:r w:rsidRPr="00DF7F00">
              <w:rPr>
                <w:rFonts w:ascii="Times New Roman" w:eastAsia="Times New Roman" w:hAnsi="Times New Roman" w:cs="Times New Roman"/>
                <w:color w:val="auto"/>
                <w:kern w:val="0"/>
                <w:sz w:val="26"/>
                <w:szCs w:val="26"/>
                <w:lang w:eastAsia="en-US"/>
              </w:rPr>
              <w:t xml:space="preserve">Управленческий </w:t>
            </w:r>
            <w:r w:rsidRPr="00DF7F00">
              <w:rPr>
                <w:rFonts w:ascii="Times New Roman" w:eastAsia="Times New Roman" w:hAnsi="Times New Roman" w:cs="Times New Roman"/>
                <w:color w:val="auto"/>
                <w:spacing w:val="-58"/>
                <w:kern w:val="0"/>
                <w:sz w:val="26"/>
                <w:szCs w:val="26"/>
                <w:lang w:eastAsia="en-US"/>
              </w:rPr>
              <w:t xml:space="preserve"> </w:t>
            </w:r>
            <w:r w:rsidRPr="00DF7F00">
              <w:rPr>
                <w:rFonts w:ascii="Times New Roman" w:eastAsia="Times New Roman" w:hAnsi="Times New Roman" w:cs="Times New Roman"/>
                <w:color w:val="auto"/>
                <w:kern w:val="0"/>
                <w:sz w:val="26"/>
                <w:szCs w:val="26"/>
                <w:lang w:eastAsia="en-US"/>
              </w:rPr>
              <w:t>аудит</w:t>
            </w:r>
          </w:p>
        </w:tc>
        <w:tc>
          <w:tcPr>
            <w:tcW w:w="1160" w:type="dxa"/>
            <w:gridSpan w:val="2"/>
          </w:tcPr>
          <w:p w:rsidR="001510D1" w:rsidRPr="00DF7F00" w:rsidRDefault="001510D1" w:rsidP="001510D1">
            <w:pPr>
              <w:tabs>
                <w:tab w:val="left" w:pos="1057"/>
              </w:tabs>
              <w:suppressAutoHyphens w:val="0"/>
              <w:spacing w:after="0" w:line="240" w:lineRule="auto"/>
              <w:ind w:left="106" w:right="96"/>
              <w:rPr>
                <w:rFonts w:ascii="Times New Roman" w:eastAsia="Times New Roman" w:hAnsi="Times New Roman" w:cs="Times New Roman"/>
                <w:color w:val="auto"/>
                <w:kern w:val="0"/>
                <w:sz w:val="26"/>
                <w:szCs w:val="26"/>
                <w:lang w:eastAsia="en-US"/>
              </w:rPr>
            </w:pPr>
            <w:r w:rsidRPr="00DF7F00">
              <w:rPr>
                <w:rFonts w:ascii="Times New Roman" w:eastAsia="Times New Roman" w:hAnsi="Times New Roman" w:cs="Times New Roman"/>
                <w:color w:val="auto"/>
                <w:kern w:val="0"/>
                <w:sz w:val="26"/>
                <w:szCs w:val="26"/>
                <w:lang w:eastAsia="en-US"/>
              </w:rPr>
              <w:t>При</w:t>
            </w:r>
            <w:r w:rsidRPr="00DF7F00">
              <w:rPr>
                <w:rFonts w:ascii="Times New Roman" w:eastAsia="Times New Roman" w:hAnsi="Times New Roman" w:cs="Times New Roman"/>
                <w:color w:val="auto"/>
                <w:spacing w:val="1"/>
                <w:kern w:val="0"/>
                <w:sz w:val="26"/>
                <w:szCs w:val="26"/>
                <w:lang w:eastAsia="en-US"/>
              </w:rPr>
              <w:t xml:space="preserve"> </w:t>
            </w:r>
            <w:r w:rsidRPr="00DF7F00">
              <w:rPr>
                <w:rFonts w:ascii="Times New Roman" w:eastAsia="Times New Roman" w:hAnsi="Times New Roman" w:cs="Times New Roman"/>
                <w:color w:val="auto"/>
                <w:kern w:val="0"/>
                <w:sz w:val="26"/>
                <w:szCs w:val="26"/>
                <w:lang w:eastAsia="en-US"/>
              </w:rPr>
              <w:t xml:space="preserve">приеме </w:t>
            </w:r>
            <w:r w:rsidRPr="00DF7F00">
              <w:rPr>
                <w:rFonts w:ascii="Times New Roman" w:eastAsia="Times New Roman" w:hAnsi="Times New Roman" w:cs="Times New Roman"/>
                <w:color w:val="auto"/>
                <w:spacing w:val="-2"/>
                <w:kern w:val="0"/>
                <w:sz w:val="26"/>
                <w:szCs w:val="26"/>
                <w:lang w:eastAsia="en-US"/>
              </w:rPr>
              <w:t xml:space="preserve">на </w:t>
            </w:r>
            <w:r w:rsidRPr="00DF7F00">
              <w:rPr>
                <w:rFonts w:ascii="Times New Roman" w:eastAsia="Times New Roman" w:hAnsi="Times New Roman" w:cs="Times New Roman"/>
                <w:color w:val="auto"/>
                <w:spacing w:val="-57"/>
                <w:kern w:val="0"/>
                <w:sz w:val="26"/>
                <w:szCs w:val="26"/>
                <w:lang w:eastAsia="en-US"/>
              </w:rPr>
              <w:t xml:space="preserve">  </w:t>
            </w:r>
            <w:r w:rsidRPr="00DF7F00">
              <w:rPr>
                <w:rFonts w:ascii="Times New Roman" w:eastAsia="Times New Roman" w:hAnsi="Times New Roman" w:cs="Times New Roman"/>
                <w:color w:val="auto"/>
                <w:kern w:val="0"/>
                <w:sz w:val="26"/>
                <w:szCs w:val="26"/>
                <w:lang w:eastAsia="en-US"/>
              </w:rPr>
              <w:t>работу</w:t>
            </w:r>
          </w:p>
        </w:tc>
        <w:tc>
          <w:tcPr>
            <w:tcW w:w="1650" w:type="dxa"/>
          </w:tcPr>
          <w:p w:rsidR="001510D1" w:rsidRPr="00DF7F00" w:rsidRDefault="001510D1" w:rsidP="001510D1">
            <w:pPr>
              <w:suppressAutoHyphens w:val="0"/>
              <w:spacing w:after="0" w:line="240" w:lineRule="auto"/>
              <w:ind w:left="104"/>
              <w:rPr>
                <w:rFonts w:ascii="Times New Roman" w:eastAsia="Times New Roman" w:hAnsi="Times New Roman" w:cs="Times New Roman"/>
                <w:color w:val="auto"/>
                <w:kern w:val="0"/>
                <w:sz w:val="26"/>
                <w:szCs w:val="26"/>
                <w:lang w:eastAsia="en-US"/>
              </w:rPr>
            </w:pPr>
            <w:r w:rsidRPr="00DF7F00">
              <w:rPr>
                <w:rFonts w:ascii="Times New Roman" w:eastAsia="Times New Roman" w:hAnsi="Times New Roman" w:cs="Times New Roman"/>
                <w:color w:val="auto"/>
                <w:kern w:val="0"/>
                <w:sz w:val="26"/>
                <w:szCs w:val="26"/>
                <w:lang w:eastAsia="en-US"/>
              </w:rPr>
              <w:t>директор</w:t>
            </w:r>
          </w:p>
        </w:tc>
      </w:tr>
      <w:tr w:rsidR="001510D1" w:rsidRPr="00DF7F00" w:rsidTr="00DB6703">
        <w:trPr>
          <w:trHeight w:val="3311"/>
        </w:trPr>
        <w:tc>
          <w:tcPr>
            <w:tcW w:w="2186" w:type="dxa"/>
            <w:gridSpan w:val="2"/>
            <w:vMerge/>
            <w:tcBorders>
              <w:top w:val="nil"/>
            </w:tcBorders>
          </w:tcPr>
          <w:p w:rsidR="001510D1" w:rsidRPr="00DF7F00" w:rsidRDefault="001510D1" w:rsidP="001510D1">
            <w:pPr>
              <w:suppressAutoHyphens w:val="0"/>
              <w:spacing w:after="0" w:line="240" w:lineRule="auto"/>
              <w:rPr>
                <w:rFonts w:ascii="Times New Roman" w:eastAsiaTheme="minorEastAsia" w:hAnsi="Times New Roman" w:cs="Times New Roman"/>
                <w:color w:val="auto"/>
                <w:kern w:val="0"/>
                <w:sz w:val="26"/>
                <w:szCs w:val="26"/>
                <w:lang w:eastAsia="ru-RU"/>
              </w:rPr>
            </w:pPr>
          </w:p>
        </w:tc>
        <w:tc>
          <w:tcPr>
            <w:tcW w:w="1783" w:type="dxa"/>
          </w:tcPr>
          <w:p w:rsidR="001510D1" w:rsidRPr="00DF7F00" w:rsidRDefault="001510D1" w:rsidP="001510D1">
            <w:pPr>
              <w:suppressAutoHyphens w:val="0"/>
              <w:spacing w:after="0" w:line="240" w:lineRule="auto"/>
              <w:ind w:left="107" w:right="281"/>
              <w:rPr>
                <w:rFonts w:ascii="Times New Roman" w:eastAsia="Times New Roman" w:hAnsi="Times New Roman" w:cs="Times New Roman"/>
                <w:color w:val="auto"/>
                <w:kern w:val="0"/>
                <w:sz w:val="26"/>
                <w:szCs w:val="26"/>
                <w:lang w:val="ru-RU" w:eastAsia="en-US"/>
              </w:rPr>
            </w:pPr>
            <w:r w:rsidRPr="00DF7F00">
              <w:rPr>
                <w:rFonts w:ascii="Times New Roman" w:eastAsia="Times New Roman" w:hAnsi="Times New Roman" w:cs="Times New Roman"/>
                <w:color w:val="auto"/>
                <w:kern w:val="0"/>
                <w:sz w:val="26"/>
                <w:szCs w:val="26"/>
                <w:lang w:val="ru-RU" w:eastAsia="en-US"/>
              </w:rPr>
              <w:t>Проверка</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обеспеченности</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непрерывности</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профессионального</w:t>
            </w:r>
            <w:r w:rsidRPr="00DF7F00">
              <w:rPr>
                <w:rFonts w:ascii="Times New Roman" w:eastAsia="Times New Roman" w:hAnsi="Times New Roman" w:cs="Times New Roman"/>
                <w:color w:val="auto"/>
                <w:spacing w:val="-57"/>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развития</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педагогических</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работников</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lastRenderedPageBreak/>
              <w:t>ОУ</w:t>
            </w:r>
          </w:p>
        </w:tc>
        <w:tc>
          <w:tcPr>
            <w:tcW w:w="2151" w:type="dxa"/>
            <w:gridSpan w:val="2"/>
          </w:tcPr>
          <w:p w:rsidR="001510D1" w:rsidRPr="00DF7F00" w:rsidRDefault="001510D1" w:rsidP="001510D1">
            <w:pPr>
              <w:tabs>
                <w:tab w:val="left" w:pos="1919"/>
              </w:tabs>
              <w:suppressAutoHyphens w:val="0"/>
              <w:spacing w:after="0" w:line="240" w:lineRule="auto"/>
              <w:ind w:left="107" w:right="99"/>
              <w:rPr>
                <w:rFonts w:ascii="Times New Roman" w:eastAsia="Times New Roman" w:hAnsi="Times New Roman" w:cs="Times New Roman"/>
                <w:color w:val="auto"/>
                <w:kern w:val="0"/>
                <w:sz w:val="26"/>
                <w:szCs w:val="26"/>
                <w:lang w:val="ru-RU" w:eastAsia="en-US"/>
              </w:rPr>
            </w:pPr>
            <w:r w:rsidRPr="00DF7F00">
              <w:rPr>
                <w:rFonts w:ascii="Times New Roman" w:eastAsia="Times New Roman" w:hAnsi="Times New Roman" w:cs="Times New Roman"/>
                <w:color w:val="auto"/>
                <w:kern w:val="0"/>
                <w:sz w:val="26"/>
                <w:szCs w:val="26"/>
                <w:lang w:val="ru-RU" w:eastAsia="en-US"/>
              </w:rPr>
              <w:lastRenderedPageBreak/>
              <w:t>Изучение</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документации</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(наличие</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 xml:space="preserve">документа </w:t>
            </w:r>
            <w:r w:rsidRPr="00DF7F00">
              <w:rPr>
                <w:rFonts w:ascii="Times New Roman" w:eastAsia="Times New Roman" w:hAnsi="Times New Roman" w:cs="Times New Roman"/>
                <w:color w:val="auto"/>
                <w:spacing w:val="-4"/>
                <w:kern w:val="0"/>
                <w:sz w:val="26"/>
                <w:szCs w:val="26"/>
                <w:lang w:val="ru-RU" w:eastAsia="en-US"/>
              </w:rPr>
              <w:t xml:space="preserve">о </w:t>
            </w:r>
            <w:r w:rsidRPr="00DF7F00">
              <w:rPr>
                <w:rFonts w:ascii="Times New Roman" w:eastAsia="Times New Roman" w:hAnsi="Times New Roman" w:cs="Times New Roman"/>
                <w:color w:val="auto"/>
                <w:spacing w:val="-57"/>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прохождении</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КПК,</w:t>
            </w:r>
          </w:p>
          <w:p w:rsidR="001510D1" w:rsidRPr="00DF7F00" w:rsidRDefault="001510D1" w:rsidP="001510D1">
            <w:pPr>
              <w:suppressAutoHyphens w:val="0"/>
              <w:spacing w:after="0" w:line="240" w:lineRule="auto"/>
              <w:ind w:left="107"/>
              <w:rPr>
                <w:rFonts w:ascii="Times New Roman" w:eastAsia="Times New Roman" w:hAnsi="Times New Roman" w:cs="Times New Roman"/>
                <w:color w:val="auto"/>
                <w:kern w:val="0"/>
                <w:sz w:val="26"/>
                <w:szCs w:val="26"/>
                <w:lang w:eastAsia="en-US"/>
              </w:rPr>
            </w:pPr>
            <w:r w:rsidRPr="00DF7F00">
              <w:rPr>
                <w:rFonts w:ascii="Times New Roman" w:eastAsia="Times New Roman" w:hAnsi="Times New Roman" w:cs="Times New Roman"/>
                <w:color w:val="auto"/>
                <w:kern w:val="0"/>
                <w:sz w:val="26"/>
                <w:szCs w:val="26"/>
                <w:lang w:eastAsia="en-US"/>
              </w:rPr>
              <w:t>Профессиональной переподготовки</w:t>
            </w:r>
          </w:p>
        </w:tc>
        <w:tc>
          <w:tcPr>
            <w:tcW w:w="1160" w:type="dxa"/>
            <w:gridSpan w:val="2"/>
          </w:tcPr>
          <w:p w:rsidR="001510D1" w:rsidRPr="00DF7F00" w:rsidRDefault="001510D1" w:rsidP="001510D1">
            <w:pPr>
              <w:tabs>
                <w:tab w:val="left" w:pos="488"/>
              </w:tabs>
              <w:suppressAutoHyphens w:val="0"/>
              <w:spacing w:after="0" w:line="240" w:lineRule="auto"/>
              <w:ind w:left="106" w:right="98"/>
              <w:rPr>
                <w:rFonts w:ascii="Times New Roman" w:eastAsia="Times New Roman" w:hAnsi="Times New Roman" w:cs="Times New Roman"/>
                <w:color w:val="auto"/>
                <w:kern w:val="0"/>
                <w:sz w:val="26"/>
                <w:szCs w:val="26"/>
                <w:lang w:eastAsia="en-US"/>
              </w:rPr>
            </w:pPr>
            <w:r w:rsidRPr="00DF7F00">
              <w:rPr>
                <w:rFonts w:ascii="Times New Roman" w:eastAsia="Times New Roman" w:hAnsi="Times New Roman" w:cs="Times New Roman"/>
                <w:color w:val="auto"/>
                <w:kern w:val="0"/>
                <w:sz w:val="26"/>
                <w:szCs w:val="26"/>
                <w:lang w:eastAsia="en-US"/>
              </w:rPr>
              <w:t>В</w:t>
            </w:r>
            <w:r w:rsidRPr="00DF7F00">
              <w:rPr>
                <w:rFonts w:ascii="Times New Roman" w:eastAsia="Times New Roman" w:hAnsi="Times New Roman" w:cs="Times New Roman"/>
                <w:color w:val="auto"/>
                <w:kern w:val="0"/>
                <w:sz w:val="26"/>
                <w:szCs w:val="26"/>
                <w:lang w:eastAsia="en-US"/>
              </w:rPr>
              <w:tab/>
            </w:r>
            <w:r w:rsidRPr="00DF7F00">
              <w:rPr>
                <w:rFonts w:ascii="Times New Roman" w:eastAsia="Times New Roman" w:hAnsi="Times New Roman" w:cs="Times New Roman"/>
                <w:color w:val="auto"/>
                <w:spacing w:val="-1"/>
                <w:kern w:val="0"/>
                <w:sz w:val="26"/>
                <w:szCs w:val="26"/>
                <w:lang w:eastAsia="en-US"/>
              </w:rPr>
              <w:t>течение</w:t>
            </w:r>
            <w:r w:rsidRPr="00DF7F00">
              <w:rPr>
                <w:rFonts w:ascii="Times New Roman" w:eastAsia="Times New Roman" w:hAnsi="Times New Roman" w:cs="Times New Roman"/>
                <w:color w:val="auto"/>
                <w:spacing w:val="-57"/>
                <w:kern w:val="0"/>
                <w:sz w:val="26"/>
                <w:szCs w:val="26"/>
                <w:lang w:eastAsia="en-US"/>
              </w:rPr>
              <w:t xml:space="preserve"> </w:t>
            </w:r>
            <w:r w:rsidRPr="00DF7F00">
              <w:rPr>
                <w:rFonts w:ascii="Times New Roman" w:eastAsia="Times New Roman" w:hAnsi="Times New Roman" w:cs="Times New Roman"/>
                <w:color w:val="auto"/>
                <w:kern w:val="0"/>
                <w:sz w:val="26"/>
                <w:szCs w:val="26"/>
                <w:lang w:eastAsia="en-US"/>
              </w:rPr>
              <w:t>года</w:t>
            </w:r>
          </w:p>
        </w:tc>
        <w:tc>
          <w:tcPr>
            <w:tcW w:w="1650" w:type="dxa"/>
          </w:tcPr>
          <w:p w:rsidR="001510D1" w:rsidRPr="00DF7F00" w:rsidRDefault="001510D1" w:rsidP="001510D1">
            <w:pPr>
              <w:suppressAutoHyphens w:val="0"/>
              <w:spacing w:after="0" w:line="240" w:lineRule="auto"/>
              <w:ind w:left="104" w:right="229"/>
              <w:rPr>
                <w:rFonts w:ascii="Times New Roman" w:eastAsia="Times New Roman" w:hAnsi="Times New Roman" w:cs="Times New Roman"/>
                <w:color w:val="auto"/>
                <w:kern w:val="0"/>
                <w:sz w:val="26"/>
                <w:szCs w:val="26"/>
                <w:lang w:eastAsia="en-US"/>
              </w:rPr>
            </w:pPr>
            <w:r w:rsidRPr="00DF7F00">
              <w:rPr>
                <w:rFonts w:ascii="Times New Roman" w:eastAsia="Times New Roman" w:hAnsi="Times New Roman" w:cs="Times New Roman"/>
                <w:color w:val="auto"/>
                <w:kern w:val="0"/>
                <w:sz w:val="26"/>
                <w:szCs w:val="26"/>
                <w:lang w:eastAsia="en-US"/>
              </w:rPr>
              <w:t>Зам.</w:t>
            </w:r>
            <w:r w:rsidRPr="00DF7F00">
              <w:rPr>
                <w:rFonts w:ascii="Times New Roman" w:eastAsia="Times New Roman" w:hAnsi="Times New Roman" w:cs="Times New Roman"/>
                <w:color w:val="auto"/>
                <w:spacing w:val="1"/>
                <w:kern w:val="0"/>
                <w:sz w:val="26"/>
                <w:szCs w:val="26"/>
                <w:lang w:eastAsia="en-US"/>
              </w:rPr>
              <w:t xml:space="preserve"> </w:t>
            </w:r>
            <w:r w:rsidRPr="00DF7F00">
              <w:rPr>
                <w:rFonts w:ascii="Times New Roman" w:eastAsia="Times New Roman" w:hAnsi="Times New Roman" w:cs="Times New Roman"/>
                <w:color w:val="auto"/>
                <w:kern w:val="0"/>
                <w:sz w:val="26"/>
                <w:szCs w:val="26"/>
                <w:lang w:eastAsia="en-US"/>
              </w:rPr>
              <w:t>директора</w:t>
            </w:r>
          </w:p>
        </w:tc>
      </w:tr>
      <w:tr w:rsidR="001510D1" w:rsidRPr="00DF7F00" w:rsidTr="00DB6703">
        <w:trPr>
          <w:trHeight w:val="2483"/>
        </w:trPr>
        <w:tc>
          <w:tcPr>
            <w:tcW w:w="2186" w:type="dxa"/>
            <w:gridSpan w:val="2"/>
          </w:tcPr>
          <w:p w:rsidR="001510D1" w:rsidRPr="00DF7F00" w:rsidRDefault="001510D1" w:rsidP="001510D1">
            <w:pPr>
              <w:tabs>
                <w:tab w:val="left" w:pos="875"/>
              </w:tabs>
              <w:suppressAutoHyphens w:val="0"/>
              <w:spacing w:after="0" w:line="240" w:lineRule="auto"/>
              <w:ind w:left="107" w:right="96"/>
              <w:rPr>
                <w:rFonts w:ascii="Times New Roman" w:eastAsia="Times New Roman" w:hAnsi="Times New Roman" w:cs="Times New Roman"/>
                <w:color w:val="auto"/>
                <w:kern w:val="0"/>
                <w:sz w:val="26"/>
                <w:szCs w:val="26"/>
                <w:lang w:val="ru-RU" w:eastAsia="en-US"/>
              </w:rPr>
            </w:pPr>
            <w:r w:rsidRPr="00DF7F00">
              <w:rPr>
                <w:rFonts w:ascii="Times New Roman" w:eastAsia="Times New Roman" w:hAnsi="Times New Roman" w:cs="Times New Roman"/>
                <w:color w:val="auto"/>
                <w:kern w:val="0"/>
                <w:sz w:val="26"/>
                <w:szCs w:val="26"/>
                <w:lang w:val="ru-RU" w:eastAsia="en-US"/>
              </w:rPr>
              <w:lastRenderedPageBreak/>
              <w:t>Психолого-</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 xml:space="preserve">педагогические </w:t>
            </w:r>
            <w:r w:rsidRPr="00DF7F00">
              <w:rPr>
                <w:rFonts w:ascii="Times New Roman" w:eastAsia="Times New Roman" w:hAnsi="Times New Roman" w:cs="Times New Roman"/>
                <w:color w:val="auto"/>
                <w:spacing w:val="-1"/>
                <w:kern w:val="0"/>
                <w:sz w:val="26"/>
                <w:szCs w:val="26"/>
                <w:lang w:val="ru-RU" w:eastAsia="en-US"/>
              </w:rPr>
              <w:t>условия</w:t>
            </w:r>
            <w:r w:rsidRPr="00DF7F00">
              <w:rPr>
                <w:rFonts w:ascii="Times New Roman" w:eastAsia="Times New Roman" w:hAnsi="Times New Roman" w:cs="Times New Roman"/>
                <w:color w:val="auto"/>
                <w:spacing w:val="-57"/>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реализации</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АООП</w:t>
            </w:r>
          </w:p>
        </w:tc>
        <w:tc>
          <w:tcPr>
            <w:tcW w:w="1783" w:type="dxa"/>
          </w:tcPr>
          <w:p w:rsidR="001510D1" w:rsidRPr="00DF7F00" w:rsidRDefault="001510D1" w:rsidP="001510D1">
            <w:pPr>
              <w:tabs>
                <w:tab w:val="left" w:pos="1151"/>
                <w:tab w:val="left" w:pos="1521"/>
              </w:tabs>
              <w:suppressAutoHyphens w:val="0"/>
              <w:spacing w:after="0" w:line="240" w:lineRule="auto"/>
              <w:rPr>
                <w:rFonts w:ascii="Times New Roman" w:eastAsia="Times New Roman" w:hAnsi="Times New Roman" w:cs="Times New Roman"/>
                <w:color w:val="auto"/>
                <w:spacing w:val="-57"/>
                <w:kern w:val="0"/>
                <w:sz w:val="26"/>
                <w:szCs w:val="26"/>
                <w:lang w:val="ru-RU" w:eastAsia="en-US"/>
              </w:rPr>
            </w:pPr>
            <w:r w:rsidRPr="00DF7F00">
              <w:rPr>
                <w:rFonts w:ascii="Times New Roman" w:eastAsia="Times New Roman" w:hAnsi="Times New Roman" w:cs="Times New Roman"/>
                <w:color w:val="auto"/>
                <w:kern w:val="0"/>
                <w:sz w:val="26"/>
                <w:szCs w:val="26"/>
                <w:lang w:val="ru-RU" w:eastAsia="en-US"/>
              </w:rPr>
              <w:t>Проверка</w:t>
            </w:r>
            <w:r w:rsidRPr="00DF7F00">
              <w:rPr>
                <w:rFonts w:ascii="Times New Roman" w:eastAsia="Times New Roman" w:hAnsi="Times New Roman" w:cs="Times New Roman"/>
                <w:color w:val="auto"/>
                <w:kern w:val="0"/>
                <w:sz w:val="26"/>
                <w:szCs w:val="26"/>
                <w:lang w:val="ru-RU" w:eastAsia="en-US"/>
              </w:rPr>
              <w:tab/>
            </w:r>
            <w:r w:rsidRPr="00DF7F00">
              <w:rPr>
                <w:rFonts w:ascii="Times New Roman" w:eastAsia="Times New Roman" w:hAnsi="Times New Roman" w:cs="Times New Roman"/>
                <w:color w:val="auto"/>
                <w:kern w:val="0"/>
                <w:sz w:val="26"/>
                <w:szCs w:val="26"/>
                <w:lang w:val="ru-RU" w:eastAsia="en-US"/>
              </w:rPr>
              <w:tab/>
            </w:r>
            <w:r w:rsidRPr="00DF7F00">
              <w:rPr>
                <w:rFonts w:ascii="Times New Roman" w:eastAsia="Times New Roman" w:hAnsi="Times New Roman" w:cs="Times New Roman"/>
                <w:color w:val="auto"/>
                <w:spacing w:val="-1"/>
                <w:kern w:val="0"/>
                <w:sz w:val="26"/>
                <w:szCs w:val="26"/>
                <w:lang w:val="ru-RU" w:eastAsia="en-US"/>
              </w:rPr>
              <w:t>степени</w:t>
            </w:r>
            <w:r w:rsidRPr="00DF7F00">
              <w:rPr>
                <w:rFonts w:ascii="Times New Roman" w:eastAsia="Times New Roman" w:hAnsi="Times New Roman" w:cs="Times New Roman"/>
                <w:color w:val="auto"/>
                <w:spacing w:val="-57"/>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освоения</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 xml:space="preserve">педагогами ОП,  </w:t>
            </w:r>
            <w:r w:rsidRPr="00DF7F00">
              <w:rPr>
                <w:rFonts w:ascii="Times New Roman" w:eastAsia="Times New Roman" w:hAnsi="Times New Roman" w:cs="Times New Roman"/>
                <w:color w:val="auto"/>
                <w:spacing w:val="-1"/>
                <w:kern w:val="0"/>
                <w:sz w:val="26"/>
                <w:szCs w:val="26"/>
                <w:lang w:val="ru-RU" w:eastAsia="en-US"/>
              </w:rPr>
              <w:t>повышения</w:t>
            </w:r>
            <w:r w:rsidRPr="00DF7F00">
              <w:rPr>
                <w:rFonts w:ascii="Times New Roman" w:eastAsia="Times New Roman" w:hAnsi="Times New Roman" w:cs="Times New Roman"/>
                <w:color w:val="auto"/>
                <w:spacing w:val="-57"/>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квалификации</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(знание</w:t>
            </w:r>
            <w:r w:rsidRPr="00DF7F00">
              <w:rPr>
                <w:rFonts w:ascii="Times New Roman" w:eastAsia="Times New Roman" w:hAnsi="Times New Roman" w:cs="Times New Roman"/>
                <w:color w:val="auto"/>
                <w:kern w:val="0"/>
                <w:sz w:val="26"/>
                <w:szCs w:val="26"/>
                <w:lang w:val="ru-RU" w:eastAsia="en-US"/>
              </w:rPr>
              <w:tab/>
            </w:r>
            <w:r w:rsidRPr="00DF7F00">
              <w:rPr>
                <w:rFonts w:ascii="Times New Roman" w:eastAsia="Times New Roman" w:hAnsi="Times New Roman" w:cs="Times New Roman"/>
                <w:color w:val="auto"/>
                <w:spacing w:val="-1"/>
                <w:kern w:val="0"/>
                <w:sz w:val="26"/>
                <w:szCs w:val="26"/>
                <w:lang w:val="ru-RU" w:eastAsia="en-US"/>
              </w:rPr>
              <w:t>материалов</w:t>
            </w:r>
          </w:p>
          <w:p w:rsidR="001510D1" w:rsidRPr="00DF7F00" w:rsidRDefault="001510D1" w:rsidP="001510D1">
            <w:pPr>
              <w:suppressAutoHyphens w:val="0"/>
              <w:spacing w:after="0" w:line="240" w:lineRule="auto"/>
              <w:rPr>
                <w:rFonts w:ascii="Times New Roman" w:eastAsia="Times New Roman" w:hAnsi="Times New Roman" w:cs="Times New Roman"/>
                <w:color w:val="auto"/>
                <w:kern w:val="0"/>
                <w:sz w:val="26"/>
                <w:szCs w:val="26"/>
                <w:lang w:eastAsia="en-US"/>
              </w:rPr>
            </w:pPr>
            <w:r w:rsidRPr="00DF7F00">
              <w:rPr>
                <w:rFonts w:ascii="Times New Roman" w:eastAsia="Times New Roman" w:hAnsi="Times New Roman" w:cs="Times New Roman"/>
                <w:color w:val="auto"/>
                <w:kern w:val="0"/>
                <w:sz w:val="26"/>
                <w:szCs w:val="26"/>
                <w:lang w:eastAsia="en-US"/>
              </w:rPr>
              <w:t>ФГОС)</w:t>
            </w:r>
          </w:p>
        </w:tc>
        <w:tc>
          <w:tcPr>
            <w:tcW w:w="2151" w:type="dxa"/>
            <w:gridSpan w:val="2"/>
          </w:tcPr>
          <w:p w:rsidR="001510D1" w:rsidRPr="00DF7F00" w:rsidRDefault="001510D1" w:rsidP="001510D1">
            <w:pPr>
              <w:suppressAutoHyphens w:val="0"/>
              <w:spacing w:after="0" w:line="240" w:lineRule="auto"/>
              <w:ind w:left="107"/>
              <w:rPr>
                <w:rFonts w:ascii="Times New Roman" w:eastAsia="Times New Roman" w:hAnsi="Times New Roman" w:cs="Times New Roman"/>
                <w:color w:val="auto"/>
                <w:kern w:val="0"/>
                <w:sz w:val="26"/>
                <w:szCs w:val="26"/>
                <w:lang w:eastAsia="en-US"/>
              </w:rPr>
            </w:pPr>
            <w:r w:rsidRPr="00DF7F00">
              <w:rPr>
                <w:rFonts w:ascii="Times New Roman" w:eastAsia="Times New Roman" w:hAnsi="Times New Roman" w:cs="Times New Roman"/>
                <w:color w:val="auto"/>
                <w:kern w:val="0"/>
                <w:sz w:val="26"/>
                <w:szCs w:val="26"/>
                <w:lang w:eastAsia="en-US"/>
              </w:rPr>
              <w:t xml:space="preserve">Собеседование </w:t>
            </w:r>
          </w:p>
        </w:tc>
        <w:tc>
          <w:tcPr>
            <w:tcW w:w="1160" w:type="dxa"/>
            <w:gridSpan w:val="2"/>
          </w:tcPr>
          <w:p w:rsidR="001510D1" w:rsidRPr="00DF7F00" w:rsidRDefault="001510D1" w:rsidP="001510D1">
            <w:pPr>
              <w:suppressAutoHyphens w:val="0"/>
              <w:spacing w:after="0" w:line="240" w:lineRule="auto"/>
              <w:ind w:left="106"/>
              <w:rPr>
                <w:rFonts w:ascii="Times New Roman" w:eastAsia="Times New Roman" w:hAnsi="Times New Roman" w:cs="Times New Roman"/>
                <w:color w:val="auto"/>
                <w:kern w:val="0"/>
                <w:sz w:val="26"/>
                <w:szCs w:val="26"/>
                <w:lang w:eastAsia="en-US"/>
              </w:rPr>
            </w:pPr>
            <w:r w:rsidRPr="00DF7F00">
              <w:rPr>
                <w:rFonts w:ascii="Times New Roman" w:eastAsia="Times New Roman" w:hAnsi="Times New Roman" w:cs="Times New Roman"/>
                <w:color w:val="auto"/>
                <w:kern w:val="0"/>
                <w:sz w:val="26"/>
                <w:szCs w:val="26"/>
                <w:lang w:eastAsia="en-US"/>
              </w:rPr>
              <w:t xml:space="preserve">Август </w:t>
            </w:r>
          </w:p>
        </w:tc>
        <w:tc>
          <w:tcPr>
            <w:tcW w:w="1650" w:type="dxa"/>
          </w:tcPr>
          <w:p w:rsidR="001510D1" w:rsidRPr="00DF7F00" w:rsidRDefault="001510D1" w:rsidP="001510D1">
            <w:pPr>
              <w:suppressAutoHyphens w:val="0"/>
              <w:spacing w:after="0" w:line="240" w:lineRule="auto"/>
              <w:ind w:left="104" w:right="137"/>
              <w:rPr>
                <w:rFonts w:ascii="Times New Roman" w:eastAsia="Times New Roman" w:hAnsi="Times New Roman" w:cs="Times New Roman"/>
                <w:color w:val="auto"/>
                <w:kern w:val="0"/>
                <w:sz w:val="26"/>
                <w:szCs w:val="26"/>
                <w:lang w:eastAsia="en-US"/>
              </w:rPr>
            </w:pPr>
            <w:r w:rsidRPr="00DF7F00">
              <w:rPr>
                <w:rFonts w:ascii="Times New Roman" w:eastAsia="Times New Roman" w:hAnsi="Times New Roman" w:cs="Times New Roman"/>
                <w:color w:val="auto"/>
                <w:kern w:val="0"/>
                <w:sz w:val="26"/>
                <w:szCs w:val="26"/>
                <w:lang w:eastAsia="en-US"/>
              </w:rPr>
              <w:t>Зам.директ</w:t>
            </w:r>
            <w:r w:rsidRPr="00DF7F00">
              <w:rPr>
                <w:rFonts w:ascii="Times New Roman" w:eastAsia="Times New Roman" w:hAnsi="Times New Roman" w:cs="Times New Roman"/>
                <w:color w:val="auto"/>
                <w:spacing w:val="-58"/>
                <w:kern w:val="0"/>
                <w:sz w:val="26"/>
                <w:szCs w:val="26"/>
                <w:lang w:eastAsia="en-US"/>
              </w:rPr>
              <w:t xml:space="preserve"> </w:t>
            </w:r>
            <w:r w:rsidRPr="00DF7F00">
              <w:rPr>
                <w:rFonts w:ascii="Times New Roman" w:eastAsia="Times New Roman" w:hAnsi="Times New Roman" w:cs="Times New Roman"/>
                <w:color w:val="auto"/>
                <w:kern w:val="0"/>
                <w:sz w:val="26"/>
                <w:szCs w:val="26"/>
                <w:lang w:eastAsia="en-US"/>
              </w:rPr>
              <w:t>ора</w:t>
            </w:r>
          </w:p>
        </w:tc>
      </w:tr>
      <w:tr w:rsidR="001510D1" w:rsidRPr="00DF7F00" w:rsidTr="00DB6703">
        <w:trPr>
          <w:trHeight w:val="1657"/>
        </w:trPr>
        <w:tc>
          <w:tcPr>
            <w:tcW w:w="2126" w:type="dxa"/>
          </w:tcPr>
          <w:p w:rsidR="001510D1" w:rsidRPr="00DF7F00" w:rsidRDefault="001510D1" w:rsidP="001510D1">
            <w:pPr>
              <w:suppressAutoHyphens w:val="0"/>
              <w:spacing w:after="0" w:line="240" w:lineRule="auto"/>
              <w:ind w:left="109"/>
              <w:rPr>
                <w:rFonts w:ascii="Times New Roman" w:eastAsia="Times New Roman" w:hAnsi="Times New Roman" w:cs="Times New Roman"/>
                <w:color w:val="auto"/>
                <w:kern w:val="0"/>
                <w:sz w:val="26"/>
                <w:szCs w:val="26"/>
                <w:lang w:eastAsia="en-US"/>
              </w:rPr>
            </w:pPr>
          </w:p>
        </w:tc>
        <w:tc>
          <w:tcPr>
            <w:tcW w:w="1894" w:type="dxa"/>
            <w:gridSpan w:val="3"/>
          </w:tcPr>
          <w:p w:rsidR="001510D1" w:rsidRPr="00DF7F00" w:rsidRDefault="001510D1" w:rsidP="001510D1">
            <w:pPr>
              <w:tabs>
                <w:tab w:val="left" w:pos="1110"/>
              </w:tabs>
              <w:suppressAutoHyphens w:val="0"/>
              <w:spacing w:after="0" w:line="360" w:lineRule="auto"/>
              <w:ind w:left="107" w:right="94"/>
              <w:rPr>
                <w:rFonts w:ascii="Times New Roman" w:eastAsia="Times New Roman" w:hAnsi="Times New Roman" w:cs="Times New Roman"/>
                <w:color w:val="auto"/>
                <w:kern w:val="0"/>
                <w:sz w:val="26"/>
                <w:szCs w:val="26"/>
                <w:lang w:val="ru-RU" w:eastAsia="en-US"/>
              </w:rPr>
            </w:pPr>
            <w:r w:rsidRPr="00DF7F00">
              <w:rPr>
                <w:rFonts w:ascii="Times New Roman" w:eastAsia="Times New Roman" w:hAnsi="Times New Roman" w:cs="Times New Roman"/>
                <w:color w:val="auto"/>
                <w:kern w:val="0"/>
                <w:sz w:val="26"/>
                <w:szCs w:val="26"/>
                <w:lang w:val="ru-RU" w:eastAsia="en-US"/>
              </w:rPr>
              <w:t>Оценка</w:t>
            </w:r>
            <w:r w:rsidRPr="00DF7F00">
              <w:rPr>
                <w:rFonts w:ascii="Times New Roman" w:eastAsia="Times New Roman" w:hAnsi="Times New Roman" w:cs="Times New Roman"/>
                <w:color w:val="auto"/>
                <w:kern w:val="0"/>
                <w:sz w:val="26"/>
                <w:szCs w:val="26"/>
                <w:lang w:val="ru-RU" w:eastAsia="en-US"/>
              </w:rPr>
              <w:tab/>
            </w:r>
            <w:r w:rsidRPr="00DF7F00">
              <w:rPr>
                <w:rFonts w:ascii="Times New Roman" w:eastAsia="Times New Roman" w:hAnsi="Times New Roman" w:cs="Times New Roman"/>
                <w:color w:val="auto"/>
                <w:spacing w:val="-1"/>
                <w:kern w:val="0"/>
                <w:sz w:val="26"/>
                <w:szCs w:val="26"/>
                <w:lang w:val="ru-RU" w:eastAsia="en-US"/>
              </w:rPr>
              <w:t>достижения</w:t>
            </w:r>
            <w:r w:rsidRPr="00DF7F00">
              <w:rPr>
                <w:rFonts w:ascii="Times New Roman" w:eastAsia="Times New Roman" w:hAnsi="Times New Roman" w:cs="Times New Roman"/>
                <w:color w:val="auto"/>
                <w:spacing w:val="-57"/>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обучающимися</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планируемых</w:t>
            </w:r>
          </w:p>
          <w:p w:rsidR="001510D1" w:rsidRPr="00DF7F00" w:rsidRDefault="001510D1" w:rsidP="001510D1">
            <w:pPr>
              <w:suppressAutoHyphens w:val="0"/>
              <w:spacing w:after="0" w:line="275" w:lineRule="exact"/>
              <w:ind w:left="107"/>
              <w:rPr>
                <w:rFonts w:ascii="Times New Roman" w:eastAsia="Times New Roman" w:hAnsi="Times New Roman" w:cs="Times New Roman"/>
                <w:color w:val="auto"/>
                <w:kern w:val="0"/>
                <w:sz w:val="26"/>
                <w:szCs w:val="26"/>
                <w:lang w:val="ru-RU" w:eastAsia="en-US"/>
              </w:rPr>
            </w:pPr>
            <w:r w:rsidRPr="00DF7F00">
              <w:rPr>
                <w:rFonts w:ascii="Times New Roman" w:eastAsia="Times New Roman" w:hAnsi="Times New Roman" w:cs="Times New Roman"/>
                <w:color w:val="auto"/>
                <w:kern w:val="0"/>
                <w:sz w:val="26"/>
                <w:szCs w:val="26"/>
                <w:lang w:val="ru-RU" w:eastAsia="en-US"/>
              </w:rPr>
              <w:t>результатов</w:t>
            </w:r>
          </w:p>
        </w:tc>
        <w:tc>
          <w:tcPr>
            <w:tcW w:w="2126" w:type="dxa"/>
            <w:gridSpan w:val="2"/>
          </w:tcPr>
          <w:p w:rsidR="001510D1" w:rsidRPr="00DF7F00" w:rsidRDefault="001510D1" w:rsidP="001510D1">
            <w:pPr>
              <w:tabs>
                <w:tab w:val="left" w:pos="1859"/>
              </w:tabs>
              <w:suppressAutoHyphens w:val="0"/>
              <w:spacing w:after="0" w:line="360" w:lineRule="auto"/>
              <w:rPr>
                <w:rFonts w:ascii="Times New Roman" w:eastAsia="Times New Roman" w:hAnsi="Times New Roman" w:cs="Times New Roman"/>
                <w:color w:val="auto"/>
                <w:kern w:val="0"/>
                <w:sz w:val="26"/>
                <w:szCs w:val="26"/>
                <w:lang w:val="ru-RU" w:eastAsia="en-US"/>
              </w:rPr>
            </w:pPr>
            <w:r w:rsidRPr="00DF7F00">
              <w:rPr>
                <w:rFonts w:ascii="Times New Roman" w:eastAsia="Times New Roman" w:hAnsi="Times New Roman" w:cs="Times New Roman"/>
                <w:color w:val="auto"/>
                <w:kern w:val="0"/>
                <w:sz w:val="26"/>
                <w:szCs w:val="26"/>
                <w:lang w:val="ru-RU" w:eastAsia="en-US"/>
              </w:rPr>
              <w:t>Анализ</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выполнения</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комплексной</w:t>
            </w:r>
            <w:r w:rsidRPr="00DF7F00">
              <w:rPr>
                <w:rFonts w:ascii="Times New Roman" w:eastAsia="Times New Roman" w:hAnsi="Times New Roman" w:cs="Times New Roman"/>
                <w:color w:val="auto"/>
                <w:kern w:val="0"/>
                <w:sz w:val="26"/>
                <w:szCs w:val="26"/>
                <w:lang w:val="ru-RU" w:eastAsia="en-US"/>
              </w:rPr>
              <w:tab/>
            </w:r>
            <w:r w:rsidRPr="00DF7F00">
              <w:rPr>
                <w:rFonts w:ascii="Times New Roman" w:eastAsia="Times New Roman" w:hAnsi="Times New Roman" w:cs="Times New Roman"/>
                <w:color w:val="auto"/>
                <w:spacing w:val="-2"/>
                <w:kern w:val="0"/>
                <w:sz w:val="26"/>
                <w:szCs w:val="26"/>
                <w:lang w:val="ru-RU" w:eastAsia="en-US"/>
              </w:rPr>
              <w:t>к/</w:t>
            </w:r>
          </w:p>
          <w:p w:rsidR="001510D1" w:rsidRPr="00DF7F00" w:rsidRDefault="001510D1" w:rsidP="001510D1">
            <w:pPr>
              <w:suppressAutoHyphens w:val="0"/>
              <w:spacing w:after="0" w:line="275" w:lineRule="exact"/>
              <w:rPr>
                <w:rFonts w:ascii="Times New Roman" w:eastAsia="Times New Roman" w:hAnsi="Times New Roman" w:cs="Times New Roman"/>
                <w:color w:val="auto"/>
                <w:kern w:val="0"/>
                <w:sz w:val="26"/>
                <w:szCs w:val="26"/>
                <w:lang w:val="ru-RU" w:eastAsia="en-US"/>
              </w:rPr>
            </w:pPr>
            <w:r w:rsidRPr="00DF7F00">
              <w:rPr>
                <w:rFonts w:ascii="Times New Roman" w:eastAsia="Times New Roman" w:hAnsi="Times New Roman" w:cs="Times New Roman"/>
                <w:color w:val="auto"/>
                <w:kern w:val="0"/>
                <w:sz w:val="26"/>
                <w:szCs w:val="26"/>
                <w:lang w:val="ru-RU" w:eastAsia="en-US"/>
              </w:rPr>
              <w:t>работы</w:t>
            </w:r>
          </w:p>
        </w:tc>
        <w:tc>
          <w:tcPr>
            <w:tcW w:w="1134" w:type="dxa"/>
          </w:tcPr>
          <w:p w:rsidR="001510D1" w:rsidRPr="00DF7F00" w:rsidRDefault="001510D1" w:rsidP="001510D1">
            <w:pPr>
              <w:tabs>
                <w:tab w:val="left" w:pos="488"/>
              </w:tabs>
              <w:suppressAutoHyphens w:val="0"/>
              <w:spacing w:after="0" w:line="360" w:lineRule="auto"/>
              <w:ind w:left="106" w:right="98"/>
              <w:rPr>
                <w:rFonts w:ascii="Times New Roman" w:eastAsia="Times New Roman" w:hAnsi="Times New Roman" w:cs="Times New Roman"/>
                <w:color w:val="auto"/>
                <w:kern w:val="0"/>
                <w:sz w:val="26"/>
                <w:szCs w:val="26"/>
                <w:lang w:eastAsia="en-US"/>
              </w:rPr>
            </w:pPr>
            <w:r w:rsidRPr="00DF7F00">
              <w:rPr>
                <w:rFonts w:ascii="Times New Roman" w:eastAsia="Times New Roman" w:hAnsi="Times New Roman" w:cs="Times New Roman"/>
                <w:color w:val="auto"/>
                <w:kern w:val="0"/>
                <w:sz w:val="26"/>
                <w:szCs w:val="26"/>
                <w:lang w:eastAsia="en-US"/>
              </w:rPr>
              <w:t>В</w:t>
            </w:r>
            <w:r w:rsidRPr="00DF7F00">
              <w:rPr>
                <w:rFonts w:ascii="Times New Roman" w:eastAsia="Times New Roman" w:hAnsi="Times New Roman" w:cs="Times New Roman"/>
                <w:color w:val="auto"/>
                <w:kern w:val="0"/>
                <w:sz w:val="26"/>
                <w:szCs w:val="26"/>
                <w:lang w:eastAsia="en-US"/>
              </w:rPr>
              <w:tab/>
            </w:r>
            <w:r w:rsidRPr="00DF7F00">
              <w:rPr>
                <w:rFonts w:ascii="Times New Roman" w:eastAsia="Times New Roman" w:hAnsi="Times New Roman" w:cs="Times New Roman"/>
                <w:color w:val="auto"/>
                <w:spacing w:val="-1"/>
                <w:kern w:val="0"/>
                <w:sz w:val="26"/>
                <w:szCs w:val="26"/>
                <w:lang w:eastAsia="en-US"/>
              </w:rPr>
              <w:t>течение</w:t>
            </w:r>
            <w:r w:rsidRPr="00DF7F00">
              <w:rPr>
                <w:rFonts w:ascii="Times New Roman" w:eastAsia="Times New Roman" w:hAnsi="Times New Roman" w:cs="Times New Roman"/>
                <w:color w:val="auto"/>
                <w:spacing w:val="-57"/>
                <w:kern w:val="0"/>
                <w:sz w:val="26"/>
                <w:szCs w:val="26"/>
                <w:lang w:eastAsia="en-US"/>
              </w:rPr>
              <w:t xml:space="preserve"> </w:t>
            </w:r>
            <w:r w:rsidRPr="00DF7F00">
              <w:rPr>
                <w:rFonts w:ascii="Times New Roman" w:eastAsia="Times New Roman" w:hAnsi="Times New Roman" w:cs="Times New Roman"/>
                <w:color w:val="auto"/>
                <w:kern w:val="0"/>
                <w:sz w:val="26"/>
                <w:szCs w:val="26"/>
                <w:lang w:eastAsia="en-US"/>
              </w:rPr>
              <w:t>года</w:t>
            </w:r>
          </w:p>
        </w:tc>
        <w:tc>
          <w:tcPr>
            <w:tcW w:w="1650" w:type="dxa"/>
          </w:tcPr>
          <w:p w:rsidR="001510D1" w:rsidRPr="00DF7F00" w:rsidRDefault="001510D1" w:rsidP="001510D1">
            <w:pPr>
              <w:suppressAutoHyphens w:val="0"/>
              <w:spacing w:after="0" w:line="360" w:lineRule="auto"/>
              <w:ind w:left="104" w:right="229"/>
              <w:rPr>
                <w:rFonts w:ascii="Times New Roman" w:eastAsia="Times New Roman" w:hAnsi="Times New Roman" w:cs="Times New Roman"/>
                <w:color w:val="auto"/>
                <w:kern w:val="0"/>
                <w:sz w:val="26"/>
                <w:szCs w:val="26"/>
                <w:lang w:eastAsia="en-US"/>
              </w:rPr>
            </w:pPr>
            <w:r w:rsidRPr="00DF7F00">
              <w:rPr>
                <w:rFonts w:ascii="Times New Roman" w:eastAsia="Times New Roman" w:hAnsi="Times New Roman" w:cs="Times New Roman"/>
                <w:color w:val="auto"/>
                <w:kern w:val="0"/>
                <w:sz w:val="26"/>
                <w:szCs w:val="26"/>
                <w:lang w:eastAsia="en-US"/>
              </w:rPr>
              <w:t>Зам.</w:t>
            </w:r>
            <w:r w:rsidRPr="00DF7F00">
              <w:rPr>
                <w:rFonts w:ascii="Times New Roman" w:eastAsia="Times New Roman" w:hAnsi="Times New Roman" w:cs="Times New Roman"/>
                <w:color w:val="auto"/>
                <w:spacing w:val="1"/>
                <w:kern w:val="0"/>
                <w:sz w:val="26"/>
                <w:szCs w:val="26"/>
                <w:lang w:eastAsia="en-US"/>
              </w:rPr>
              <w:t xml:space="preserve"> </w:t>
            </w:r>
            <w:r w:rsidRPr="00DF7F00">
              <w:rPr>
                <w:rFonts w:ascii="Times New Roman" w:eastAsia="Times New Roman" w:hAnsi="Times New Roman" w:cs="Times New Roman"/>
                <w:color w:val="auto"/>
                <w:kern w:val="0"/>
                <w:sz w:val="26"/>
                <w:szCs w:val="26"/>
                <w:lang w:eastAsia="en-US"/>
              </w:rPr>
              <w:t>директора</w:t>
            </w:r>
          </w:p>
        </w:tc>
      </w:tr>
      <w:tr w:rsidR="001510D1" w:rsidRPr="00DF7F00" w:rsidTr="00DB6703">
        <w:trPr>
          <w:trHeight w:val="1240"/>
        </w:trPr>
        <w:tc>
          <w:tcPr>
            <w:tcW w:w="2126" w:type="dxa"/>
            <w:vMerge w:val="restart"/>
          </w:tcPr>
          <w:p w:rsidR="001510D1" w:rsidRPr="00DF7F00" w:rsidRDefault="001510D1" w:rsidP="001510D1">
            <w:pPr>
              <w:suppressAutoHyphens w:val="0"/>
              <w:spacing w:after="0" w:line="360" w:lineRule="auto"/>
              <w:ind w:left="107" w:right="373"/>
              <w:rPr>
                <w:rFonts w:ascii="Times New Roman" w:eastAsia="Times New Roman" w:hAnsi="Times New Roman" w:cs="Times New Roman"/>
                <w:color w:val="auto"/>
                <w:kern w:val="0"/>
                <w:sz w:val="26"/>
                <w:szCs w:val="26"/>
                <w:lang w:eastAsia="en-US"/>
              </w:rPr>
            </w:pPr>
            <w:r w:rsidRPr="00DF7F00">
              <w:rPr>
                <w:rFonts w:ascii="Times New Roman" w:eastAsia="Times New Roman" w:hAnsi="Times New Roman" w:cs="Times New Roman"/>
                <w:color w:val="auto"/>
                <w:kern w:val="0"/>
                <w:sz w:val="26"/>
                <w:szCs w:val="26"/>
                <w:lang w:eastAsia="en-US"/>
              </w:rPr>
              <w:t>Финансовые</w:t>
            </w:r>
            <w:r w:rsidRPr="00DF7F00">
              <w:rPr>
                <w:rFonts w:ascii="Times New Roman" w:eastAsia="Times New Roman" w:hAnsi="Times New Roman" w:cs="Times New Roman"/>
                <w:color w:val="auto"/>
                <w:spacing w:val="-57"/>
                <w:kern w:val="0"/>
                <w:sz w:val="26"/>
                <w:szCs w:val="26"/>
                <w:lang w:eastAsia="en-US"/>
              </w:rPr>
              <w:t xml:space="preserve"> </w:t>
            </w:r>
            <w:r w:rsidRPr="00DF7F00">
              <w:rPr>
                <w:rFonts w:ascii="Times New Roman" w:eastAsia="Times New Roman" w:hAnsi="Times New Roman" w:cs="Times New Roman"/>
                <w:color w:val="auto"/>
                <w:kern w:val="0"/>
                <w:sz w:val="26"/>
                <w:szCs w:val="26"/>
                <w:lang w:eastAsia="en-US"/>
              </w:rPr>
              <w:t>условия</w:t>
            </w:r>
            <w:r w:rsidRPr="00DF7F00">
              <w:rPr>
                <w:rFonts w:ascii="Times New Roman" w:eastAsia="Times New Roman" w:hAnsi="Times New Roman" w:cs="Times New Roman"/>
                <w:color w:val="auto"/>
                <w:spacing w:val="1"/>
                <w:kern w:val="0"/>
                <w:sz w:val="26"/>
                <w:szCs w:val="26"/>
                <w:lang w:eastAsia="en-US"/>
              </w:rPr>
              <w:t xml:space="preserve"> </w:t>
            </w:r>
            <w:r w:rsidRPr="00DF7F00">
              <w:rPr>
                <w:rFonts w:ascii="Times New Roman" w:eastAsia="Times New Roman" w:hAnsi="Times New Roman" w:cs="Times New Roman"/>
                <w:color w:val="auto"/>
                <w:kern w:val="0"/>
                <w:sz w:val="26"/>
                <w:szCs w:val="26"/>
                <w:lang w:eastAsia="en-US"/>
              </w:rPr>
              <w:t>реализации</w:t>
            </w:r>
            <w:r w:rsidRPr="00DF7F00">
              <w:rPr>
                <w:rFonts w:ascii="Times New Roman" w:eastAsia="Times New Roman" w:hAnsi="Times New Roman" w:cs="Times New Roman"/>
                <w:color w:val="auto"/>
                <w:spacing w:val="1"/>
                <w:kern w:val="0"/>
                <w:sz w:val="26"/>
                <w:szCs w:val="26"/>
                <w:lang w:eastAsia="en-US"/>
              </w:rPr>
              <w:t xml:space="preserve"> </w:t>
            </w:r>
            <w:r w:rsidRPr="00DF7F00">
              <w:rPr>
                <w:rFonts w:ascii="Times New Roman" w:eastAsia="Times New Roman" w:hAnsi="Times New Roman" w:cs="Times New Roman"/>
                <w:color w:val="auto"/>
                <w:kern w:val="0"/>
                <w:sz w:val="26"/>
                <w:szCs w:val="26"/>
                <w:lang w:eastAsia="en-US"/>
              </w:rPr>
              <w:t>АООП</w:t>
            </w:r>
          </w:p>
        </w:tc>
        <w:tc>
          <w:tcPr>
            <w:tcW w:w="1894" w:type="dxa"/>
            <w:gridSpan w:val="3"/>
          </w:tcPr>
          <w:p w:rsidR="001510D1" w:rsidRPr="00DF7F00" w:rsidRDefault="001510D1" w:rsidP="001510D1">
            <w:pPr>
              <w:tabs>
                <w:tab w:val="left" w:pos="1497"/>
              </w:tabs>
              <w:suppressAutoHyphens w:val="0"/>
              <w:spacing w:after="0" w:line="360" w:lineRule="auto"/>
              <w:ind w:left="107" w:right="97"/>
              <w:rPr>
                <w:rFonts w:ascii="Times New Roman" w:eastAsia="Times New Roman" w:hAnsi="Times New Roman" w:cs="Times New Roman"/>
                <w:color w:val="auto"/>
                <w:kern w:val="0"/>
                <w:sz w:val="26"/>
                <w:szCs w:val="26"/>
                <w:lang w:val="ru-RU" w:eastAsia="en-US"/>
              </w:rPr>
            </w:pPr>
            <w:r w:rsidRPr="00DF7F00">
              <w:rPr>
                <w:rFonts w:ascii="Times New Roman" w:eastAsia="Times New Roman" w:hAnsi="Times New Roman" w:cs="Times New Roman"/>
                <w:color w:val="auto"/>
                <w:kern w:val="0"/>
                <w:sz w:val="26"/>
                <w:szCs w:val="26"/>
                <w:lang w:val="ru-RU" w:eastAsia="en-US"/>
              </w:rPr>
              <w:t>Проверка</w:t>
            </w:r>
            <w:r w:rsidRPr="00DF7F00">
              <w:rPr>
                <w:rFonts w:ascii="Times New Roman" w:eastAsia="Times New Roman" w:hAnsi="Times New Roman" w:cs="Times New Roman"/>
                <w:color w:val="auto"/>
                <w:kern w:val="0"/>
                <w:sz w:val="26"/>
                <w:szCs w:val="26"/>
                <w:lang w:val="ru-RU" w:eastAsia="en-US"/>
              </w:rPr>
              <w:tab/>
            </w:r>
            <w:r w:rsidRPr="00DF7F00">
              <w:rPr>
                <w:rFonts w:ascii="Times New Roman" w:eastAsia="Times New Roman" w:hAnsi="Times New Roman" w:cs="Times New Roman"/>
                <w:color w:val="auto"/>
                <w:spacing w:val="-1"/>
                <w:kern w:val="0"/>
                <w:sz w:val="26"/>
                <w:szCs w:val="26"/>
                <w:lang w:val="ru-RU" w:eastAsia="en-US"/>
              </w:rPr>
              <w:t>условий</w:t>
            </w:r>
            <w:r w:rsidRPr="00DF7F00">
              <w:rPr>
                <w:rFonts w:ascii="Times New Roman" w:eastAsia="Times New Roman" w:hAnsi="Times New Roman" w:cs="Times New Roman"/>
                <w:color w:val="auto"/>
                <w:spacing w:val="-57"/>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финансирования</w:t>
            </w:r>
          </w:p>
          <w:p w:rsidR="001510D1" w:rsidRPr="00DF7F00" w:rsidRDefault="001510D1" w:rsidP="001510D1">
            <w:pPr>
              <w:suppressAutoHyphens w:val="0"/>
              <w:spacing w:after="0" w:line="240" w:lineRule="auto"/>
              <w:ind w:left="107"/>
              <w:rPr>
                <w:rFonts w:ascii="Times New Roman" w:eastAsia="Times New Roman" w:hAnsi="Times New Roman" w:cs="Times New Roman"/>
                <w:color w:val="auto"/>
                <w:kern w:val="0"/>
                <w:sz w:val="26"/>
                <w:szCs w:val="26"/>
                <w:lang w:val="ru-RU" w:eastAsia="en-US"/>
              </w:rPr>
            </w:pPr>
            <w:r w:rsidRPr="00DF7F00">
              <w:rPr>
                <w:rFonts w:ascii="Times New Roman" w:eastAsia="Times New Roman" w:hAnsi="Times New Roman" w:cs="Times New Roman"/>
                <w:color w:val="auto"/>
                <w:kern w:val="0"/>
                <w:sz w:val="26"/>
                <w:szCs w:val="26"/>
                <w:lang w:val="ru-RU" w:eastAsia="en-US"/>
              </w:rPr>
              <w:t>реализации</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АООП</w:t>
            </w:r>
          </w:p>
        </w:tc>
        <w:tc>
          <w:tcPr>
            <w:tcW w:w="2126" w:type="dxa"/>
            <w:gridSpan w:val="2"/>
          </w:tcPr>
          <w:p w:rsidR="001510D1" w:rsidRPr="00DF7F00" w:rsidRDefault="001510D1" w:rsidP="001510D1">
            <w:pPr>
              <w:tabs>
                <w:tab w:val="left" w:pos="1691"/>
              </w:tabs>
              <w:suppressAutoHyphens w:val="0"/>
              <w:spacing w:after="0" w:line="360" w:lineRule="auto"/>
              <w:rPr>
                <w:rFonts w:ascii="Times New Roman" w:eastAsia="Times New Roman" w:hAnsi="Times New Roman" w:cs="Times New Roman"/>
                <w:color w:val="auto"/>
                <w:kern w:val="0"/>
                <w:sz w:val="26"/>
                <w:szCs w:val="26"/>
                <w:lang w:eastAsia="en-US"/>
              </w:rPr>
            </w:pPr>
            <w:r w:rsidRPr="00DF7F00">
              <w:rPr>
                <w:rFonts w:ascii="Times New Roman" w:eastAsia="Times New Roman" w:hAnsi="Times New Roman" w:cs="Times New Roman"/>
                <w:color w:val="auto"/>
                <w:kern w:val="0"/>
                <w:sz w:val="26"/>
                <w:szCs w:val="26"/>
                <w:lang w:eastAsia="en-US"/>
              </w:rPr>
              <w:t>Информация</w:t>
            </w:r>
            <w:r w:rsidRPr="00DF7F00">
              <w:rPr>
                <w:rFonts w:ascii="Times New Roman" w:eastAsia="Times New Roman" w:hAnsi="Times New Roman" w:cs="Times New Roman"/>
                <w:color w:val="auto"/>
                <w:kern w:val="0"/>
                <w:sz w:val="26"/>
                <w:szCs w:val="26"/>
                <w:lang w:eastAsia="en-US"/>
              </w:rPr>
              <w:tab/>
            </w:r>
            <w:r w:rsidRPr="00DF7F00">
              <w:rPr>
                <w:rFonts w:ascii="Times New Roman" w:eastAsia="Times New Roman" w:hAnsi="Times New Roman" w:cs="Times New Roman"/>
                <w:color w:val="auto"/>
                <w:spacing w:val="-1"/>
                <w:kern w:val="0"/>
                <w:sz w:val="26"/>
                <w:szCs w:val="26"/>
                <w:lang w:eastAsia="en-US"/>
              </w:rPr>
              <w:t xml:space="preserve">для </w:t>
            </w:r>
            <w:r w:rsidRPr="00DF7F00">
              <w:rPr>
                <w:rFonts w:ascii="Times New Roman" w:eastAsia="Times New Roman" w:hAnsi="Times New Roman" w:cs="Times New Roman"/>
                <w:color w:val="auto"/>
                <w:spacing w:val="-57"/>
                <w:kern w:val="0"/>
                <w:sz w:val="26"/>
                <w:szCs w:val="26"/>
                <w:lang w:eastAsia="en-US"/>
              </w:rPr>
              <w:t xml:space="preserve"> </w:t>
            </w:r>
            <w:r w:rsidRPr="00DF7F00">
              <w:rPr>
                <w:rFonts w:ascii="Times New Roman" w:eastAsia="Times New Roman" w:hAnsi="Times New Roman" w:cs="Times New Roman"/>
                <w:color w:val="auto"/>
                <w:kern w:val="0"/>
                <w:sz w:val="26"/>
                <w:szCs w:val="26"/>
                <w:lang w:eastAsia="en-US"/>
              </w:rPr>
              <w:t>отчета</w:t>
            </w:r>
          </w:p>
        </w:tc>
        <w:tc>
          <w:tcPr>
            <w:tcW w:w="1134" w:type="dxa"/>
          </w:tcPr>
          <w:p w:rsidR="001510D1" w:rsidRPr="00DF7F00" w:rsidRDefault="001510D1" w:rsidP="001510D1">
            <w:pPr>
              <w:tabs>
                <w:tab w:val="left" w:pos="488"/>
              </w:tabs>
              <w:suppressAutoHyphens w:val="0"/>
              <w:spacing w:after="0" w:line="360" w:lineRule="auto"/>
              <w:ind w:left="106" w:right="98"/>
              <w:rPr>
                <w:rFonts w:ascii="Times New Roman" w:eastAsia="Times New Roman" w:hAnsi="Times New Roman" w:cs="Times New Roman"/>
                <w:color w:val="auto"/>
                <w:kern w:val="0"/>
                <w:sz w:val="26"/>
                <w:szCs w:val="26"/>
                <w:lang w:eastAsia="en-US"/>
              </w:rPr>
            </w:pPr>
            <w:r w:rsidRPr="00DF7F00">
              <w:rPr>
                <w:rFonts w:ascii="Times New Roman" w:eastAsia="Times New Roman" w:hAnsi="Times New Roman" w:cs="Times New Roman"/>
                <w:color w:val="auto"/>
                <w:kern w:val="0"/>
                <w:sz w:val="26"/>
                <w:szCs w:val="26"/>
                <w:lang w:eastAsia="en-US"/>
              </w:rPr>
              <w:t>В</w:t>
            </w:r>
            <w:r w:rsidRPr="00DF7F00">
              <w:rPr>
                <w:rFonts w:ascii="Times New Roman" w:eastAsia="Times New Roman" w:hAnsi="Times New Roman" w:cs="Times New Roman"/>
                <w:color w:val="auto"/>
                <w:kern w:val="0"/>
                <w:sz w:val="26"/>
                <w:szCs w:val="26"/>
                <w:lang w:eastAsia="en-US"/>
              </w:rPr>
              <w:tab/>
            </w:r>
            <w:r w:rsidRPr="00DF7F00">
              <w:rPr>
                <w:rFonts w:ascii="Times New Roman" w:eastAsia="Times New Roman" w:hAnsi="Times New Roman" w:cs="Times New Roman"/>
                <w:color w:val="auto"/>
                <w:spacing w:val="-1"/>
                <w:kern w:val="0"/>
                <w:sz w:val="26"/>
                <w:szCs w:val="26"/>
                <w:lang w:eastAsia="en-US"/>
              </w:rPr>
              <w:t>течение</w:t>
            </w:r>
            <w:r w:rsidRPr="00DF7F00">
              <w:rPr>
                <w:rFonts w:ascii="Times New Roman" w:eastAsia="Times New Roman" w:hAnsi="Times New Roman" w:cs="Times New Roman"/>
                <w:color w:val="auto"/>
                <w:spacing w:val="-57"/>
                <w:kern w:val="0"/>
                <w:sz w:val="26"/>
                <w:szCs w:val="26"/>
                <w:lang w:eastAsia="en-US"/>
              </w:rPr>
              <w:t xml:space="preserve"> </w:t>
            </w:r>
            <w:r w:rsidRPr="00DF7F00">
              <w:rPr>
                <w:rFonts w:ascii="Times New Roman" w:eastAsia="Times New Roman" w:hAnsi="Times New Roman" w:cs="Times New Roman"/>
                <w:color w:val="auto"/>
                <w:kern w:val="0"/>
                <w:sz w:val="26"/>
                <w:szCs w:val="26"/>
                <w:lang w:eastAsia="en-US"/>
              </w:rPr>
              <w:t>года</w:t>
            </w:r>
          </w:p>
        </w:tc>
        <w:tc>
          <w:tcPr>
            <w:tcW w:w="1650" w:type="dxa"/>
          </w:tcPr>
          <w:p w:rsidR="001510D1" w:rsidRPr="00DF7F00" w:rsidRDefault="001510D1" w:rsidP="001510D1">
            <w:pPr>
              <w:suppressAutoHyphens w:val="0"/>
              <w:spacing w:after="0" w:line="360" w:lineRule="auto"/>
              <w:ind w:left="104" w:right="234"/>
              <w:rPr>
                <w:rFonts w:ascii="Times New Roman" w:eastAsia="Times New Roman" w:hAnsi="Times New Roman" w:cs="Times New Roman"/>
                <w:color w:val="auto"/>
                <w:kern w:val="0"/>
                <w:sz w:val="26"/>
                <w:szCs w:val="26"/>
                <w:lang w:eastAsia="en-US"/>
              </w:rPr>
            </w:pPr>
            <w:r w:rsidRPr="00DF7F00">
              <w:rPr>
                <w:rFonts w:ascii="Times New Roman" w:eastAsia="Times New Roman" w:hAnsi="Times New Roman" w:cs="Times New Roman"/>
                <w:color w:val="auto"/>
                <w:kern w:val="0"/>
                <w:sz w:val="26"/>
                <w:szCs w:val="26"/>
                <w:lang w:eastAsia="en-US"/>
              </w:rPr>
              <w:t>Директор,</w:t>
            </w:r>
            <w:r w:rsidRPr="00DF7F00">
              <w:rPr>
                <w:rFonts w:ascii="Times New Roman" w:eastAsia="Times New Roman" w:hAnsi="Times New Roman" w:cs="Times New Roman"/>
                <w:color w:val="auto"/>
                <w:spacing w:val="-57"/>
                <w:kern w:val="0"/>
                <w:sz w:val="26"/>
                <w:szCs w:val="26"/>
                <w:lang w:eastAsia="en-US"/>
              </w:rPr>
              <w:t xml:space="preserve"> </w:t>
            </w:r>
            <w:r w:rsidRPr="00DF7F00">
              <w:rPr>
                <w:rFonts w:ascii="Times New Roman" w:eastAsia="Times New Roman" w:hAnsi="Times New Roman" w:cs="Times New Roman"/>
                <w:color w:val="auto"/>
                <w:kern w:val="0"/>
                <w:sz w:val="26"/>
                <w:szCs w:val="26"/>
                <w:lang w:eastAsia="en-US"/>
              </w:rPr>
              <w:t>бухгалтер</w:t>
            </w:r>
          </w:p>
        </w:tc>
      </w:tr>
      <w:tr w:rsidR="001510D1" w:rsidRPr="00DF7F00" w:rsidTr="00DB6703">
        <w:trPr>
          <w:trHeight w:val="3726"/>
        </w:trPr>
        <w:tc>
          <w:tcPr>
            <w:tcW w:w="2126" w:type="dxa"/>
            <w:vMerge/>
            <w:tcBorders>
              <w:top w:val="nil"/>
            </w:tcBorders>
          </w:tcPr>
          <w:p w:rsidR="001510D1" w:rsidRPr="00DF7F00" w:rsidRDefault="001510D1" w:rsidP="001510D1">
            <w:pPr>
              <w:suppressAutoHyphens w:val="0"/>
              <w:spacing w:after="0" w:line="240" w:lineRule="auto"/>
              <w:rPr>
                <w:rFonts w:ascii="Times New Roman" w:eastAsiaTheme="minorEastAsia" w:hAnsi="Times New Roman" w:cs="Times New Roman"/>
                <w:color w:val="auto"/>
                <w:kern w:val="0"/>
                <w:sz w:val="26"/>
                <w:szCs w:val="26"/>
                <w:lang w:eastAsia="ru-RU"/>
              </w:rPr>
            </w:pPr>
          </w:p>
        </w:tc>
        <w:tc>
          <w:tcPr>
            <w:tcW w:w="1894" w:type="dxa"/>
            <w:gridSpan w:val="3"/>
          </w:tcPr>
          <w:p w:rsidR="001510D1" w:rsidRPr="00DF7F00" w:rsidRDefault="001510D1" w:rsidP="001510D1">
            <w:pPr>
              <w:tabs>
                <w:tab w:val="left" w:pos="1187"/>
                <w:tab w:val="left" w:pos="1705"/>
                <w:tab w:val="left" w:pos="1765"/>
              </w:tabs>
              <w:suppressAutoHyphens w:val="0"/>
              <w:spacing w:after="0" w:line="360" w:lineRule="auto"/>
              <w:rPr>
                <w:rFonts w:ascii="Times New Roman" w:eastAsia="Times New Roman" w:hAnsi="Times New Roman" w:cs="Times New Roman"/>
                <w:color w:val="auto"/>
                <w:kern w:val="0"/>
                <w:sz w:val="26"/>
                <w:szCs w:val="26"/>
                <w:lang w:val="ru-RU" w:eastAsia="en-US"/>
              </w:rPr>
            </w:pPr>
            <w:r w:rsidRPr="00DF7F00">
              <w:rPr>
                <w:rFonts w:ascii="Times New Roman" w:eastAsia="Times New Roman" w:hAnsi="Times New Roman" w:cs="Times New Roman"/>
                <w:color w:val="auto"/>
                <w:kern w:val="0"/>
                <w:sz w:val="26"/>
                <w:szCs w:val="26"/>
                <w:lang w:val="ru-RU" w:eastAsia="en-US"/>
              </w:rPr>
              <w:t>Проверка</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обеспечения</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реализации</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обязательной</w:t>
            </w:r>
            <w:r w:rsidRPr="00DF7F00">
              <w:rPr>
                <w:rFonts w:ascii="Times New Roman" w:eastAsia="Times New Roman" w:hAnsi="Times New Roman" w:cs="Times New Roman"/>
                <w:color w:val="auto"/>
                <w:kern w:val="0"/>
                <w:sz w:val="26"/>
                <w:szCs w:val="26"/>
                <w:lang w:val="ru-RU" w:eastAsia="en-US"/>
              </w:rPr>
              <w:tab/>
            </w:r>
            <w:r w:rsidRPr="00DF7F00">
              <w:rPr>
                <w:rFonts w:ascii="Times New Roman" w:eastAsia="Times New Roman" w:hAnsi="Times New Roman" w:cs="Times New Roman"/>
                <w:color w:val="auto"/>
                <w:kern w:val="0"/>
                <w:sz w:val="26"/>
                <w:szCs w:val="26"/>
                <w:lang w:val="ru-RU" w:eastAsia="en-US"/>
              </w:rPr>
              <w:tab/>
            </w:r>
            <w:r w:rsidRPr="00DF7F00">
              <w:rPr>
                <w:rFonts w:ascii="Times New Roman" w:eastAsia="Times New Roman" w:hAnsi="Times New Roman" w:cs="Times New Roman"/>
                <w:color w:val="auto"/>
                <w:spacing w:val="-1"/>
                <w:kern w:val="0"/>
                <w:sz w:val="26"/>
                <w:szCs w:val="26"/>
                <w:lang w:val="ru-RU" w:eastAsia="en-US"/>
              </w:rPr>
              <w:t>части</w:t>
            </w:r>
            <w:r w:rsidRPr="00DF7F00">
              <w:rPr>
                <w:rFonts w:ascii="Times New Roman" w:eastAsia="Times New Roman" w:hAnsi="Times New Roman" w:cs="Times New Roman"/>
                <w:color w:val="auto"/>
                <w:spacing w:val="-57"/>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АООП</w:t>
            </w:r>
            <w:r w:rsidRPr="00DF7F00">
              <w:rPr>
                <w:rFonts w:ascii="Times New Roman" w:eastAsia="Times New Roman" w:hAnsi="Times New Roman" w:cs="Times New Roman"/>
                <w:color w:val="auto"/>
                <w:kern w:val="0"/>
                <w:sz w:val="26"/>
                <w:szCs w:val="26"/>
                <w:lang w:val="ru-RU" w:eastAsia="en-US"/>
              </w:rPr>
              <w:tab/>
              <w:t>и</w:t>
            </w:r>
            <w:r w:rsidRPr="00DF7F00">
              <w:rPr>
                <w:rFonts w:ascii="Times New Roman" w:eastAsia="Times New Roman" w:hAnsi="Times New Roman" w:cs="Times New Roman"/>
                <w:color w:val="auto"/>
                <w:kern w:val="0"/>
                <w:sz w:val="26"/>
                <w:szCs w:val="26"/>
                <w:lang w:val="ru-RU" w:eastAsia="en-US"/>
              </w:rPr>
              <w:tab/>
            </w:r>
            <w:r w:rsidRPr="00DF7F00">
              <w:rPr>
                <w:rFonts w:ascii="Times New Roman" w:eastAsia="Times New Roman" w:hAnsi="Times New Roman" w:cs="Times New Roman"/>
                <w:color w:val="auto"/>
                <w:spacing w:val="-1"/>
                <w:kern w:val="0"/>
                <w:sz w:val="26"/>
                <w:szCs w:val="26"/>
                <w:lang w:val="ru-RU" w:eastAsia="en-US"/>
              </w:rPr>
              <w:t>части,</w:t>
            </w:r>
            <w:r w:rsidRPr="00DF7F00">
              <w:rPr>
                <w:rFonts w:ascii="Times New Roman" w:eastAsia="Times New Roman" w:hAnsi="Times New Roman" w:cs="Times New Roman"/>
                <w:color w:val="auto"/>
                <w:spacing w:val="-57"/>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формируемой</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участниками</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образовательных</w:t>
            </w:r>
          </w:p>
          <w:p w:rsidR="001510D1" w:rsidRPr="00DF7F00" w:rsidRDefault="001510D1" w:rsidP="001510D1">
            <w:pPr>
              <w:suppressAutoHyphens w:val="0"/>
              <w:spacing w:after="0" w:line="240" w:lineRule="auto"/>
              <w:rPr>
                <w:rFonts w:ascii="Times New Roman" w:eastAsia="Times New Roman" w:hAnsi="Times New Roman" w:cs="Times New Roman"/>
                <w:color w:val="auto"/>
                <w:kern w:val="0"/>
                <w:sz w:val="26"/>
                <w:szCs w:val="26"/>
                <w:lang w:eastAsia="en-US"/>
              </w:rPr>
            </w:pPr>
            <w:r w:rsidRPr="00DF7F00">
              <w:rPr>
                <w:rFonts w:ascii="Times New Roman" w:eastAsia="Times New Roman" w:hAnsi="Times New Roman" w:cs="Times New Roman"/>
                <w:color w:val="auto"/>
                <w:kern w:val="0"/>
                <w:sz w:val="26"/>
                <w:szCs w:val="26"/>
                <w:lang w:eastAsia="en-US"/>
              </w:rPr>
              <w:t>отношений</w:t>
            </w:r>
          </w:p>
        </w:tc>
        <w:tc>
          <w:tcPr>
            <w:tcW w:w="2126" w:type="dxa"/>
            <w:gridSpan w:val="2"/>
          </w:tcPr>
          <w:p w:rsidR="001510D1" w:rsidRPr="00DF7F00" w:rsidRDefault="001510D1" w:rsidP="001510D1">
            <w:pPr>
              <w:tabs>
                <w:tab w:val="left" w:pos="1924"/>
              </w:tabs>
              <w:suppressAutoHyphens w:val="0"/>
              <w:spacing w:after="0" w:line="240" w:lineRule="auto"/>
              <w:rPr>
                <w:rFonts w:ascii="Times New Roman" w:eastAsia="Times New Roman" w:hAnsi="Times New Roman" w:cs="Times New Roman"/>
                <w:color w:val="auto"/>
                <w:kern w:val="0"/>
                <w:sz w:val="26"/>
                <w:szCs w:val="26"/>
                <w:lang w:val="ru-RU" w:eastAsia="en-US"/>
              </w:rPr>
            </w:pPr>
            <w:r w:rsidRPr="00DF7F00">
              <w:rPr>
                <w:rFonts w:ascii="Times New Roman" w:eastAsia="Times New Roman" w:hAnsi="Times New Roman" w:cs="Times New Roman"/>
                <w:color w:val="auto"/>
                <w:kern w:val="0"/>
                <w:sz w:val="26"/>
                <w:szCs w:val="26"/>
                <w:lang w:val="ru-RU" w:eastAsia="en-US"/>
              </w:rPr>
              <w:t>Информация</w:t>
            </w:r>
            <w:r w:rsidRPr="00DF7F00">
              <w:rPr>
                <w:rFonts w:ascii="Times New Roman" w:eastAsia="Times New Roman" w:hAnsi="Times New Roman" w:cs="Times New Roman"/>
                <w:color w:val="auto"/>
                <w:kern w:val="0"/>
                <w:sz w:val="26"/>
                <w:szCs w:val="26"/>
                <w:lang w:val="ru-RU" w:eastAsia="en-US"/>
              </w:rPr>
              <w:tab/>
            </w:r>
            <w:r w:rsidRPr="00DF7F00">
              <w:rPr>
                <w:rFonts w:ascii="Times New Roman" w:eastAsia="Times New Roman" w:hAnsi="Times New Roman" w:cs="Times New Roman"/>
                <w:color w:val="auto"/>
                <w:spacing w:val="-4"/>
                <w:kern w:val="0"/>
                <w:sz w:val="26"/>
                <w:szCs w:val="26"/>
                <w:lang w:val="ru-RU" w:eastAsia="en-US"/>
              </w:rPr>
              <w:t>о</w:t>
            </w:r>
            <w:r w:rsidRPr="00DF7F00">
              <w:rPr>
                <w:rFonts w:ascii="Times New Roman" w:eastAsia="Times New Roman" w:hAnsi="Times New Roman" w:cs="Times New Roman"/>
                <w:color w:val="auto"/>
                <w:spacing w:val="-57"/>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прохождении</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программного</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материала</w:t>
            </w:r>
          </w:p>
        </w:tc>
        <w:tc>
          <w:tcPr>
            <w:tcW w:w="1134" w:type="dxa"/>
          </w:tcPr>
          <w:p w:rsidR="001510D1" w:rsidRPr="00DF7F00" w:rsidRDefault="001510D1" w:rsidP="001510D1">
            <w:pPr>
              <w:tabs>
                <w:tab w:val="left" w:pos="488"/>
              </w:tabs>
              <w:suppressAutoHyphens w:val="0"/>
              <w:spacing w:after="0" w:line="360" w:lineRule="auto"/>
              <w:ind w:left="106" w:right="98"/>
              <w:rPr>
                <w:rFonts w:ascii="Times New Roman" w:eastAsia="Times New Roman" w:hAnsi="Times New Roman" w:cs="Times New Roman"/>
                <w:color w:val="auto"/>
                <w:kern w:val="0"/>
                <w:sz w:val="26"/>
                <w:szCs w:val="26"/>
                <w:lang w:eastAsia="en-US"/>
              </w:rPr>
            </w:pPr>
            <w:r w:rsidRPr="00DF7F00">
              <w:rPr>
                <w:rFonts w:ascii="Times New Roman" w:eastAsia="Times New Roman" w:hAnsi="Times New Roman" w:cs="Times New Roman"/>
                <w:color w:val="auto"/>
                <w:kern w:val="0"/>
                <w:sz w:val="26"/>
                <w:szCs w:val="26"/>
                <w:lang w:eastAsia="en-US"/>
              </w:rPr>
              <w:t>В</w:t>
            </w:r>
            <w:r w:rsidRPr="00DF7F00">
              <w:rPr>
                <w:rFonts w:ascii="Times New Roman" w:eastAsia="Times New Roman" w:hAnsi="Times New Roman" w:cs="Times New Roman"/>
                <w:color w:val="auto"/>
                <w:kern w:val="0"/>
                <w:sz w:val="26"/>
                <w:szCs w:val="26"/>
                <w:lang w:eastAsia="en-US"/>
              </w:rPr>
              <w:tab/>
            </w:r>
            <w:r w:rsidRPr="00DF7F00">
              <w:rPr>
                <w:rFonts w:ascii="Times New Roman" w:eastAsia="Times New Roman" w:hAnsi="Times New Roman" w:cs="Times New Roman"/>
                <w:color w:val="auto"/>
                <w:spacing w:val="-1"/>
                <w:kern w:val="0"/>
                <w:sz w:val="26"/>
                <w:szCs w:val="26"/>
                <w:lang w:eastAsia="en-US"/>
              </w:rPr>
              <w:t>течение</w:t>
            </w:r>
            <w:r w:rsidRPr="00DF7F00">
              <w:rPr>
                <w:rFonts w:ascii="Times New Roman" w:eastAsia="Times New Roman" w:hAnsi="Times New Roman" w:cs="Times New Roman"/>
                <w:color w:val="auto"/>
                <w:spacing w:val="-57"/>
                <w:kern w:val="0"/>
                <w:sz w:val="26"/>
                <w:szCs w:val="26"/>
                <w:lang w:eastAsia="en-US"/>
              </w:rPr>
              <w:t xml:space="preserve"> </w:t>
            </w:r>
            <w:r w:rsidRPr="00DF7F00">
              <w:rPr>
                <w:rFonts w:ascii="Times New Roman" w:eastAsia="Times New Roman" w:hAnsi="Times New Roman" w:cs="Times New Roman"/>
                <w:color w:val="auto"/>
                <w:kern w:val="0"/>
                <w:sz w:val="26"/>
                <w:szCs w:val="26"/>
                <w:lang w:eastAsia="en-US"/>
              </w:rPr>
              <w:t>года</w:t>
            </w:r>
          </w:p>
        </w:tc>
        <w:tc>
          <w:tcPr>
            <w:tcW w:w="1650" w:type="dxa"/>
          </w:tcPr>
          <w:p w:rsidR="001510D1" w:rsidRPr="00DF7F00" w:rsidRDefault="001510D1" w:rsidP="001510D1">
            <w:pPr>
              <w:suppressAutoHyphens w:val="0"/>
              <w:spacing w:after="0" w:line="360" w:lineRule="auto"/>
              <w:ind w:left="104" w:right="234"/>
              <w:rPr>
                <w:rFonts w:ascii="Times New Roman" w:eastAsia="Times New Roman" w:hAnsi="Times New Roman" w:cs="Times New Roman"/>
                <w:color w:val="auto"/>
                <w:kern w:val="0"/>
                <w:sz w:val="26"/>
                <w:szCs w:val="26"/>
                <w:lang w:eastAsia="en-US"/>
              </w:rPr>
            </w:pPr>
            <w:r w:rsidRPr="00DF7F00">
              <w:rPr>
                <w:rFonts w:ascii="Times New Roman" w:eastAsia="Times New Roman" w:hAnsi="Times New Roman" w:cs="Times New Roman"/>
                <w:color w:val="auto"/>
                <w:kern w:val="0"/>
                <w:sz w:val="26"/>
                <w:szCs w:val="26"/>
                <w:lang w:eastAsia="en-US"/>
              </w:rPr>
              <w:t>Заместитель директора</w:t>
            </w:r>
          </w:p>
        </w:tc>
      </w:tr>
      <w:tr w:rsidR="001510D1" w:rsidRPr="00DF7F00" w:rsidTr="00DB6703">
        <w:trPr>
          <w:trHeight w:val="6208"/>
        </w:trPr>
        <w:tc>
          <w:tcPr>
            <w:tcW w:w="2126" w:type="dxa"/>
            <w:vMerge w:val="restart"/>
          </w:tcPr>
          <w:p w:rsidR="001510D1" w:rsidRPr="00DF7F00" w:rsidRDefault="001510D1" w:rsidP="001510D1">
            <w:pPr>
              <w:suppressAutoHyphens w:val="0"/>
              <w:spacing w:after="0" w:line="240" w:lineRule="auto"/>
              <w:ind w:right="219"/>
              <w:rPr>
                <w:rFonts w:ascii="Times New Roman" w:eastAsia="Times New Roman" w:hAnsi="Times New Roman" w:cs="Times New Roman"/>
                <w:color w:val="auto"/>
                <w:kern w:val="0"/>
                <w:sz w:val="26"/>
                <w:szCs w:val="26"/>
                <w:lang w:val="ru-RU" w:eastAsia="en-US"/>
              </w:rPr>
            </w:pPr>
            <w:r w:rsidRPr="00DF7F00">
              <w:rPr>
                <w:rFonts w:ascii="Times New Roman" w:eastAsia="Times New Roman" w:hAnsi="Times New Roman" w:cs="Times New Roman"/>
                <w:color w:val="auto"/>
                <w:kern w:val="0"/>
                <w:sz w:val="26"/>
                <w:szCs w:val="26"/>
                <w:lang w:val="ru-RU" w:eastAsia="en-US"/>
              </w:rPr>
              <w:t>Материально-</w:t>
            </w:r>
            <w:r w:rsidRPr="00DF7F00">
              <w:rPr>
                <w:rFonts w:ascii="Times New Roman" w:eastAsia="Times New Roman" w:hAnsi="Times New Roman" w:cs="Times New Roman"/>
                <w:color w:val="auto"/>
                <w:spacing w:val="-57"/>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технические</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условия</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реализации</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АООП</w:t>
            </w:r>
          </w:p>
        </w:tc>
        <w:tc>
          <w:tcPr>
            <w:tcW w:w="1894" w:type="dxa"/>
            <w:gridSpan w:val="3"/>
          </w:tcPr>
          <w:p w:rsidR="001510D1" w:rsidRPr="00DF7F00" w:rsidRDefault="001510D1" w:rsidP="001510D1">
            <w:pPr>
              <w:tabs>
                <w:tab w:val="left" w:pos="1576"/>
                <w:tab w:val="left" w:pos="2202"/>
              </w:tabs>
              <w:suppressAutoHyphens w:val="0"/>
              <w:spacing w:after="0" w:line="240" w:lineRule="auto"/>
              <w:ind w:right="93"/>
              <w:rPr>
                <w:rFonts w:ascii="Times New Roman" w:eastAsia="Times New Roman" w:hAnsi="Times New Roman" w:cs="Times New Roman"/>
                <w:color w:val="auto"/>
                <w:kern w:val="0"/>
                <w:sz w:val="26"/>
                <w:szCs w:val="26"/>
                <w:lang w:val="ru-RU" w:eastAsia="en-US"/>
              </w:rPr>
            </w:pPr>
            <w:r w:rsidRPr="00DF7F00">
              <w:rPr>
                <w:rFonts w:ascii="Times New Roman" w:eastAsia="Times New Roman" w:hAnsi="Times New Roman" w:cs="Times New Roman"/>
                <w:color w:val="auto"/>
                <w:kern w:val="0"/>
                <w:sz w:val="26"/>
                <w:szCs w:val="26"/>
                <w:lang w:val="ru-RU" w:eastAsia="en-US"/>
              </w:rPr>
              <w:t>Проверка</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соблюдения</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санитарно-</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гигиенических</w:t>
            </w:r>
            <w:r w:rsidRPr="00DF7F00">
              <w:rPr>
                <w:rFonts w:ascii="Times New Roman" w:eastAsia="Times New Roman" w:hAnsi="Times New Roman" w:cs="Times New Roman"/>
                <w:color w:val="auto"/>
                <w:spacing w:val="3"/>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норм,</w:t>
            </w:r>
            <w:r w:rsidRPr="00DF7F00">
              <w:rPr>
                <w:rFonts w:ascii="Times New Roman" w:eastAsia="Times New Roman" w:hAnsi="Times New Roman" w:cs="Times New Roman"/>
                <w:color w:val="auto"/>
                <w:spacing w:val="-57"/>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санитарно-</w:t>
            </w:r>
            <w:r w:rsidRPr="00DF7F00">
              <w:rPr>
                <w:rFonts w:ascii="Times New Roman" w:eastAsia="Times New Roman" w:hAnsi="Times New Roman" w:cs="Times New Roman"/>
                <w:color w:val="auto"/>
                <w:spacing w:val="8"/>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бытовых</w:t>
            </w:r>
            <w:r w:rsidRPr="00DF7F00">
              <w:rPr>
                <w:rFonts w:ascii="Times New Roman" w:eastAsia="Times New Roman" w:hAnsi="Times New Roman" w:cs="Times New Roman"/>
                <w:color w:val="auto"/>
                <w:spacing w:val="-57"/>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условий,</w:t>
            </w:r>
            <w:r w:rsidRPr="00DF7F00">
              <w:rPr>
                <w:rFonts w:ascii="Times New Roman" w:eastAsia="Times New Roman" w:hAnsi="Times New Roman" w:cs="Times New Roman"/>
                <w:color w:val="auto"/>
                <w:spacing w:val="28"/>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пожарной</w:t>
            </w:r>
            <w:r w:rsidRPr="00DF7F00">
              <w:rPr>
                <w:rFonts w:ascii="Times New Roman" w:eastAsia="Times New Roman" w:hAnsi="Times New Roman" w:cs="Times New Roman"/>
                <w:color w:val="auto"/>
                <w:spacing w:val="30"/>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и</w:t>
            </w:r>
            <w:r w:rsidRPr="00DF7F00">
              <w:rPr>
                <w:rFonts w:ascii="Times New Roman" w:eastAsia="Times New Roman" w:hAnsi="Times New Roman" w:cs="Times New Roman"/>
                <w:color w:val="auto"/>
                <w:spacing w:val="-57"/>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электробезопасности,</w:t>
            </w:r>
            <w:r w:rsidRPr="00DF7F00">
              <w:rPr>
                <w:rFonts w:ascii="Times New Roman" w:eastAsia="Times New Roman" w:hAnsi="Times New Roman" w:cs="Times New Roman"/>
                <w:color w:val="auto"/>
                <w:spacing w:val="-57"/>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требований</w:t>
            </w:r>
            <w:r w:rsidRPr="00DF7F00">
              <w:rPr>
                <w:rFonts w:ascii="Times New Roman" w:eastAsia="Times New Roman" w:hAnsi="Times New Roman" w:cs="Times New Roman"/>
                <w:color w:val="auto"/>
                <w:kern w:val="0"/>
                <w:sz w:val="26"/>
                <w:szCs w:val="26"/>
                <w:lang w:val="ru-RU" w:eastAsia="en-US"/>
              </w:rPr>
              <w:tab/>
            </w:r>
            <w:r w:rsidRPr="00DF7F00">
              <w:rPr>
                <w:rFonts w:ascii="Times New Roman" w:eastAsia="Times New Roman" w:hAnsi="Times New Roman" w:cs="Times New Roman"/>
                <w:color w:val="auto"/>
                <w:spacing w:val="-1"/>
                <w:kern w:val="0"/>
                <w:sz w:val="26"/>
                <w:szCs w:val="26"/>
                <w:lang w:val="ru-RU" w:eastAsia="en-US"/>
              </w:rPr>
              <w:t>охраны</w:t>
            </w:r>
            <w:r w:rsidRPr="00DF7F00">
              <w:rPr>
                <w:rFonts w:ascii="Times New Roman" w:eastAsia="Times New Roman" w:hAnsi="Times New Roman" w:cs="Times New Roman"/>
                <w:color w:val="auto"/>
                <w:spacing w:val="-57"/>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труда,</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своевременных</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сроков</w:t>
            </w:r>
            <w:r w:rsidRPr="00DF7F00">
              <w:rPr>
                <w:rFonts w:ascii="Times New Roman" w:eastAsia="Times New Roman" w:hAnsi="Times New Roman" w:cs="Times New Roman"/>
                <w:color w:val="auto"/>
                <w:kern w:val="0"/>
                <w:sz w:val="26"/>
                <w:szCs w:val="26"/>
                <w:lang w:val="ru-RU" w:eastAsia="en-US"/>
              </w:rPr>
              <w:tab/>
            </w:r>
            <w:r w:rsidRPr="00DF7F00">
              <w:rPr>
                <w:rFonts w:ascii="Times New Roman" w:eastAsia="Times New Roman" w:hAnsi="Times New Roman" w:cs="Times New Roman"/>
                <w:color w:val="auto"/>
                <w:kern w:val="0"/>
                <w:sz w:val="26"/>
                <w:szCs w:val="26"/>
                <w:lang w:val="ru-RU" w:eastAsia="en-US"/>
              </w:rPr>
              <w:tab/>
              <w:t>и</w:t>
            </w:r>
          </w:p>
          <w:p w:rsidR="001510D1" w:rsidRPr="00DF7F00" w:rsidRDefault="001510D1" w:rsidP="001510D1">
            <w:pPr>
              <w:suppressAutoHyphens w:val="0"/>
              <w:spacing w:after="0" w:line="240" w:lineRule="auto"/>
              <w:ind w:right="162"/>
              <w:rPr>
                <w:rFonts w:ascii="Times New Roman" w:eastAsia="Times New Roman" w:hAnsi="Times New Roman" w:cs="Times New Roman"/>
                <w:color w:val="auto"/>
                <w:kern w:val="0"/>
                <w:sz w:val="26"/>
                <w:szCs w:val="26"/>
                <w:lang w:val="ru-RU" w:eastAsia="en-US"/>
              </w:rPr>
            </w:pPr>
            <w:r w:rsidRPr="00DF7F00">
              <w:rPr>
                <w:rFonts w:ascii="Times New Roman" w:eastAsia="Times New Roman" w:hAnsi="Times New Roman" w:cs="Times New Roman"/>
                <w:color w:val="auto"/>
                <w:kern w:val="0"/>
                <w:sz w:val="26"/>
                <w:szCs w:val="26"/>
                <w:lang w:val="ru-RU" w:eastAsia="en-US"/>
              </w:rPr>
              <w:t>необходимых</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объемов</w:t>
            </w:r>
            <w:r w:rsidRPr="00DF7F00">
              <w:rPr>
                <w:rFonts w:ascii="Times New Roman" w:eastAsia="Times New Roman" w:hAnsi="Times New Roman" w:cs="Times New Roman"/>
                <w:color w:val="auto"/>
                <w:spacing w:val="1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текущего</w:t>
            </w:r>
            <w:r w:rsidRPr="00DF7F00">
              <w:rPr>
                <w:rFonts w:ascii="Times New Roman" w:eastAsia="Times New Roman" w:hAnsi="Times New Roman" w:cs="Times New Roman"/>
                <w:color w:val="auto"/>
                <w:spacing w:val="1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и</w:t>
            </w:r>
            <w:r w:rsidRPr="00DF7F00">
              <w:rPr>
                <w:rFonts w:ascii="Times New Roman" w:eastAsia="Times New Roman" w:hAnsi="Times New Roman" w:cs="Times New Roman"/>
                <w:color w:val="auto"/>
                <w:spacing w:val="-57"/>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капитального</w:t>
            </w:r>
          </w:p>
          <w:p w:rsidR="001510D1" w:rsidRPr="00DF7F00" w:rsidRDefault="001510D1" w:rsidP="001510D1">
            <w:pPr>
              <w:suppressAutoHyphens w:val="0"/>
              <w:spacing w:after="0" w:line="240" w:lineRule="auto"/>
              <w:rPr>
                <w:rFonts w:ascii="Times New Roman" w:eastAsia="Times New Roman" w:hAnsi="Times New Roman" w:cs="Times New Roman"/>
                <w:color w:val="auto"/>
                <w:kern w:val="0"/>
                <w:sz w:val="26"/>
                <w:szCs w:val="26"/>
                <w:lang w:val="ru-RU" w:eastAsia="en-US"/>
              </w:rPr>
            </w:pPr>
            <w:r w:rsidRPr="00DF7F00">
              <w:rPr>
                <w:rFonts w:ascii="Times New Roman" w:eastAsia="Times New Roman" w:hAnsi="Times New Roman" w:cs="Times New Roman"/>
                <w:color w:val="auto"/>
                <w:kern w:val="0"/>
                <w:sz w:val="26"/>
                <w:szCs w:val="26"/>
                <w:lang w:val="ru-RU" w:eastAsia="en-US"/>
              </w:rPr>
              <w:t>ремонта</w:t>
            </w:r>
          </w:p>
        </w:tc>
        <w:tc>
          <w:tcPr>
            <w:tcW w:w="2126" w:type="dxa"/>
            <w:gridSpan w:val="2"/>
          </w:tcPr>
          <w:p w:rsidR="001510D1" w:rsidRPr="00DF7F00" w:rsidRDefault="001510D1" w:rsidP="001510D1">
            <w:pPr>
              <w:suppressAutoHyphens w:val="0"/>
              <w:spacing w:after="0" w:line="240" w:lineRule="auto"/>
              <w:ind w:right="94"/>
              <w:jc w:val="both"/>
              <w:rPr>
                <w:rFonts w:ascii="Times New Roman" w:eastAsia="Times New Roman" w:hAnsi="Times New Roman" w:cs="Times New Roman"/>
                <w:color w:val="auto"/>
                <w:kern w:val="0"/>
                <w:sz w:val="26"/>
                <w:szCs w:val="26"/>
                <w:lang w:val="ru-RU" w:eastAsia="en-US"/>
              </w:rPr>
            </w:pPr>
            <w:r w:rsidRPr="00DF7F00">
              <w:rPr>
                <w:rFonts w:ascii="Times New Roman" w:eastAsia="Times New Roman" w:hAnsi="Times New Roman" w:cs="Times New Roman"/>
                <w:color w:val="auto"/>
                <w:kern w:val="0"/>
                <w:sz w:val="26"/>
                <w:szCs w:val="26"/>
                <w:lang w:val="ru-RU" w:eastAsia="en-US"/>
              </w:rPr>
              <w:t>Информация</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для</w:t>
            </w:r>
            <w:r w:rsidRPr="00DF7F00">
              <w:rPr>
                <w:rFonts w:ascii="Times New Roman" w:eastAsia="Times New Roman" w:hAnsi="Times New Roman" w:cs="Times New Roman"/>
                <w:color w:val="auto"/>
                <w:spacing w:val="-57"/>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подготовки</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ОУ</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к</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приему</w:t>
            </w:r>
          </w:p>
        </w:tc>
        <w:tc>
          <w:tcPr>
            <w:tcW w:w="1134" w:type="dxa"/>
          </w:tcPr>
          <w:p w:rsidR="001510D1" w:rsidRPr="00DF7F00" w:rsidRDefault="001510D1" w:rsidP="001510D1">
            <w:pPr>
              <w:tabs>
                <w:tab w:val="left" w:pos="488"/>
              </w:tabs>
              <w:suppressAutoHyphens w:val="0"/>
              <w:spacing w:after="0" w:line="240" w:lineRule="auto"/>
              <w:ind w:right="98"/>
              <w:rPr>
                <w:rFonts w:ascii="Times New Roman" w:eastAsia="Times New Roman" w:hAnsi="Times New Roman" w:cs="Times New Roman"/>
                <w:color w:val="auto"/>
                <w:kern w:val="0"/>
                <w:sz w:val="26"/>
                <w:szCs w:val="26"/>
                <w:lang w:eastAsia="en-US"/>
              </w:rPr>
            </w:pPr>
            <w:r w:rsidRPr="00DF7F00">
              <w:rPr>
                <w:rFonts w:ascii="Times New Roman" w:eastAsia="Times New Roman" w:hAnsi="Times New Roman" w:cs="Times New Roman"/>
                <w:color w:val="auto"/>
                <w:kern w:val="0"/>
                <w:sz w:val="26"/>
                <w:szCs w:val="26"/>
                <w:lang w:eastAsia="en-US"/>
              </w:rPr>
              <w:t>В</w:t>
            </w:r>
            <w:r w:rsidRPr="00DF7F00">
              <w:rPr>
                <w:rFonts w:ascii="Times New Roman" w:eastAsia="Times New Roman" w:hAnsi="Times New Roman" w:cs="Times New Roman"/>
                <w:color w:val="auto"/>
                <w:kern w:val="0"/>
                <w:sz w:val="26"/>
                <w:szCs w:val="26"/>
                <w:lang w:eastAsia="en-US"/>
              </w:rPr>
              <w:tab/>
            </w:r>
            <w:r w:rsidRPr="00DF7F00">
              <w:rPr>
                <w:rFonts w:ascii="Times New Roman" w:eastAsia="Times New Roman" w:hAnsi="Times New Roman" w:cs="Times New Roman"/>
                <w:color w:val="auto"/>
                <w:spacing w:val="-1"/>
                <w:kern w:val="0"/>
                <w:sz w:val="26"/>
                <w:szCs w:val="26"/>
                <w:lang w:eastAsia="en-US"/>
              </w:rPr>
              <w:t>течение</w:t>
            </w:r>
            <w:r w:rsidRPr="00DF7F00">
              <w:rPr>
                <w:rFonts w:ascii="Times New Roman" w:eastAsia="Times New Roman" w:hAnsi="Times New Roman" w:cs="Times New Roman"/>
                <w:color w:val="auto"/>
                <w:spacing w:val="-57"/>
                <w:kern w:val="0"/>
                <w:sz w:val="26"/>
                <w:szCs w:val="26"/>
                <w:lang w:eastAsia="en-US"/>
              </w:rPr>
              <w:t xml:space="preserve"> </w:t>
            </w:r>
            <w:r w:rsidRPr="00DF7F00">
              <w:rPr>
                <w:rFonts w:ascii="Times New Roman" w:eastAsia="Times New Roman" w:hAnsi="Times New Roman" w:cs="Times New Roman"/>
                <w:color w:val="auto"/>
                <w:kern w:val="0"/>
                <w:sz w:val="26"/>
                <w:szCs w:val="26"/>
                <w:lang w:eastAsia="en-US"/>
              </w:rPr>
              <w:t>года</w:t>
            </w:r>
          </w:p>
        </w:tc>
        <w:tc>
          <w:tcPr>
            <w:tcW w:w="1650" w:type="dxa"/>
          </w:tcPr>
          <w:p w:rsidR="001510D1" w:rsidRPr="00DF7F00" w:rsidRDefault="001510D1" w:rsidP="001510D1">
            <w:pPr>
              <w:tabs>
                <w:tab w:val="left" w:pos="1047"/>
              </w:tabs>
              <w:suppressAutoHyphens w:val="0"/>
              <w:spacing w:after="0" w:line="240" w:lineRule="auto"/>
              <w:ind w:right="100"/>
              <w:rPr>
                <w:rFonts w:ascii="Times New Roman" w:eastAsia="Times New Roman" w:hAnsi="Times New Roman" w:cs="Times New Roman"/>
                <w:color w:val="auto"/>
                <w:kern w:val="0"/>
                <w:sz w:val="26"/>
                <w:szCs w:val="26"/>
                <w:lang w:val="ru-RU" w:eastAsia="en-US"/>
              </w:rPr>
            </w:pPr>
            <w:r w:rsidRPr="00DF7F00">
              <w:rPr>
                <w:rFonts w:ascii="Times New Roman" w:eastAsia="Times New Roman" w:hAnsi="Times New Roman" w:cs="Times New Roman"/>
                <w:color w:val="auto"/>
                <w:kern w:val="0"/>
                <w:sz w:val="26"/>
                <w:szCs w:val="26"/>
                <w:lang w:val="ru-RU" w:eastAsia="en-US"/>
              </w:rPr>
              <w:t>Директор,</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зам.директора</w:t>
            </w:r>
            <w:r w:rsidRPr="00DF7F00">
              <w:rPr>
                <w:rFonts w:ascii="Times New Roman" w:eastAsia="Times New Roman" w:hAnsi="Times New Roman" w:cs="Times New Roman"/>
                <w:color w:val="auto"/>
                <w:kern w:val="0"/>
                <w:sz w:val="26"/>
                <w:szCs w:val="26"/>
                <w:lang w:val="ru-RU" w:eastAsia="en-US"/>
              </w:rPr>
              <w:tab/>
            </w:r>
            <w:r w:rsidRPr="00DF7F00">
              <w:rPr>
                <w:rFonts w:ascii="Times New Roman" w:eastAsia="Times New Roman" w:hAnsi="Times New Roman" w:cs="Times New Roman"/>
                <w:color w:val="auto"/>
                <w:spacing w:val="-2"/>
                <w:kern w:val="0"/>
                <w:sz w:val="26"/>
                <w:szCs w:val="26"/>
                <w:lang w:val="ru-RU" w:eastAsia="en-US"/>
              </w:rPr>
              <w:t>по</w:t>
            </w:r>
          </w:p>
          <w:p w:rsidR="001510D1" w:rsidRPr="00DF7F00" w:rsidRDefault="001510D1" w:rsidP="001510D1">
            <w:pPr>
              <w:suppressAutoHyphens w:val="0"/>
              <w:spacing w:after="0" w:line="240" w:lineRule="auto"/>
              <w:rPr>
                <w:rFonts w:ascii="Times New Roman" w:eastAsia="Times New Roman" w:hAnsi="Times New Roman" w:cs="Times New Roman"/>
                <w:color w:val="auto"/>
                <w:kern w:val="0"/>
                <w:sz w:val="26"/>
                <w:szCs w:val="26"/>
                <w:lang w:val="ru-RU" w:eastAsia="en-US"/>
              </w:rPr>
            </w:pPr>
            <w:r w:rsidRPr="00DF7F00">
              <w:rPr>
                <w:rFonts w:ascii="Times New Roman" w:eastAsia="Times New Roman" w:hAnsi="Times New Roman" w:cs="Times New Roman"/>
                <w:color w:val="auto"/>
                <w:kern w:val="0"/>
                <w:sz w:val="26"/>
                <w:szCs w:val="26"/>
                <w:lang w:val="ru-RU" w:eastAsia="en-US"/>
              </w:rPr>
              <w:t>АХЧ</w:t>
            </w:r>
          </w:p>
        </w:tc>
      </w:tr>
      <w:tr w:rsidR="001510D1" w:rsidRPr="00DF7F00" w:rsidTr="00DB6703">
        <w:trPr>
          <w:trHeight w:val="2070"/>
        </w:trPr>
        <w:tc>
          <w:tcPr>
            <w:tcW w:w="2126" w:type="dxa"/>
            <w:vMerge/>
            <w:tcBorders>
              <w:top w:val="nil"/>
            </w:tcBorders>
          </w:tcPr>
          <w:p w:rsidR="001510D1" w:rsidRPr="00DF7F00" w:rsidRDefault="001510D1" w:rsidP="001510D1">
            <w:pPr>
              <w:suppressAutoHyphens w:val="0"/>
              <w:spacing w:after="0" w:line="240" w:lineRule="auto"/>
              <w:rPr>
                <w:rFonts w:ascii="Times New Roman" w:eastAsiaTheme="minorEastAsia" w:hAnsi="Times New Roman" w:cs="Times New Roman"/>
                <w:color w:val="auto"/>
                <w:kern w:val="0"/>
                <w:sz w:val="26"/>
                <w:szCs w:val="26"/>
                <w:lang w:val="ru-RU" w:eastAsia="ru-RU"/>
              </w:rPr>
            </w:pPr>
          </w:p>
        </w:tc>
        <w:tc>
          <w:tcPr>
            <w:tcW w:w="1894" w:type="dxa"/>
            <w:gridSpan w:val="3"/>
          </w:tcPr>
          <w:p w:rsidR="001510D1" w:rsidRPr="00DF7F00" w:rsidRDefault="001510D1" w:rsidP="001510D1">
            <w:pPr>
              <w:tabs>
                <w:tab w:val="left" w:pos="1379"/>
                <w:tab w:val="left" w:pos="1487"/>
              </w:tabs>
              <w:suppressAutoHyphens w:val="0"/>
              <w:spacing w:after="0" w:line="240" w:lineRule="auto"/>
              <w:rPr>
                <w:rFonts w:ascii="Times New Roman" w:eastAsia="Times New Roman" w:hAnsi="Times New Roman" w:cs="Times New Roman"/>
                <w:color w:val="auto"/>
                <w:kern w:val="0"/>
                <w:sz w:val="26"/>
                <w:szCs w:val="26"/>
                <w:lang w:val="ru-RU" w:eastAsia="en-US"/>
              </w:rPr>
            </w:pPr>
            <w:r w:rsidRPr="00DF7F00">
              <w:rPr>
                <w:rFonts w:ascii="Times New Roman" w:eastAsia="Times New Roman" w:hAnsi="Times New Roman" w:cs="Times New Roman"/>
                <w:color w:val="auto"/>
                <w:kern w:val="0"/>
                <w:sz w:val="26"/>
                <w:szCs w:val="26"/>
                <w:lang w:val="ru-RU" w:eastAsia="en-US"/>
              </w:rPr>
              <w:t>Проверка</w:t>
            </w:r>
            <w:r w:rsidRPr="00DF7F00">
              <w:rPr>
                <w:rFonts w:ascii="Times New Roman" w:eastAsia="Times New Roman" w:hAnsi="Times New Roman" w:cs="Times New Roman"/>
                <w:color w:val="auto"/>
                <w:kern w:val="0"/>
                <w:sz w:val="26"/>
                <w:szCs w:val="26"/>
                <w:lang w:val="ru-RU" w:eastAsia="en-US"/>
              </w:rPr>
              <w:tab/>
            </w:r>
            <w:r w:rsidRPr="00DF7F00">
              <w:rPr>
                <w:rFonts w:ascii="Times New Roman" w:eastAsia="Times New Roman" w:hAnsi="Times New Roman" w:cs="Times New Roman"/>
                <w:color w:val="auto"/>
                <w:kern w:val="0"/>
                <w:sz w:val="26"/>
                <w:szCs w:val="26"/>
                <w:lang w:val="ru-RU" w:eastAsia="en-US"/>
              </w:rPr>
              <w:tab/>
            </w:r>
            <w:r w:rsidRPr="00DF7F00">
              <w:rPr>
                <w:rFonts w:ascii="Times New Roman" w:eastAsia="Times New Roman" w:hAnsi="Times New Roman" w:cs="Times New Roman"/>
                <w:color w:val="auto"/>
                <w:spacing w:val="-1"/>
                <w:kern w:val="0"/>
                <w:sz w:val="26"/>
                <w:szCs w:val="26"/>
                <w:lang w:val="ru-RU" w:eastAsia="en-US"/>
              </w:rPr>
              <w:t>наличия</w:t>
            </w:r>
            <w:r w:rsidRPr="00DF7F00">
              <w:rPr>
                <w:rFonts w:ascii="Times New Roman" w:eastAsia="Times New Roman" w:hAnsi="Times New Roman" w:cs="Times New Roman"/>
                <w:color w:val="auto"/>
                <w:spacing w:val="-57"/>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доступа</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обучающихся</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с</w:t>
            </w:r>
            <w:r w:rsidRPr="00DF7F00">
              <w:rPr>
                <w:rFonts w:ascii="Times New Roman" w:eastAsia="Times New Roman" w:hAnsi="Times New Roman" w:cs="Times New Roman"/>
                <w:color w:val="auto"/>
                <w:spacing w:val="60"/>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ОВЗ</w:t>
            </w:r>
            <w:r w:rsidRPr="00DF7F00">
              <w:rPr>
                <w:rFonts w:ascii="Times New Roman" w:eastAsia="Times New Roman" w:hAnsi="Times New Roman" w:cs="Times New Roman"/>
                <w:color w:val="auto"/>
                <w:spacing w:val="-57"/>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к</w:t>
            </w:r>
            <w:r w:rsidRPr="00DF7F00">
              <w:rPr>
                <w:rFonts w:ascii="Times New Roman" w:eastAsia="Times New Roman" w:hAnsi="Times New Roman" w:cs="Times New Roman"/>
                <w:color w:val="auto"/>
                <w:kern w:val="0"/>
                <w:sz w:val="26"/>
                <w:szCs w:val="26"/>
                <w:lang w:val="ru-RU" w:eastAsia="en-US"/>
              </w:rPr>
              <w:tab/>
            </w:r>
            <w:r w:rsidRPr="00DF7F00">
              <w:rPr>
                <w:rFonts w:ascii="Times New Roman" w:eastAsia="Times New Roman" w:hAnsi="Times New Roman" w:cs="Times New Roman"/>
                <w:color w:val="auto"/>
                <w:spacing w:val="-1"/>
                <w:kern w:val="0"/>
                <w:sz w:val="26"/>
                <w:szCs w:val="26"/>
                <w:lang w:val="ru-RU" w:eastAsia="en-US"/>
              </w:rPr>
              <w:t>объектам</w:t>
            </w:r>
          </w:p>
          <w:p w:rsidR="001510D1" w:rsidRPr="00DF7F00" w:rsidRDefault="001510D1" w:rsidP="001510D1">
            <w:pPr>
              <w:suppressAutoHyphens w:val="0"/>
              <w:spacing w:after="0" w:line="240" w:lineRule="auto"/>
              <w:rPr>
                <w:rFonts w:ascii="Times New Roman" w:eastAsia="Times New Roman" w:hAnsi="Times New Roman" w:cs="Times New Roman"/>
                <w:color w:val="auto"/>
                <w:kern w:val="0"/>
                <w:sz w:val="26"/>
                <w:szCs w:val="26"/>
                <w:lang w:eastAsia="en-US"/>
              </w:rPr>
            </w:pPr>
            <w:r w:rsidRPr="00DF7F00">
              <w:rPr>
                <w:rFonts w:ascii="Times New Roman" w:eastAsia="Times New Roman" w:hAnsi="Times New Roman" w:cs="Times New Roman"/>
                <w:color w:val="auto"/>
                <w:kern w:val="0"/>
                <w:sz w:val="26"/>
                <w:szCs w:val="26"/>
                <w:lang w:eastAsia="en-US"/>
              </w:rPr>
              <w:t>инфраструктуры</w:t>
            </w:r>
            <w:r w:rsidRPr="00DF7F00">
              <w:rPr>
                <w:rFonts w:ascii="Times New Roman" w:eastAsia="Times New Roman" w:hAnsi="Times New Roman" w:cs="Times New Roman"/>
                <w:color w:val="auto"/>
                <w:spacing w:val="-9"/>
                <w:kern w:val="0"/>
                <w:sz w:val="26"/>
                <w:szCs w:val="26"/>
                <w:lang w:eastAsia="en-US"/>
              </w:rPr>
              <w:t xml:space="preserve"> </w:t>
            </w:r>
            <w:r w:rsidRPr="00DF7F00">
              <w:rPr>
                <w:rFonts w:ascii="Times New Roman" w:eastAsia="Times New Roman" w:hAnsi="Times New Roman" w:cs="Times New Roman"/>
                <w:color w:val="auto"/>
                <w:kern w:val="0"/>
                <w:sz w:val="26"/>
                <w:szCs w:val="26"/>
                <w:lang w:eastAsia="en-US"/>
              </w:rPr>
              <w:lastRenderedPageBreak/>
              <w:t>ОУ</w:t>
            </w:r>
          </w:p>
        </w:tc>
        <w:tc>
          <w:tcPr>
            <w:tcW w:w="2126" w:type="dxa"/>
            <w:gridSpan w:val="2"/>
          </w:tcPr>
          <w:p w:rsidR="001510D1" w:rsidRPr="00DF7F00" w:rsidRDefault="001510D1" w:rsidP="001510D1">
            <w:pPr>
              <w:suppressAutoHyphens w:val="0"/>
              <w:spacing w:after="0" w:line="240" w:lineRule="auto"/>
              <w:rPr>
                <w:rFonts w:ascii="Times New Roman" w:eastAsia="Times New Roman" w:hAnsi="Times New Roman" w:cs="Times New Roman"/>
                <w:color w:val="auto"/>
                <w:kern w:val="0"/>
                <w:sz w:val="26"/>
                <w:szCs w:val="26"/>
                <w:lang w:eastAsia="en-US"/>
              </w:rPr>
            </w:pPr>
            <w:r w:rsidRPr="00DF7F00">
              <w:rPr>
                <w:rFonts w:ascii="Times New Roman" w:eastAsia="Times New Roman" w:hAnsi="Times New Roman" w:cs="Times New Roman"/>
                <w:color w:val="auto"/>
                <w:kern w:val="0"/>
                <w:sz w:val="26"/>
                <w:szCs w:val="26"/>
                <w:lang w:eastAsia="en-US"/>
              </w:rPr>
              <w:lastRenderedPageBreak/>
              <w:t>информация</w:t>
            </w:r>
          </w:p>
        </w:tc>
        <w:tc>
          <w:tcPr>
            <w:tcW w:w="1134" w:type="dxa"/>
          </w:tcPr>
          <w:p w:rsidR="001510D1" w:rsidRPr="00DF7F00" w:rsidRDefault="001510D1" w:rsidP="001510D1">
            <w:pPr>
              <w:tabs>
                <w:tab w:val="left" w:pos="488"/>
              </w:tabs>
              <w:suppressAutoHyphens w:val="0"/>
              <w:spacing w:after="0" w:line="240" w:lineRule="auto"/>
              <w:ind w:right="98"/>
              <w:rPr>
                <w:rFonts w:ascii="Times New Roman" w:eastAsia="Times New Roman" w:hAnsi="Times New Roman" w:cs="Times New Roman"/>
                <w:color w:val="auto"/>
                <w:kern w:val="0"/>
                <w:sz w:val="26"/>
                <w:szCs w:val="26"/>
                <w:lang w:eastAsia="en-US"/>
              </w:rPr>
            </w:pPr>
            <w:r w:rsidRPr="00DF7F00">
              <w:rPr>
                <w:rFonts w:ascii="Times New Roman" w:eastAsia="Times New Roman" w:hAnsi="Times New Roman" w:cs="Times New Roman"/>
                <w:color w:val="auto"/>
                <w:kern w:val="0"/>
                <w:sz w:val="26"/>
                <w:szCs w:val="26"/>
                <w:lang w:eastAsia="en-US"/>
              </w:rPr>
              <w:t>В</w:t>
            </w:r>
            <w:r w:rsidRPr="00DF7F00">
              <w:rPr>
                <w:rFonts w:ascii="Times New Roman" w:eastAsia="Times New Roman" w:hAnsi="Times New Roman" w:cs="Times New Roman"/>
                <w:color w:val="auto"/>
                <w:kern w:val="0"/>
                <w:sz w:val="26"/>
                <w:szCs w:val="26"/>
                <w:lang w:eastAsia="en-US"/>
              </w:rPr>
              <w:tab/>
            </w:r>
            <w:r w:rsidRPr="00DF7F00">
              <w:rPr>
                <w:rFonts w:ascii="Times New Roman" w:eastAsia="Times New Roman" w:hAnsi="Times New Roman" w:cs="Times New Roman"/>
                <w:color w:val="auto"/>
                <w:spacing w:val="-1"/>
                <w:kern w:val="0"/>
                <w:sz w:val="26"/>
                <w:szCs w:val="26"/>
                <w:lang w:eastAsia="en-US"/>
              </w:rPr>
              <w:t>течение</w:t>
            </w:r>
            <w:r w:rsidRPr="00DF7F00">
              <w:rPr>
                <w:rFonts w:ascii="Times New Roman" w:eastAsia="Times New Roman" w:hAnsi="Times New Roman" w:cs="Times New Roman"/>
                <w:color w:val="auto"/>
                <w:spacing w:val="-57"/>
                <w:kern w:val="0"/>
                <w:sz w:val="26"/>
                <w:szCs w:val="26"/>
                <w:lang w:eastAsia="en-US"/>
              </w:rPr>
              <w:t xml:space="preserve"> </w:t>
            </w:r>
            <w:r w:rsidRPr="00DF7F00">
              <w:rPr>
                <w:rFonts w:ascii="Times New Roman" w:eastAsia="Times New Roman" w:hAnsi="Times New Roman" w:cs="Times New Roman"/>
                <w:color w:val="auto"/>
                <w:kern w:val="0"/>
                <w:sz w:val="26"/>
                <w:szCs w:val="26"/>
                <w:lang w:eastAsia="en-US"/>
              </w:rPr>
              <w:t>года</w:t>
            </w:r>
          </w:p>
        </w:tc>
        <w:tc>
          <w:tcPr>
            <w:tcW w:w="1650" w:type="dxa"/>
          </w:tcPr>
          <w:p w:rsidR="001510D1" w:rsidRPr="00DF7F00" w:rsidRDefault="001510D1" w:rsidP="001510D1">
            <w:pPr>
              <w:tabs>
                <w:tab w:val="left" w:pos="1047"/>
              </w:tabs>
              <w:suppressAutoHyphens w:val="0"/>
              <w:spacing w:after="0" w:line="240" w:lineRule="auto"/>
              <w:rPr>
                <w:rFonts w:ascii="Times New Roman" w:eastAsia="Times New Roman" w:hAnsi="Times New Roman" w:cs="Times New Roman"/>
                <w:color w:val="auto"/>
                <w:kern w:val="0"/>
                <w:sz w:val="26"/>
                <w:szCs w:val="26"/>
                <w:lang w:val="ru-RU" w:eastAsia="en-US"/>
              </w:rPr>
            </w:pPr>
            <w:r w:rsidRPr="00DF7F00">
              <w:rPr>
                <w:rFonts w:ascii="Times New Roman" w:eastAsia="Times New Roman" w:hAnsi="Times New Roman" w:cs="Times New Roman"/>
                <w:color w:val="auto"/>
                <w:kern w:val="0"/>
                <w:sz w:val="26"/>
                <w:szCs w:val="26"/>
                <w:lang w:val="ru-RU" w:eastAsia="en-US"/>
              </w:rPr>
              <w:t>Директор,</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 xml:space="preserve">зам.директора </w:t>
            </w:r>
            <w:r w:rsidRPr="00DF7F00">
              <w:rPr>
                <w:rFonts w:ascii="Times New Roman" w:eastAsia="Times New Roman" w:hAnsi="Times New Roman" w:cs="Times New Roman"/>
                <w:color w:val="auto"/>
                <w:spacing w:val="-2"/>
                <w:kern w:val="0"/>
                <w:sz w:val="26"/>
                <w:szCs w:val="26"/>
                <w:lang w:val="ru-RU" w:eastAsia="en-US"/>
              </w:rPr>
              <w:t>по</w:t>
            </w:r>
          </w:p>
          <w:p w:rsidR="001510D1" w:rsidRPr="00DF7F00" w:rsidRDefault="001510D1" w:rsidP="001510D1">
            <w:pPr>
              <w:suppressAutoHyphens w:val="0"/>
              <w:spacing w:after="0" w:line="240" w:lineRule="auto"/>
              <w:rPr>
                <w:rFonts w:ascii="Times New Roman" w:eastAsia="Times New Roman" w:hAnsi="Times New Roman" w:cs="Times New Roman"/>
                <w:color w:val="auto"/>
                <w:kern w:val="0"/>
                <w:sz w:val="26"/>
                <w:szCs w:val="26"/>
                <w:lang w:val="ru-RU" w:eastAsia="en-US"/>
              </w:rPr>
            </w:pPr>
            <w:r w:rsidRPr="00DF7F00">
              <w:rPr>
                <w:rFonts w:ascii="Times New Roman" w:eastAsia="Times New Roman" w:hAnsi="Times New Roman" w:cs="Times New Roman"/>
                <w:color w:val="auto"/>
                <w:kern w:val="0"/>
                <w:sz w:val="26"/>
                <w:szCs w:val="26"/>
                <w:lang w:val="ru-RU" w:eastAsia="en-US"/>
              </w:rPr>
              <w:t>АХЧ</w:t>
            </w:r>
          </w:p>
        </w:tc>
      </w:tr>
      <w:tr w:rsidR="001510D1" w:rsidRPr="00DF7F00" w:rsidTr="00DB6703">
        <w:trPr>
          <w:trHeight w:val="2898"/>
        </w:trPr>
        <w:tc>
          <w:tcPr>
            <w:tcW w:w="2126" w:type="dxa"/>
            <w:vMerge w:val="restart"/>
          </w:tcPr>
          <w:p w:rsidR="001510D1" w:rsidRPr="00DF7F00" w:rsidRDefault="001510D1" w:rsidP="001510D1">
            <w:pPr>
              <w:suppressAutoHyphens w:val="0"/>
              <w:spacing w:after="0" w:line="240" w:lineRule="auto"/>
              <w:ind w:right="217"/>
              <w:rPr>
                <w:rFonts w:ascii="Times New Roman" w:eastAsia="Times New Roman" w:hAnsi="Times New Roman" w:cs="Times New Roman"/>
                <w:color w:val="auto"/>
                <w:kern w:val="0"/>
                <w:sz w:val="26"/>
                <w:szCs w:val="26"/>
                <w:lang w:val="ru-RU" w:eastAsia="en-US"/>
              </w:rPr>
            </w:pPr>
            <w:r w:rsidRPr="00DF7F00">
              <w:rPr>
                <w:rFonts w:ascii="Times New Roman" w:eastAsia="Times New Roman" w:hAnsi="Times New Roman" w:cs="Times New Roman"/>
                <w:color w:val="auto"/>
                <w:kern w:val="0"/>
                <w:sz w:val="26"/>
                <w:szCs w:val="26"/>
                <w:lang w:val="ru-RU" w:eastAsia="en-US"/>
              </w:rPr>
              <w:lastRenderedPageBreak/>
              <w:t>Информацион</w:t>
            </w:r>
            <w:r w:rsidRPr="00DF7F00">
              <w:rPr>
                <w:rFonts w:ascii="Times New Roman" w:eastAsia="Times New Roman" w:hAnsi="Times New Roman" w:cs="Times New Roman"/>
                <w:color w:val="auto"/>
                <w:spacing w:val="-57"/>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но-</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методические</w:t>
            </w:r>
            <w:r w:rsidRPr="00DF7F00">
              <w:rPr>
                <w:rFonts w:ascii="Times New Roman" w:eastAsia="Times New Roman" w:hAnsi="Times New Roman" w:cs="Times New Roman"/>
                <w:color w:val="auto"/>
                <w:spacing w:val="-57"/>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условия</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реализации</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АООП</w:t>
            </w:r>
          </w:p>
        </w:tc>
        <w:tc>
          <w:tcPr>
            <w:tcW w:w="1894" w:type="dxa"/>
            <w:gridSpan w:val="3"/>
          </w:tcPr>
          <w:p w:rsidR="001510D1" w:rsidRPr="00DF7F00" w:rsidRDefault="001510D1" w:rsidP="001510D1">
            <w:pPr>
              <w:tabs>
                <w:tab w:val="left" w:pos="1487"/>
                <w:tab w:val="left" w:pos="1538"/>
                <w:tab w:val="left" w:pos="2205"/>
              </w:tabs>
              <w:suppressAutoHyphens w:val="0"/>
              <w:spacing w:after="0" w:line="240" w:lineRule="auto"/>
              <w:ind w:right="95"/>
              <w:rPr>
                <w:rFonts w:ascii="Times New Roman" w:eastAsia="Times New Roman" w:hAnsi="Times New Roman" w:cs="Times New Roman"/>
                <w:color w:val="auto"/>
                <w:kern w:val="0"/>
                <w:sz w:val="26"/>
                <w:szCs w:val="26"/>
                <w:lang w:val="ru-RU" w:eastAsia="en-US"/>
              </w:rPr>
            </w:pPr>
            <w:r w:rsidRPr="00DF7F00">
              <w:rPr>
                <w:rFonts w:ascii="Times New Roman" w:eastAsia="Times New Roman" w:hAnsi="Times New Roman" w:cs="Times New Roman"/>
                <w:color w:val="auto"/>
                <w:kern w:val="0"/>
                <w:sz w:val="26"/>
                <w:szCs w:val="26"/>
                <w:lang w:val="ru-RU" w:eastAsia="en-US"/>
              </w:rPr>
              <w:t>Проверка</w:t>
            </w:r>
            <w:r w:rsidRPr="00DF7F00">
              <w:rPr>
                <w:rFonts w:ascii="Times New Roman" w:eastAsia="Times New Roman" w:hAnsi="Times New Roman" w:cs="Times New Roman"/>
                <w:color w:val="auto"/>
                <w:kern w:val="0"/>
                <w:sz w:val="26"/>
                <w:szCs w:val="26"/>
                <w:lang w:val="ru-RU" w:eastAsia="en-US"/>
              </w:rPr>
              <w:tab/>
            </w:r>
            <w:r w:rsidRPr="00DF7F00">
              <w:rPr>
                <w:rFonts w:ascii="Times New Roman" w:eastAsia="Times New Roman" w:hAnsi="Times New Roman" w:cs="Times New Roman"/>
                <w:color w:val="auto"/>
                <w:spacing w:val="-1"/>
                <w:kern w:val="0"/>
                <w:sz w:val="26"/>
                <w:szCs w:val="26"/>
                <w:lang w:val="ru-RU" w:eastAsia="en-US"/>
              </w:rPr>
              <w:t>наличия</w:t>
            </w:r>
            <w:r w:rsidRPr="00DF7F00">
              <w:rPr>
                <w:rFonts w:ascii="Times New Roman" w:eastAsia="Times New Roman" w:hAnsi="Times New Roman" w:cs="Times New Roman"/>
                <w:color w:val="auto"/>
                <w:spacing w:val="-57"/>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учебников,</w:t>
            </w:r>
            <w:r w:rsidRPr="00DF7F00">
              <w:rPr>
                <w:rFonts w:ascii="Times New Roman" w:eastAsia="Times New Roman" w:hAnsi="Times New Roman" w:cs="Times New Roman"/>
                <w:color w:val="auto"/>
                <w:kern w:val="0"/>
                <w:sz w:val="26"/>
                <w:szCs w:val="26"/>
                <w:lang w:val="ru-RU" w:eastAsia="en-US"/>
              </w:rPr>
              <w:tab/>
            </w:r>
            <w:r w:rsidRPr="00DF7F00">
              <w:rPr>
                <w:rFonts w:ascii="Times New Roman" w:eastAsia="Times New Roman" w:hAnsi="Times New Roman" w:cs="Times New Roman"/>
                <w:color w:val="auto"/>
                <w:kern w:val="0"/>
                <w:sz w:val="26"/>
                <w:szCs w:val="26"/>
                <w:lang w:val="ru-RU" w:eastAsia="en-US"/>
              </w:rPr>
              <w:tab/>
            </w:r>
            <w:r w:rsidRPr="00DF7F00">
              <w:rPr>
                <w:rFonts w:ascii="Times New Roman" w:eastAsia="Times New Roman" w:hAnsi="Times New Roman" w:cs="Times New Roman"/>
                <w:color w:val="auto"/>
                <w:spacing w:val="-1"/>
                <w:kern w:val="0"/>
                <w:sz w:val="26"/>
                <w:szCs w:val="26"/>
                <w:lang w:val="ru-RU" w:eastAsia="en-US"/>
              </w:rPr>
              <w:t>учебно-</w:t>
            </w:r>
            <w:r w:rsidRPr="00DF7F00">
              <w:rPr>
                <w:rFonts w:ascii="Times New Roman" w:eastAsia="Times New Roman" w:hAnsi="Times New Roman" w:cs="Times New Roman"/>
                <w:color w:val="auto"/>
                <w:spacing w:val="-57"/>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методических</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пособий</w:t>
            </w:r>
            <w:r w:rsidRPr="00DF7F00">
              <w:rPr>
                <w:rFonts w:ascii="Times New Roman" w:eastAsia="Times New Roman" w:hAnsi="Times New Roman" w:cs="Times New Roman"/>
                <w:color w:val="auto"/>
                <w:kern w:val="0"/>
                <w:sz w:val="26"/>
                <w:szCs w:val="26"/>
                <w:lang w:val="ru-RU" w:eastAsia="en-US"/>
              </w:rPr>
              <w:tab/>
            </w:r>
            <w:r w:rsidRPr="00DF7F00">
              <w:rPr>
                <w:rFonts w:ascii="Times New Roman" w:eastAsia="Times New Roman" w:hAnsi="Times New Roman" w:cs="Times New Roman"/>
                <w:color w:val="auto"/>
                <w:kern w:val="0"/>
                <w:sz w:val="26"/>
                <w:szCs w:val="26"/>
                <w:lang w:val="ru-RU" w:eastAsia="en-US"/>
              </w:rPr>
              <w:tab/>
            </w:r>
            <w:r w:rsidRPr="00DF7F00">
              <w:rPr>
                <w:rFonts w:ascii="Times New Roman" w:eastAsia="Times New Roman" w:hAnsi="Times New Roman" w:cs="Times New Roman"/>
                <w:color w:val="auto"/>
                <w:kern w:val="0"/>
                <w:sz w:val="26"/>
                <w:szCs w:val="26"/>
                <w:lang w:val="ru-RU" w:eastAsia="en-US"/>
              </w:rPr>
              <w:tab/>
            </w:r>
            <w:r w:rsidRPr="00DF7F00">
              <w:rPr>
                <w:rFonts w:ascii="Times New Roman" w:eastAsia="Times New Roman" w:hAnsi="Times New Roman" w:cs="Times New Roman"/>
                <w:color w:val="auto"/>
                <w:spacing w:val="-5"/>
                <w:kern w:val="0"/>
                <w:sz w:val="26"/>
                <w:szCs w:val="26"/>
                <w:lang w:val="ru-RU" w:eastAsia="en-US"/>
              </w:rPr>
              <w:t>и</w:t>
            </w:r>
          </w:p>
          <w:p w:rsidR="001510D1" w:rsidRPr="00DF7F00" w:rsidRDefault="001510D1" w:rsidP="001510D1">
            <w:pPr>
              <w:suppressAutoHyphens w:val="0"/>
              <w:spacing w:after="0" w:line="240" w:lineRule="auto"/>
              <w:rPr>
                <w:rFonts w:ascii="Times New Roman" w:eastAsia="Times New Roman" w:hAnsi="Times New Roman" w:cs="Times New Roman"/>
                <w:color w:val="auto"/>
                <w:kern w:val="0"/>
                <w:sz w:val="26"/>
                <w:szCs w:val="26"/>
                <w:lang w:eastAsia="en-US"/>
              </w:rPr>
            </w:pPr>
            <w:r w:rsidRPr="00DF7F00">
              <w:rPr>
                <w:rFonts w:ascii="Times New Roman" w:eastAsia="Times New Roman" w:hAnsi="Times New Roman" w:cs="Times New Roman"/>
                <w:color w:val="auto"/>
                <w:kern w:val="0"/>
                <w:sz w:val="26"/>
                <w:szCs w:val="26"/>
                <w:lang w:eastAsia="en-US"/>
              </w:rPr>
              <w:t>дидактических</w:t>
            </w:r>
          </w:p>
          <w:p w:rsidR="001510D1" w:rsidRPr="00DF7F00" w:rsidRDefault="001510D1" w:rsidP="001510D1">
            <w:pPr>
              <w:suppressAutoHyphens w:val="0"/>
              <w:spacing w:after="0" w:line="240" w:lineRule="auto"/>
              <w:ind w:right="306"/>
              <w:rPr>
                <w:rFonts w:ascii="Times New Roman" w:eastAsia="Times New Roman" w:hAnsi="Times New Roman" w:cs="Times New Roman"/>
                <w:color w:val="auto"/>
                <w:kern w:val="0"/>
                <w:sz w:val="26"/>
                <w:szCs w:val="26"/>
                <w:lang w:eastAsia="en-US"/>
              </w:rPr>
            </w:pPr>
            <w:r w:rsidRPr="00DF7F00">
              <w:rPr>
                <w:rFonts w:ascii="Times New Roman" w:eastAsia="Times New Roman" w:hAnsi="Times New Roman" w:cs="Times New Roman"/>
                <w:color w:val="auto"/>
                <w:kern w:val="0"/>
                <w:sz w:val="26"/>
                <w:szCs w:val="26"/>
                <w:lang w:eastAsia="en-US"/>
              </w:rPr>
              <w:t>материалов,</w:t>
            </w:r>
            <w:r w:rsidRPr="00DF7F00">
              <w:rPr>
                <w:rFonts w:ascii="Times New Roman" w:eastAsia="Times New Roman" w:hAnsi="Times New Roman" w:cs="Times New Roman"/>
                <w:color w:val="auto"/>
                <w:spacing w:val="1"/>
                <w:kern w:val="0"/>
                <w:sz w:val="26"/>
                <w:szCs w:val="26"/>
                <w:lang w:eastAsia="en-US"/>
              </w:rPr>
              <w:t xml:space="preserve"> </w:t>
            </w:r>
            <w:r w:rsidRPr="00DF7F00">
              <w:rPr>
                <w:rFonts w:ascii="Times New Roman" w:eastAsia="Times New Roman" w:hAnsi="Times New Roman" w:cs="Times New Roman"/>
                <w:color w:val="auto"/>
                <w:kern w:val="0"/>
                <w:sz w:val="26"/>
                <w:szCs w:val="26"/>
                <w:lang w:eastAsia="en-US"/>
              </w:rPr>
              <w:t>наглядных</w:t>
            </w:r>
            <w:r w:rsidRPr="00DF7F00">
              <w:rPr>
                <w:rFonts w:ascii="Times New Roman" w:eastAsia="Times New Roman" w:hAnsi="Times New Roman" w:cs="Times New Roman"/>
                <w:color w:val="auto"/>
                <w:spacing w:val="-12"/>
                <w:kern w:val="0"/>
                <w:sz w:val="26"/>
                <w:szCs w:val="26"/>
                <w:lang w:eastAsia="en-US"/>
              </w:rPr>
              <w:t xml:space="preserve"> </w:t>
            </w:r>
            <w:r w:rsidRPr="00DF7F00">
              <w:rPr>
                <w:rFonts w:ascii="Times New Roman" w:eastAsia="Times New Roman" w:hAnsi="Times New Roman" w:cs="Times New Roman"/>
                <w:color w:val="auto"/>
                <w:kern w:val="0"/>
                <w:sz w:val="26"/>
                <w:szCs w:val="26"/>
                <w:lang w:eastAsia="en-US"/>
              </w:rPr>
              <w:t>пособий</w:t>
            </w:r>
          </w:p>
        </w:tc>
        <w:tc>
          <w:tcPr>
            <w:tcW w:w="2126" w:type="dxa"/>
            <w:gridSpan w:val="2"/>
          </w:tcPr>
          <w:p w:rsidR="001510D1" w:rsidRPr="00DF7F00" w:rsidRDefault="001510D1" w:rsidP="001510D1">
            <w:pPr>
              <w:suppressAutoHyphens w:val="0"/>
              <w:spacing w:after="0" w:line="240" w:lineRule="auto"/>
              <w:rPr>
                <w:rFonts w:ascii="Times New Roman" w:eastAsia="Times New Roman" w:hAnsi="Times New Roman" w:cs="Times New Roman"/>
                <w:color w:val="auto"/>
                <w:kern w:val="0"/>
                <w:sz w:val="26"/>
                <w:szCs w:val="26"/>
                <w:lang w:eastAsia="en-US"/>
              </w:rPr>
            </w:pPr>
            <w:r w:rsidRPr="00DF7F00">
              <w:rPr>
                <w:rFonts w:ascii="Times New Roman" w:eastAsia="Times New Roman" w:hAnsi="Times New Roman" w:cs="Times New Roman"/>
                <w:color w:val="auto"/>
                <w:kern w:val="0"/>
                <w:sz w:val="26"/>
                <w:szCs w:val="26"/>
                <w:lang w:eastAsia="en-US"/>
              </w:rPr>
              <w:t>информация</w:t>
            </w:r>
          </w:p>
        </w:tc>
        <w:tc>
          <w:tcPr>
            <w:tcW w:w="1134" w:type="dxa"/>
          </w:tcPr>
          <w:p w:rsidR="001510D1" w:rsidRPr="00DF7F00" w:rsidRDefault="001510D1" w:rsidP="001510D1">
            <w:pPr>
              <w:tabs>
                <w:tab w:val="left" w:pos="488"/>
              </w:tabs>
              <w:suppressAutoHyphens w:val="0"/>
              <w:spacing w:after="0" w:line="240" w:lineRule="auto"/>
              <w:ind w:right="98"/>
              <w:rPr>
                <w:rFonts w:ascii="Times New Roman" w:eastAsia="Times New Roman" w:hAnsi="Times New Roman" w:cs="Times New Roman"/>
                <w:color w:val="auto"/>
                <w:kern w:val="0"/>
                <w:sz w:val="26"/>
                <w:szCs w:val="26"/>
                <w:lang w:eastAsia="en-US"/>
              </w:rPr>
            </w:pPr>
            <w:r w:rsidRPr="00DF7F00">
              <w:rPr>
                <w:rFonts w:ascii="Times New Roman" w:eastAsia="Times New Roman" w:hAnsi="Times New Roman" w:cs="Times New Roman"/>
                <w:color w:val="auto"/>
                <w:kern w:val="0"/>
                <w:sz w:val="26"/>
                <w:szCs w:val="26"/>
                <w:lang w:eastAsia="en-US"/>
              </w:rPr>
              <w:t>В</w:t>
            </w:r>
            <w:r w:rsidRPr="00DF7F00">
              <w:rPr>
                <w:rFonts w:ascii="Times New Roman" w:eastAsia="Times New Roman" w:hAnsi="Times New Roman" w:cs="Times New Roman"/>
                <w:color w:val="auto"/>
                <w:kern w:val="0"/>
                <w:sz w:val="26"/>
                <w:szCs w:val="26"/>
                <w:lang w:eastAsia="en-US"/>
              </w:rPr>
              <w:tab/>
            </w:r>
            <w:r w:rsidRPr="00DF7F00">
              <w:rPr>
                <w:rFonts w:ascii="Times New Roman" w:eastAsia="Times New Roman" w:hAnsi="Times New Roman" w:cs="Times New Roman"/>
                <w:color w:val="auto"/>
                <w:spacing w:val="-1"/>
                <w:kern w:val="0"/>
                <w:sz w:val="26"/>
                <w:szCs w:val="26"/>
                <w:lang w:eastAsia="en-US"/>
              </w:rPr>
              <w:t>течение</w:t>
            </w:r>
            <w:r w:rsidRPr="00DF7F00">
              <w:rPr>
                <w:rFonts w:ascii="Times New Roman" w:eastAsia="Times New Roman" w:hAnsi="Times New Roman" w:cs="Times New Roman"/>
                <w:color w:val="auto"/>
                <w:spacing w:val="-57"/>
                <w:kern w:val="0"/>
                <w:sz w:val="26"/>
                <w:szCs w:val="26"/>
                <w:lang w:eastAsia="en-US"/>
              </w:rPr>
              <w:t xml:space="preserve"> </w:t>
            </w:r>
            <w:r w:rsidRPr="00DF7F00">
              <w:rPr>
                <w:rFonts w:ascii="Times New Roman" w:eastAsia="Times New Roman" w:hAnsi="Times New Roman" w:cs="Times New Roman"/>
                <w:color w:val="auto"/>
                <w:kern w:val="0"/>
                <w:sz w:val="26"/>
                <w:szCs w:val="26"/>
                <w:lang w:eastAsia="en-US"/>
              </w:rPr>
              <w:t>года</w:t>
            </w:r>
          </w:p>
        </w:tc>
        <w:tc>
          <w:tcPr>
            <w:tcW w:w="1650" w:type="dxa"/>
          </w:tcPr>
          <w:p w:rsidR="001510D1" w:rsidRPr="00DF7F00" w:rsidRDefault="001510D1" w:rsidP="001510D1">
            <w:pPr>
              <w:suppressAutoHyphens w:val="0"/>
              <w:spacing w:after="0" w:line="240" w:lineRule="auto"/>
              <w:ind w:right="83"/>
              <w:rPr>
                <w:rFonts w:ascii="Times New Roman" w:eastAsia="Times New Roman" w:hAnsi="Times New Roman" w:cs="Times New Roman"/>
                <w:color w:val="auto"/>
                <w:kern w:val="0"/>
                <w:sz w:val="26"/>
                <w:szCs w:val="26"/>
                <w:lang w:eastAsia="en-US"/>
              </w:rPr>
            </w:pPr>
            <w:r w:rsidRPr="00DF7F00">
              <w:rPr>
                <w:rFonts w:ascii="Times New Roman" w:eastAsia="Times New Roman" w:hAnsi="Times New Roman" w:cs="Times New Roman"/>
                <w:color w:val="auto"/>
                <w:kern w:val="0"/>
                <w:sz w:val="26"/>
                <w:szCs w:val="26"/>
                <w:lang w:eastAsia="en-US"/>
              </w:rPr>
              <w:t>Библиотекарь,</w:t>
            </w:r>
            <w:r w:rsidRPr="00DF7F00">
              <w:rPr>
                <w:rFonts w:ascii="Times New Roman" w:eastAsia="Times New Roman" w:hAnsi="Times New Roman" w:cs="Times New Roman"/>
                <w:color w:val="auto"/>
                <w:spacing w:val="1"/>
                <w:kern w:val="0"/>
                <w:sz w:val="26"/>
                <w:szCs w:val="26"/>
                <w:lang w:eastAsia="en-US"/>
              </w:rPr>
              <w:t xml:space="preserve"> </w:t>
            </w:r>
            <w:r w:rsidRPr="00DF7F00">
              <w:rPr>
                <w:rFonts w:ascii="Times New Roman" w:eastAsia="Times New Roman" w:hAnsi="Times New Roman" w:cs="Times New Roman"/>
                <w:color w:val="auto"/>
                <w:kern w:val="0"/>
                <w:sz w:val="26"/>
                <w:szCs w:val="26"/>
                <w:lang w:eastAsia="en-US"/>
              </w:rPr>
              <w:t>зам.директора</w:t>
            </w:r>
          </w:p>
        </w:tc>
      </w:tr>
      <w:tr w:rsidR="001510D1" w:rsidRPr="00DF7F00" w:rsidTr="00DB6703">
        <w:trPr>
          <w:trHeight w:val="5795"/>
        </w:trPr>
        <w:tc>
          <w:tcPr>
            <w:tcW w:w="2126" w:type="dxa"/>
            <w:vMerge/>
            <w:tcBorders>
              <w:top w:val="nil"/>
            </w:tcBorders>
          </w:tcPr>
          <w:p w:rsidR="001510D1" w:rsidRPr="00DF7F00" w:rsidRDefault="001510D1" w:rsidP="001510D1">
            <w:pPr>
              <w:suppressAutoHyphens w:val="0"/>
              <w:spacing w:after="0" w:line="240" w:lineRule="auto"/>
              <w:rPr>
                <w:rFonts w:ascii="Times New Roman" w:eastAsiaTheme="minorEastAsia" w:hAnsi="Times New Roman" w:cs="Times New Roman"/>
                <w:color w:val="auto"/>
                <w:kern w:val="0"/>
                <w:sz w:val="26"/>
                <w:szCs w:val="26"/>
                <w:lang w:eastAsia="ru-RU"/>
              </w:rPr>
            </w:pPr>
          </w:p>
        </w:tc>
        <w:tc>
          <w:tcPr>
            <w:tcW w:w="1894" w:type="dxa"/>
            <w:gridSpan w:val="3"/>
          </w:tcPr>
          <w:p w:rsidR="001510D1" w:rsidRPr="00DF7F00" w:rsidRDefault="001510D1" w:rsidP="001510D1">
            <w:pPr>
              <w:tabs>
                <w:tab w:val="left" w:pos="1223"/>
                <w:tab w:val="left" w:pos="1885"/>
                <w:tab w:val="left" w:pos="2005"/>
                <w:tab w:val="left" w:pos="2217"/>
              </w:tabs>
              <w:suppressAutoHyphens w:val="0"/>
              <w:spacing w:after="0" w:line="240" w:lineRule="auto"/>
              <w:ind w:right="95"/>
              <w:rPr>
                <w:rFonts w:ascii="Times New Roman" w:eastAsia="Times New Roman" w:hAnsi="Times New Roman" w:cs="Times New Roman"/>
                <w:color w:val="auto"/>
                <w:kern w:val="0"/>
                <w:sz w:val="26"/>
                <w:szCs w:val="26"/>
                <w:lang w:val="ru-RU" w:eastAsia="en-US"/>
              </w:rPr>
            </w:pPr>
            <w:r w:rsidRPr="00DF7F00">
              <w:rPr>
                <w:rFonts w:ascii="Times New Roman" w:eastAsia="Times New Roman" w:hAnsi="Times New Roman" w:cs="Times New Roman"/>
                <w:color w:val="auto"/>
                <w:kern w:val="0"/>
                <w:sz w:val="26"/>
                <w:szCs w:val="26"/>
                <w:lang w:val="ru-RU" w:eastAsia="en-US"/>
              </w:rPr>
              <w:t>Проверка</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обеспеченности</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доступа</w:t>
            </w:r>
            <w:r w:rsidRPr="00DF7F00">
              <w:rPr>
                <w:rFonts w:ascii="Times New Roman" w:eastAsia="Times New Roman" w:hAnsi="Times New Roman" w:cs="Times New Roman"/>
                <w:color w:val="auto"/>
                <w:kern w:val="0"/>
                <w:sz w:val="26"/>
                <w:szCs w:val="26"/>
                <w:lang w:val="ru-RU" w:eastAsia="en-US"/>
              </w:rPr>
              <w:tab/>
              <w:t>для</w:t>
            </w:r>
            <w:r w:rsidRPr="00DF7F00">
              <w:rPr>
                <w:rFonts w:ascii="Times New Roman" w:eastAsia="Times New Roman" w:hAnsi="Times New Roman" w:cs="Times New Roman"/>
                <w:color w:val="auto"/>
                <w:kern w:val="0"/>
                <w:sz w:val="26"/>
                <w:szCs w:val="26"/>
                <w:lang w:val="ru-RU" w:eastAsia="en-US"/>
              </w:rPr>
              <w:tab/>
            </w:r>
            <w:r w:rsidRPr="00DF7F00">
              <w:rPr>
                <w:rFonts w:ascii="Times New Roman" w:eastAsia="Times New Roman" w:hAnsi="Times New Roman" w:cs="Times New Roman"/>
                <w:color w:val="auto"/>
                <w:spacing w:val="-1"/>
                <w:kern w:val="0"/>
                <w:sz w:val="26"/>
                <w:szCs w:val="26"/>
                <w:lang w:val="ru-RU" w:eastAsia="en-US"/>
              </w:rPr>
              <w:t>всех</w:t>
            </w:r>
            <w:r w:rsidRPr="00DF7F00">
              <w:rPr>
                <w:rFonts w:ascii="Times New Roman" w:eastAsia="Times New Roman" w:hAnsi="Times New Roman" w:cs="Times New Roman"/>
                <w:color w:val="auto"/>
                <w:spacing w:val="-57"/>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участников</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образовательных</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отношений</w:t>
            </w:r>
            <w:r w:rsidRPr="00DF7F00">
              <w:rPr>
                <w:rFonts w:ascii="Times New Roman" w:eastAsia="Times New Roman" w:hAnsi="Times New Roman" w:cs="Times New Roman"/>
                <w:color w:val="auto"/>
                <w:kern w:val="0"/>
                <w:sz w:val="26"/>
                <w:szCs w:val="26"/>
                <w:lang w:val="ru-RU" w:eastAsia="en-US"/>
              </w:rPr>
              <w:tab/>
            </w:r>
            <w:r w:rsidRPr="00DF7F00">
              <w:rPr>
                <w:rFonts w:ascii="Times New Roman" w:eastAsia="Times New Roman" w:hAnsi="Times New Roman" w:cs="Times New Roman"/>
                <w:color w:val="auto"/>
                <w:kern w:val="0"/>
                <w:sz w:val="26"/>
                <w:szCs w:val="26"/>
                <w:lang w:val="ru-RU" w:eastAsia="en-US"/>
              </w:rPr>
              <w:tab/>
            </w:r>
            <w:r w:rsidRPr="00DF7F00">
              <w:rPr>
                <w:rFonts w:ascii="Times New Roman" w:eastAsia="Times New Roman" w:hAnsi="Times New Roman" w:cs="Times New Roman"/>
                <w:color w:val="auto"/>
                <w:kern w:val="0"/>
                <w:sz w:val="26"/>
                <w:szCs w:val="26"/>
                <w:lang w:val="ru-RU" w:eastAsia="en-US"/>
              </w:rPr>
              <w:tab/>
            </w:r>
            <w:r w:rsidRPr="00DF7F00">
              <w:rPr>
                <w:rFonts w:ascii="Times New Roman" w:eastAsia="Times New Roman" w:hAnsi="Times New Roman" w:cs="Times New Roman"/>
                <w:color w:val="auto"/>
                <w:spacing w:val="-5"/>
                <w:kern w:val="0"/>
                <w:sz w:val="26"/>
                <w:szCs w:val="26"/>
                <w:lang w:val="ru-RU" w:eastAsia="en-US"/>
              </w:rPr>
              <w:t>к</w:t>
            </w:r>
            <w:r w:rsidRPr="00DF7F00">
              <w:rPr>
                <w:rFonts w:ascii="Times New Roman" w:eastAsia="Times New Roman" w:hAnsi="Times New Roman" w:cs="Times New Roman"/>
                <w:color w:val="auto"/>
                <w:spacing w:val="-57"/>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информации,</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связанной</w:t>
            </w:r>
            <w:r w:rsidRPr="00DF7F00">
              <w:rPr>
                <w:rFonts w:ascii="Times New Roman" w:eastAsia="Times New Roman" w:hAnsi="Times New Roman" w:cs="Times New Roman"/>
                <w:color w:val="auto"/>
                <w:kern w:val="0"/>
                <w:sz w:val="26"/>
                <w:szCs w:val="26"/>
                <w:lang w:val="ru-RU" w:eastAsia="en-US"/>
              </w:rPr>
              <w:tab/>
            </w:r>
            <w:r w:rsidRPr="00DF7F00">
              <w:rPr>
                <w:rFonts w:ascii="Times New Roman" w:eastAsia="Times New Roman" w:hAnsi="Times New Roman" w:cs="Times New Roman"/>
                <w:color w:val="auto"/>
                <w:kern w:val="0"/>
                <w:sz w:val="26"/>
                <w:szCs w:val="26"/>
                <w:lang w:val="ru-RU" w:eastAsia="en-US"/>
              </w:rPr>
              <w:tab/>
            </w:r>
            <w:r w:rsidRPr="00DF7F00">
              <w:rPr>
                <w:rFonts w:ascii="Times New Roman" w:eastAsia="Times New Roman" w:hAnsi="Times New Roman" w:cs="Times New Roman"/>
                <w:color w:val="auto"/>
                <w:kern w:val="0"/>
                <w:sz w:val="26"/>
                <w:szCs w:val="26"/>
                <w:lang w:val="ru-RU" w:eastAsia="en-US"/>
              </w:rPr>
              <w:tab/>
            </w:r>
            <w:r w:rsidRPr="00DF7F00">
              <w:rPr>
                <w:rFonts w:ascii="Times New Roman" w:eastAsia="Times New Roman" w:hAnsi="Times New Roman" w:cs="Times New Roman"/>
                <w:color w:val="auto"/>
                <w:kern w:val="0"/>
                <w:sz w:val="26"/>
                <w:szCs w:val="26"/>
                <w:lang w:val="ru-RU" w:eastAsia="en-US"/>
              </w:rPr>
              <w:tab/>
            </w:r>
            <w:r w:rsidRPr="00DF7F00">
              <w:rPr>
                <w:rFonts w:ascii="Times New Roman" w:eastAsia="Times New Roman" w:hAnsi="Times New Roman" w:cs="Times New Roman"/>
                <w:color w:val="auto"/>
                <w:spacing w:val="-4"/>
                <w:kern w:val="0"/>
                <w:sz w:val="26"/>
                <w:szCs w:val="26"/>
                <w:lang w:val="ru-RU" w:eastAsia="en-US"/>
              </w:rPr>
              <w:t>с</w:t>
            </w:r>
            <w:r w:rsidRPr="00DF7F00">
              <w:rPr>
                <w:rFonts w:ascii="Times New Roman" w:eastAsia="Times New Roman" w:hAnsi="Times New Roman" w:cs="Times New Roman"/>
                <w:color w:val="auto"/>
                <w:spacing w:val="-57"/>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реализацией</w:t>
            </w:r>
            <w:r w:rsidRPr="00DF7F00">
              <w:rPr>
                <w:rFonts w:ascii="Times New Roman" w:eastAsia="Times New Roman" w:hAnsi="Times New Roman" w:cs="Times New Roman"/>
                <w:color w:val="auto"/>
                <w:spacing w:val="3"/>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АООП,</w:t>
            </w:r>
            <w:r w:rsidRPr="00DF7F00">
              <w:rPr>
                <w:rFonts w:ascii="Times New Roman" w:eastAsia="Times New Roman" w:hAnsi="Times New Roman" w:cs="Times New Roman"/>
                <w:color w:val="auto"/>
                <w:spacing w:val="-57"/>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планируемыми</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результатами,</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организацией</w:t>
            </w:r>
            <w:r w:rsidRPr="00DF7F00">
              <w:rPr>
                <w:rFonts w:ascii="Times New Roman" w:eastAsia="Times New Roman" w:hAnsi="Times New Roman" w:cs="Times New Roman"/>
                <w:color w:val="auto"/>
                <w:spacing w:val="5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ОП</w:t>
            </w:r>
            <w:r w:rsidRPr="00DF7F00">
              <w:rPr>
                <w:rFonts w:ascii="Times New Roman" w:eastAsia="Times New Roman" w:hAnsi="Times New Roman" w:cs="Times New Roman"/>
                <w:color w:val="auto"/>
                <w:spacing w:val="50"/>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и</w:t>
            </w:r>
            <w:r w:rsidRPr="00DF7F00">
              <w:rPr>
                <w:rFonts w:ascii="Times New Roman" w:eastAsia="Times New Roman" w:hAnsi="Times New Roman" w:cs="Times New Roman"/>
                <w:color w:val="auto"/>
                <w:spacing w:val="-57"/>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условиями</w:t>
            </w:r>
            <w:r w:rsidRPr="00DF7F00">
              <w:rPr>
                <w:rFonts w:ascii="Times New Roman" w:eastAsia="Times New Roman" w:hAnsi="Times New Roman" w:cs="Times New Roman"/>
                <w:color w:val="auto"/>
                <w:kern w:val="0"/>
                <w:sz w:val="26"/>
                <w:szCs w:val="26"/>
                <w:lang w:val="ru-RU" w:eastAsia="en-US"/>
              </w:rPr>
              <w:tab/>
            </w:r>
            <w:r w:rsidRPr="00DF7F00">
              <w:rPr>
                <w:rFonts w:ascii="Times New Roman" w:eastAsia="Times New Roman" w:hAnsi="Times New Roman" w:cs="Times New Roman"/>
                <w:color w:val="auto"/>
                <w:kern w:val="0"/>
                <w:sz w:val="26"/>
                <w:szCs w:val="26"/>
                <w:lang w:val="ru-RU" w:eastAsia="en-US"/>
              </w:rPr>
              <w:tab/>
            </w:r>
            <w:r w:rsidRPr="00DF7F00">
              <w:rPr>
                <w:rFonts w:ascii="Times New Roman" w:eastAsia="Times New Roman" w:hAnsi="Times New Roman" w:cs="Times New Roman"/>
                <w:color w:val="auto"/>
                <w:kern w:val="0"/>
                <w:sz w:val="26"/>
                <w:szCs w:val="26"/>
                <w:lang w:val="ru-RU" w:eastAsia="en-US"/>
              </w:rPr>
              <w:tab/>
            </w:r>
            <w:r w:rsidRPr="00DF7F00">
              <w:rPr>
                <w:rFonts w:ascii="Times New Roman" w:eastAsia="Times New Roman" w:hAnsi="Times New Roman" w:cs="Times New Roman"/>
                <w:color w:val="auto"/>
                <w:spacing w:val="-1"/>
                <w:kern w:val="0"/>
                <w:sz w:val="26"/>
                <w:szCs w:val="26"/>
                <w:lang w:val="ru-RU" w:eastAsia="en-US"/>
              </w:rPr>
              <w:t>его</w:t>
            </w:r>
          </w:p>
          <w:p w:rsidR="001510D1" w:rsidRPr="00DF7F00" w:rsidRDefault="001510D1" w:rsidP="001510D1">
            <w:pPr>
              <w:suppressAutoHyphens w:val="0"/>
              <w:spacing w:after="0" w:line="240" w:lineRule="auto"/>
              <w:rPr>
                <w:rFonts w:ascii="Times New Roman" w:eastAsia="Times New Roman" w:hAnsi="Times New Roman" w:cs="Times New Roman"/>
                <w:color w:val="auto"/>
                <w:kern w:val="0"/>
                <w:sz w:val="26"/>
                <w:szCs w:val="26"/>
                <w:lang w:eastAsia="en-US"/>
              </w:rPr>
            </w:pPr>
            <w:r w:rsidRPr="00DF7F00">
              <w:rPr>
                <w:rFonts w:ascii="Times New Roman" w:eastAsia="Times New Roman" w:hAnsi="Times New Roman" w:cs="Times New Roman"/>
                <w:color w:val="auto"/>
                <w:kern w:val="0"/>
                <w:sz w:val="26"/>
                <w:szCs w:val="26"/>
                <w:lang w:eastAsia="en-US"/>
              </w:rPr>
              <w:t>осуществления</w:t>
            </w:r>
          </w:p>
        </w:tc>
        <w:tc>
          <w:tcPr>
            <w:tcW w:w="2126" w:type="dxa"/>
            <w:gridSpan w:val="2"/>
          </w:tcPr>
          <w:p w:rsidR="001510D1" w:rsidRPr="00DF7F00" w:rsidRDefault="001510D1" w:rsidP="001510D1">
            <w:pPr>
              <w:suppressAutoHyphens w:val="0"/>
              <w:spacing w:after="0" w:line="240" w:lineRule="auto"/>
              <w:rPr>
                <w:rFonts w:ascii="Times New Roman" w:eastAsia="Times New Roman" w:hAnsi="Times New Roman" w:cs="Times New Roman"/>
                <w:color w:val="auto"/>
                <w:kern w:val="0"/>
                <w:sz w:val="26"/>
                <w:szCs w:val="26"/>
                <w:lang w:eastAsia="en-US"/>
              </w:rPr>
            </w:pPr>
            <w:r w:rsidRPr="00DF7F00">
              <w:rPr>
                <w:rFonts w:ascii="Times New Roman" w:eastAsia="Times New Roman" w:hAnsi="Times New Roman" w:cs="Times New Roman"/>
                <w:color w:val="auto"/>
                <w:kern w:val="0"/>
                <w:sz w:val="26"/>
                <w:szCs w:val="26"/>
                <w:lang w:eastAsia="en-US"/>
              </w:rPr>
              <w:t>информация</w:t>
            </w:r>
          </w:p>
        </w:tc>
        <w:tc>
          <w:tcPr>
            <w:tcW w:w="1134" w:type="dxa"/>
          </w:tcPr>
          <w:p w:rsidR="001510D1" w:rsidRPr="00DF7F00" w:rsidRDefault="001510D1" w:rsidP="001510D1">
            <w:pPr>
              <w:tabs>
                <w:tab w:val="left" w:pos="488"/>
              </w:tabs>
              <w:suppressAutoHyphens w:val="0"/>
              <w:spacing w:after="0" w:line="240" w:lineRule="auto"/>
              <w:ind w:right="98"/>
              <w:rPr>
                <w:rFonts w:ascii="Times New Roman" w:eastAsia="Times New Roman" w:hAnsi="Times New Roman" w:cs="Times New Roman"/>
                <w:color w:val="auto"/>
                <w:kern w:val="0"/>
                <w:sz w:val="26"/>
                <w:szCs w:val="26"/>
                <w:lang w:eastAsia="en-US"/>
              </w:rPr>
            </w:pPr>
            <w:r w:rsidRPr="00DF7F00">
              <w:rPr>
                <w:rFonts w:ascii="Times New Roman" w:eastAsia="Times New Roman" w:hAnsi="Times New Roman" w:cs="Times New Roman"/>
                <w:color w:val="auto"/>
                <w:kern w:val="0"/>
                <w:sz w:val="26"/>
                <w:szCs w:val="26"/>
                <w:lang w:eastAsia="en-US"/>
              </w:rPr>
              <w:t>В</w:t>
            </w:r>
            <w:r w:rsidRPr="00DF7F00">
              <w:rPr>
                <w:rFonts w:ascii="Times New Roman" w:eastAsia="Times New Roman" w:hAnsi="Times New Roman" w:cs="Times New Roman"/>
                <w:color w:val="auto"/>
                <w:kern w:val="0"/>
                <w:sz w:val="26"/>
                <w:szCs w:val="26"/>
                <w:lang w:eastAsia="en-US"/>
              </w:rPr>
              <w:tab/>
            </w:r>
            <w:r w:rsidRPr="00DF7F00">
              <w:rPr>
                <w:rFonts w:ascii="Times New Roman" w:eastAsia="Times New Roman" w:hAnsi="Times New Roman" w:cs="Times New Roman"/>
                <w:color w:val="auto"/>
                <w:spacing w:val="-1"/>
                <w:kern w:val="0"/>
                <w:sz w:val="26"/>
                <w:szCs w:val="26"/>
                <w:lang w:eastAsia="en-US"/>
              </w:rPr>
              <w:t>течение</w:t>
            </w:r>
            <w:r w:rsidRPr="00DF7F00">
              <w:rPr>
                <w:rFonts w:ascii="Times New Roman" w:eastAsia="Times New Roman" w:hAnsi="Times New Roman" w:cs="Times New Roman"/>
                <w:color w:val="auto"/>
                <w:spacing w:val="-57"/>
                <w:kern w:val="0"/>
                <w:sz w:val="26"/>
                <w:szCs w:val="26"/>
                <w:lang w:eastAsia="en-US"/>
              </w:rPr>
              <w:t xml:space="preserve"> </w:t>
            </w:r>
            <w:r w:rsidRPr="00DF7F00">
              <w:rPr>
                <w:rFonts w:ascii="Times New Roman" w:eastAsia="Times New Roman" w:hAnsi="Times New Roman" w:cs="Times New Roman"/>
                <w:color w:val="auto"/>
                <w:kern w:val="0"/>
                <w:sz w:val="26"/>
                <w:szCs w:val="26"/>
                <w:lang w:eastAsia="en-US"/>
              </w:rPr>
              <w:t>года</w:t>
            </w:r>
          </w:p>
        </w:tc>
        <w:tc>
          <w:tcPr>
            <w:tcW w:w="1650" w:type="dxa"/>
          </w:tcPr>
          <w:p w:rsidR="001510D1" w:rsidRPr="00DF7F00" w:rsidRDefault="001510D1" w:rsidP="001510D1">
            <w:pPr>
              <w:suppressAutoHyphens w:val="0"/>
              <w:spacing w:after="0" w:line="240" w:lineRule="auto"/>
              <w:ind w:right="99"/>
              <w:rPr>
                <w:rFonts w:ascii="Times New Roman" w:eastAsia="Times New Roman" w:hAnsi="Times New Roman" w:cs="Times New Roman"/>
                <w:color w:val="auto"/>
                <w:kern w:val="0"/>
                <w:sz w:val="26"/>
                <w:szCs w:val="26"/>
                <w:lang w:val="ru-RU" w:eastAsia="en-US"/>
              </w:rPr>
            </w:pPr>
            <w:r w:rsidRPr="00DF7F00">
              <w:rPr>
                <w:rFonts w:ascii="Times New Roman" w:eastAsia="Times New Roman" w:hAnsi="Times New Roman" w:cs="Times New Roman"/>
                <w:color w:val="auto"/>
                <w:kern w:val="0"/>
                <w:sz w:val="26"/>
                <w:szCs w:val="26"/>
                <w:lang w:val="ru-RU" w:eastAsia="en-US"/>
              </w:rPr>
              <w:t>Зам.директ</w:t>
            </w:r>
            <w:r w:rsidRPr="00DF7F00">
              <w:rPr>
                <w:rFonts w:ascii="Times New Roman" w:eastAsia="Times New Roman" w:hAnsi="Times New Roman" w:cs="Times New Roman"/>
                <w:color w:val="auto"/>
                <w:spacing w:val="-57"/>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ора,</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библиотека</w:t>
            </w:r>
            <w:r w:rsidRPr="00DF7F00">
              <w:rPr>
                <w:rFonts w:ascii="Times New Roman" w:eastAsia="Times New Roman" w:hAnsi="Times New Roman" w:cs="Times New Roman"/>
                <w:color w:val="auto"/>
                <w:spacing w:val="-57"/>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рь</w:t>
            </w:r>
          </w:p>
        </w:tc>
      </w:tr>
      <w:tr w:rsidR="001510D1" w:rsidRPr="00DF7F00" w:rsidTr="00DB6703">
        <w:trPr>
          <w:trHeight w:val="5380"/>
        </w:trPr>
        <w:tc>
          <w:tcPr>
            <w:tcW w:w="2126" w:type="dxa"/>
            <w:vMerge/>
            <w:tcBorders>
              <w:top w:val="nil"/>
            </w:tcBorders>
          </w:tcPr>
          <w:p w:rsidR="001510D1" w:rsidRPr="00DF7F00" w:rsidRDefault="001510D1" w:rsidP="001510D1">
            <w:pPr>
              <w:suppressAutoHyphens w:val="0"/>
              <w:spacing w:after="0" w:line="240" w:lineRule="auto"/>
              <w:rPr>
                <w:rFonts w:ascii="Times New Roman" w:eastAsiaTheme="minorEastAsia" w:hAnsi="Times New Roman" w:cs="Times New Roman"/>
                <w:color w:val="auto"/>
                <w:kern w:val="0"/>
                <w:sz w:val="26"/>
                <w:szCs w:val="26"/>
                <w:lang w:val="ru-RU" w:eastAsia="ru-RU"/>
              </w:rPr>
            </w:pPr>
          </w:p>
        </w:tc>
        <w:tc>
          <w:tcPr>
            <w:tcW w:w="1894" w:type="dxa"/>
            <w:gridSpan w:val="3"/>
          </w:tcPr>
          <w:p w:rsidR="001510D1" w:rsidRPr="00DF7F00" w:rsidRDefault="001510D1" w:rsidP="001510D1">
            <w:pPr>
              <w:tabs>
                <w:tab w:val="left" w:pos="1230"/>
                <w:tab w:val="left" w:pos="1542"/>
                <w:tab w:val="left" w:pos="2085"/>
                <w:tab w:val="left" w:pos="2202"/>
              </w:tabs>
              <w:suppressAutoHyphens w:val="0"/>
              <w:spacing w:after="0" w:line="240" w:lineRule="auto"/>
              <w:rPr>
                <w:rFonts w:ascii="Times New Roman" w:eastAsia="Times New Roman" w:hAnsi="Times New Roman" w:cs="Times New Roman"/>
                <w:color w:val="auto"/>
                <w:kern w:val="0"/>
                <w:sz w:val="26"/>
                <w:szCs w:val="26"/>
                <w:lang w:val="ru-RU" w:eastAsia="en-US"/>
              </w:rPr>
            </w:pPr>
            <w:r w:rsidRPr="00DF7F00">
              <w:rPr>
                <w:rFonts w:ascii="Times New Roman" w:eastAsia="Times New Roman" w:hAnsi="Times New Roman" w:cs="Times New Roman"/>
                <w:color w:val="auto"/>
                <w:kern w:val="0"/>
                <w:sz w:val="26"/>
                <w:szCs w:val="26"/>
                <w:lang w:val="ru-RU" w:eastAsia="en-US"/>
              </w:rPr>
              <w:t>Обеспечение</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учебниками</w:t>
            </w:r>
            <w:r w:rsidRPr="00DF7F00">
              <w:rPr>
                <w:rFonts w:ascii="Times New Roman" w:eastAsia="Times New Roman" w:hAnsi="Times New Roman" w:cs="Times New Roman"/>
                <w:color w:val="auto"/>
                <w:spacing w:val="39"/>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и</w:t>
            </w:r>
            <w:r w:rsidRPr="00DF7F00">
              <w:rPr>
                <w:rFonts w:ascii="Times New Roman" w:eastAsia="Times New Roman" w:hAnsi="Times New Roman" w:cs="Times New Roman"/>
                <w:color w:val="auto"/>
                <w:spacing w:val="37"/>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(или)</w:t>
            </w:r>
            <w:r w:rsidRPr="00DF7F00">
              <w:rPr>
                <w:rFonts w:ascii="Times New Roman" w:eastAsia="Times New Roman" w:hAnsi="Times New Roman" w:cs="Times New Roman"/>
                <w:color w:val="auto"/>
                <w:spacing w:val="-57"/>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учебниками</w:t>
            </w:r>
            <w:r w:rsidRPr="00DF7F00">
              <w:rPr>
                <w:rFonts w:ascii="Times New Roman" w:eastAsia="Times New Roman" w:hAnsi="Times New Roman" w:cs="Times New Roman"/>
                <w:color w:val="auto"/>
                <w:kern w:val="0"/>
                <w:sz w:val="26"/>
                <w:szCs w:val="26"/>
                <w:lang w:val="ru-RU" w:eastAsia="en-US"/>
              </w:rPr>
              <w:tab/>
            </w:r>
            <w:r w:rsidRPr="00DF7F00">
              <w:rPr>
                <w:rFonts w:ascii="Times New Roman" w:eastAsia="Times New Roman" w:hAnsi="Times New Roman" w:cs="Times New Roman"/>
                <w:color w:val="auto"/>
                <w:kern w:val="0"/>
                <w:sz w:val="26"/>
                <w:szCs w:val="26"/>
                <w:lang w:val="ru-RU" w:eastAsia="en-US"/>
              </w:rPr>
              <w:tab/>
            </w:r>
            <w:r w:rsidRPr="00DF7F00">
              <w:rPr>
                <w:rFonts w:ascii="Times New Roman" w:eastAsia="Times New Roman" w:hAnsi="Times New Roman" w:cs="Times New Roman"/>
                <w:color w:val="auto"/>
                <w:kern w:val="0"/>
                <w:sz w:val="26"/>
                <w:szCs w:val="26"/>
                <w:lang w:val="ru-RU" w:eastAsia="en-US"/>
              </w:rPr>
              <w:tab/>
            </w:r>
            <w:r w:rsidRPr="00DF7F00">
              <w:rPr>
                <w:rFonts w:ascii="Times New Roman" w:eastAsia="Times New Roman" w:hAnsi="Times New Roman" w:cs="Times New Roman"/>
                <w:color w:val="auto"/>
                <w:spacing w:val="-3"/>
                <w:kern w:val="0"/>
                <w:sz w:val="26"/>
                <w:szCs w:val="26"/>
                <w:lang w:val="ru-RU" w:eastAsia="en-US"/>
              </w:rPr>
              <w:t>с</w:t>
            </w:r>
            <w:r w:rsidRPr="00DF7F00">
              <w:rPr>
                <w:rFonts w:ascii="Times New Roman" w:eastAsia="Times New Roman" w:hAnsi="Times New Roman" w:cs="Times New Roman"/>
                <w:color w:val="auto"/>
                <w:spacing w:val="-57"/>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электронными</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приложениями,</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являющимися</w:t>
            </w:r>
            <w:r w:rsidRPr="00DF7F00">
              <w:rPr>
                <w:rFonts w:ascii="Times New Roman" w:eastAsia="Times New Roman" w:hAnsi="Times New Roman" w:cs="Times New Roman"/>
                <w:color w:val="auto"/>
                <w:kern w:val="0"/>
                <w:sz w:val="26"/>
                <w:szCs w:val="26"/>
                <w:lang w:val="ru-RU" w:eastAsia="en-US"/>
              </w:rPr>
              <w:tab/>
            </w:r>
            <w:r w:rsidRPr="00DF7F00">
              <w:rPr>
                <w:rFonts w:ascii="Times New Roman" w:eastAsia="Times New Roman" w:hAnsi="Times New Roman" w:cs="Times New Roman"/>
                <w:color w:val="auto"/>
                <w:spacing w:val="-3"/>
                <w:kern w:val="0"/>
                <w:sz w:val="26"/>
                <w:szCs w:val="26"/>
                <w:lang w:val="ru-RU" w:eastAsia="en-US"/>
              </w:rPr>
              <w:t>их</w:t>
            </w:r>
            <w:r w:rsidRPr="00DF7F00">
              <w:rPr>
                <w:rFonts w:ascii="Times New Roman" w:eastAsia="Times New Roman" w:hAnsi="Times New Roman" w:cs="Times New Roman"/>
                <w:color w:val="auto"/>
                <w:spacing w:val="-57"/>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составной</w:t>
            </w:r>
            <w:r w:rsidRPr="00DF7F00">
              <w:rPr>
                <w:rFonts w:ascii="Times New Roman" w:eastAsia="Times New Roman" w:hAnsi="Times New Roman" w:cs="Times New Roman"/>
                <w:color w:val="auto"/>
                <w:kern w:val="0"/>
                <w:sz w:val="26"/>
                <w:szCs w:val="26"/>
                <w:lang w:val="ru-RU" w:eastAsia="en-US"/>
              </w:rPr>
              <w:tab/>
            </w:r>
            <w:r w:rsidRPr="00DF7F00">
              <w:rPr>
                <w:rFonts w:ascii="Times New Roman" w:eastAsia="Times New Roman" w:hAnsi="Times New Roman" w:cs="Times New Roman"/>
                <w:color w:val="auto"/>
                <w:kern w:val="0"/>
                <w:sz w:val="26"/>
                <w:szCs w:val="26"/>
                <w:lang w:val="ru-RU" w:eastAsia="en-US"/>
              </w:rPr>
              <w:tab/>
            </w:r>
            <w:r w:rsidRPr="00DF7F00">
              <w:rPr>
                <w:rFonts w:ascii="Times New Roman" w:eastAsia="Times New Roman" w:hAnsi="Times New Roman" w:cs="Times New Roman"/>
                <w:color w:val="auto"/>
                <w:spacing w:val="-1"/>
                <w:kern w:val="0"/>
                <w:sz w:val="26"/>
                <w:szCs w:val="26"/>
                <w:lang w:val="ru-RU" w:eastAsia="en-US"/>
              </w:rPr>
              <w:t>частью,</w:t>
            </w:r>
            <w:r w:rsidRPr="00DF7F00">
              <w:rPr>
                <w:rFonts w:ascii="Times New Roman" w:eastAsia="Times New Roman" w:hAnsi="Times New Roman" w:cs="Times New Roman"/>
                <w:color w:val="auto"/>
                <w:spacing w:val="-57"/>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учебно-</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методической</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литературой</w:t>
            </w:r>
            <w:r w:rsidRPr="00DF7F00">
              <w:rPr>
                <w:rFonts w:ascii="Times New Roman" w:eastAsia="Times New Roman" w:hAnsi="Times New Roman" w:cs="Times New Roman"/>
                <w:color w:val="auto"/>
                <w:kern w:val="0"/>
                <w:sz w:val="26"/>
                <w:szCs w:val="26"/>
                <w:lang w:val="ru-RU" w:eastAsia="en-US"/>
              </w:rPr>
              <w:tab/>
            </w:r>
            <w:r w:rsidRPr="00DF7F00">
              <w:rPr>
                <w:rFonts w:ascii="Times New Roman" w:eastAsia="Times New Roman" w:hAnsi="Times New Roman" w:cs="Times New Roman"/>
                <w:color w:val="auto"/>
                <w:kern w:val="0"/>
                <w:sz w:val="26"/>
                <w:szCs w:val="26"/>
                <w:lang w:val="ru-RU" w:eastAsia="en-US"/>
              </w:rPr>
              <w:tab/>
            </w:r>
            <w:r w:rsidRPr="00DF7F00">
              <w:rPr>
                <w:rFonts w:ascii="Times New Roman" w:eastAsia="Times New Roman" w:hAnsi="Times New Roman" w:cs="Times New Roman"/>
                <w:color w:val="auto"/>
                <w:kern w:val="0"/>
                <w:sz w:val="26"/>
                <w:szCs w:val="26"/>
                <w:lang w:val="ru-RU" w:eastAsia="en-US"/>
              </w:rPr>
              <w:tab/>
            </w:r>
            <w:r w:rsidRPr="00DF7F00">
              <w:rPr>
                <w:rFonts w:ascii="Times New Roman" w:eastAsia="Times New Roman" w:hAnsi="Times New Roman" w:cs="Times New Roman"/>
                <w:color w:val="auto"/>
                <w:spacing w:val="-2"/>
                <w:kern w:val="0"/>
                <w:sz w:val="26"/>
                <w:szCs w:val="26"/>
                <w:lang w:val="ru-RU" w:eastAsia="en-US"/>
              </w:rPr>
              <w:t>и</w:t>
            </w:r>
            <w:r w:rsidRPr="00DF7F00">
              <w:rPr>
                <w:rFonts w:ascii="Times New Roman" w:eastAsia="Times New Roman" w:hAnsi="Times New Roman" w:cs="Times New Roman"/>
                <w:color w:val="auto"/>
                <w:spacing w:val="-57"/>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материалами</w:t>
            </w:r>
            <w:r w:rsidRPr="00DF7F00">
              <w:rPr>
                <w:rFonts w:ascii="Times New Roman" w:eastAsia="Times New Roman" w:hAnsi="Times New Roman" w:cs="Times New Roman"/>
                <w:color w:val="auto"/>
                <w:spacing w:val="2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по</w:t>
            </w:r>
            <w:r w:rsidRPr="00DF7F00">
              <w:rPr>
                <w:rFonts w:ascii="Times New Roman" w:eastAsia="Times New Roman" w:hAnsi="Times New Roman" w:cs="Times New Roman"/>
                <w:color w:val="auto"/>
                <w:spacing w:val="20"/>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всем</w:t>
            </w:r>
            <w:r w:rsidRPr="00DF7F00">
              <w:rPr>
                <w:rFonts w:ascii="Times New Roman" w:eastAsia="Times New Roman" w:hAnsi="Times New Roman" w:cs="Times New Roman"/>
                <w:color w:val="auto"/>
                <w:spacing w:val="-57"/>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учебным предметам</w:t>
            </w:r>
          </w:p>
          <w:p w:rsidR="001510D1" w:rsidRPr="00DF7F00" w:rsidRDefault="001510D1" w:rsidP="001510D1">
            <w:pPr>
              <w:suppressAutoHyphens w:val="0"/>
              <w:spacing w:after="0" w:line="240" w:lineRule="auto"/>
              <w:rPr>
                <w:rFonts w:ascii="Times New Roman" w:eastAsia="Times New Roman" w:hAnsi="Times New Roman" w:cs="Times New Roman"/>
                <w:color w:val="auto"/>
                <w:kern w:val="0"/>
                <w:sz w:val="26"/>
                <w:szCs w:val="26"/>
                <w:lang w:eastAsia="en-US"/>
              </w:rPr>
            </w:pPr>
            <w:r w:rsidRPr="00DF7F00">
              <w:rPr>
                <w:rFonts w:ascii="Times New Roman" w:eastAsia="Times New Roman" w:hAnsi="Times New Roman" w:cs="Times New Roman"/>
                <w:color w:val="auto"/>
                <w:kern w:val="0"/>
                <w:sz w:val="26"/>
                <w:szCs w:val="26"/>
                <w:lang w:eastAsia="en-US"/>
              </w:rPr>
              <w:t>АООП</w:t>
            </w:r>
          </w:p>
        </w:tc>
        <w:tc>
          <w:tcPr>
            <w:tcW w:w="2126" w:type="dxa"/>
            <w:gridSpan w:val="2"/>
          </w:tcPr>
          <w:p w:rsidR="001510D1" w:rsidRPr="00DF7F00" w:rsidRDefault="001510D1" w:rsidP="001510D1">
            <w:pPr>
              <w:suppressAutoHyphens w:val="0"/>
              <w:spacing w:after="0" w:line="240" w:lineRule="auto"/>
              <w:rPr>
                <w:rFonts w:ascii="Times New Roman" w:eastAsia="Times New Roman" w:hAnsi="Times New Roman" w:cs="Times New Roman"/>
                <w:color w:val="auto"/>
                <w:kern w:val="0"/>
                <w:sz w:val="26"/>
                <w:szCs w:val="26"/>
                <w:lang w:eastAsia="en-US"/>
              </w:rPr>
            </w:pPr>
            <w:r w:rsidRPr="00DF7F00">
              <w:rPr>
                <w:rFonts w:ascii="Times New Roman" w:eastAsia="Times New Roman" w:hAnsi="Times New Roman" w:cs="Times New Roman"/>
                <w:color w:val="auto"/>
                <w:kern w:val="0"/>
                <w:sz w:val="26"/>
                <w:szCs w:val="26"/>
                <w:lang w:eastAsia="en-US"/>
              </w:rPr>
              <w:t xml:space="preserve">Информация </w:t>
            </w:r>
          </w:p>
        </w:tc>
        <w:tc>
          <w:tcPr>
            <w:tcW w:w="1134" w:type="dxa"/>
          </w:tcPr>
          <w:p w:rsidR="001510D1" w:rsidRPr="00DF7F00" w:rsidRDefault="001510D1" w:rsidP="001510D1">
            <w:pPr>
              <w:tabs>
                <w:tab w:val="left" w:pos="488"/>
              </w:tabs>
              <w:suppressAutoHyphens w:val="0"/>
              <w:spacing w:after="0" w:line="240" w:lineRule="auto"/>
              <w:rPr>
                <w:rFonts w:ascii="Times New Roman" w:eastAsia="Times New Roman" w:hAnsi="Times New Roman" w:cs="Times New Roman"/>
                <w:color w:val="auto"/>
                <w:kern w:val="0"/>
                <w:sz w:val="26"/>
                <w:szCs w:val="26"/>
                <w:lang w:eastAsia="en-US"/>
              </w:rPr>
            </w:pPr>
            <w:r w:rsidRPr="00DF7F00">
              <w:rPr>
                <w:rFonts w:ascii="Times New Roman" w:eastAsia="Times New Roman" w:hAnsi="Times New Roman" w:cs="Times New Roman"/>
                <w:color w:val="auto"/>
                <w:kern w:val="0"/>
                <w:sz w:val="26"/>
                <w:szCs w:val="26"/>
                <w:lang w:eastAsia="en-US"/>
              </w:rPr>
              <w:t>В</w:t>
            </w:r>
            <w:r w:rsidRPr="00DF7F00">
              <w:rPr>
                <w:rFonts w:ascii="Times New Roman" w:eastAsia="Times New Roman" w:hAnsi="Times New Roman" w:cs="Times New Roman"/>
                <w:color w:val="auto"/>
                <w:kern w:val="0"/>
                <w:sz w:val="26"/>
                <w:szCs w:val="26"/>
                <w:lang w:eastAsia="en-US"/>
              </w:rPr>
              <w:tab/>
            </w:r>
            <w:r w:rsidRPr="00DF7F00">
              <w:rPr>
                <w:rFonts w:ascii="Times New Roman" w:eastAsia="Times New Roman" w:hAnsi="Times New Roman" w:cs="Times New Roman"/>
                <w:color w:val="auto"/>
                <w:spacing w:val="-1"/>
                <w:kern w:val="0"/>
                <w:sz w:val="26"/>
                <w:szCs w:val="26"/>
                <w:lang w:eastAsia="en-US"/>
              </w:rPr>
              <w:t>течение</w:t>
            </w:r>
            <w:r w:rsidRPr="00DF7F00">
              <w:rPr>
                <w:rFonts w:ascii="Times New Roman" w:eastAsia="Times New Roman" w:hAnsi="Times New Roman" w:cs="Times New Roman"/>
                <w:color w:val="auto"/>
                <w:spacing w:val="-57"/>
                <w:kern w:val="0"/>
                <w:sz w:val="26"/>
                <w:szCs w:val="26"/>
                <w:lang w:eastAsia="en-US"/>
              </w:rPr>
              <w:t xml:space="preserve"> </w:t>
            </w:r>
            <w:r w:rsidRPr="00DF7F00">
              <w:rPr>
                <w:rFonts w:ascii="Times New Roman" w:eastAsia="Times New Roman" w:hAnsi="Times New Roman" w:cs="Times New Roman"/>
                <w:color w:val="auto"/>
                <w:kern w:val="0"/>
                <w:sz w:val="26"/>
                <w:szCs w:val="26"/>
                <w:lang w:eastAsia="en-US"/>
              </w:rPr>
              <w:t>года</w:t>
            </w:r>
          </w:p>
        </w:tc>
        <w:tc>
          <w:tcPr>
            <w:tcW w:w="1650" w:type="dxa"/>
          </w:tcPr>
          <w:p w:rsidR="001510D1" w:rsidRPr="00DF7F00" w:rsidRDefault="001510D1" w:rsidP="001510D1">
            <w:pPr>
              <w:suppressAutoHyphens w:val="0"/>
              <w:spacing w:after="0" w:line="240" w:lineRule="auto"/>
              <w:rPr>
                <w:rFonts w:ascii="Times New Roman" w:eastAsia="Times New Roman" w:hAnsi="Times New Roman" w:cs="Times New Roman"/>
                <w:color w:val="auto"/>
                <w:kern w:val="0"/>
                <w:sz w:val="26"/>
                <w:szCs w:val="26"/>
                <w:lang w:val="ru-RU" w:eastAsia="en-US"/>
              </w:rPr>
            </w:pPr>
            <w:r w:rsidRPr="00DF7F00">
              <w:rPr>
                <w:rFonts w:ascii="Times New Roman" w:eastAsia="Times New Roman" w:hAnsi="Times New Roman" w:cs="Times New Roman"/>
                <w:color w:val="auto"/>
                <w:kern w:val="0"/>
                <w:sz w:val="26"/>
                <w:szCs w:val="26"/>
                <w:lang w:val="ru-RU" w:eastAsia="en-US"/>
              </w:rPr>
              <w:t>Зам.директ</w:t>
            </w:r>
            <w:r w:rsidRPr="00DF7F00">
              <w:rPr>
                <w:rFonts w:ascii="Times New Roman" w:eastAsia="Times New Roman" w:hAnsi="Times New Roman" w:cs="Times New Roman"/>
                <w:color w:val="auto"/>
                <w:spacing w:val="-57"/>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ора,</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библиотека</w:t>
            </w:r>
            <w:r w:rsidRPr="00DF7F00">
              <w:rPr>
                <w:rFonts w:ascii="Times New Roman" w:eastAsia="Times New Roman" w:hAnsi="Times New Roman" w:cs="Times New Roman"/>
                <w:color w:val="auto"/>
                <w:spacing w:val="-57"/>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рь</w:t>
            </w:r>
          </w:p>
        </w:tc>
      </w:tr>
      <w:tr w:rsidR="001510D1" w:rsidRPr="00DF7F00" w:rsidTr="00DB6703">
        <w:trPr>
          <w:trHeight w:val="829"/>
        </w:trPr>
        <w:tc>
          <w:tcPr>
            <w:tcW w:w="2126" w:type="dxa"/>
            <w:vMerge/>
            <w:tcBorders>
              <w:top w:val="nil"/>
            </w:tcBorders>
          </w:tcPr>
          <w:p w:rsidR="001510D1" w:rsidRPr="00DF7F00" w:rsidRDefault="001510D1" w:rsidP="001510D1">
            <w:pPr>
              <w:suppressAutoHyphens w:val="0"/>
              <w:spacing w:after="0" w:line="240" w:lineRule="auto"/>
              <w:rPr>
                <w:rFonts w:ascii="Times New Roman" w:eastAsiaTheme="minorEastAsia" w:hAnsi="Times New Roman" w:cs="Times New Roman"/>
                <w:color w:val="auto"/>
                <w:kern w:val="0"/>
                <w:sz w:val="26"/>
                <w:szCs w:val="26"/>
                <w:lang w:val="ru-RU" w:eastAsia="ru-RU"/>
              </w:rPr>
            </w:pPr>
          </w:p>
        </w:tc>
        <w:tc>
          <w:tcPr>
            <w:tcW w:w="1894" w:type="dxa"/>
            <w:gridSpan w:val="3"/>
          </w:tcPr>
          <w:p w:rsidR="001510D1" w:rsidRPr="00DF7F00" w:rsidRDefault="001510D1" w:rsidP="001510D1">
            <w:pPr>
              <w:suppressAutoHyphens w:val="0"/>
              <w:spacing w:after="0" w:line="240" w:lineRule="auto"/>
              <w:rPr>
                <w:rFonts w:ascii="Times New Roman" w:eastAsia="Times New Roman" w:hAnsi="Times New Roman" w:cs="Times New Roman"/>
                <w:color w:val="auto"/>
                <w:kern w:val="0"/>
                <w:sz w:val="26"/>
                <w:szCs w:val="26"/>
                <w:lang w:eastAsia="en-US"/>
              </w:rPr>
            </w:pPr>
            <w:r w:rsidRPr="00DF7F00">
              <w:rPr>
                <w:rFonts w:ascii="Times New Roman" w:eastAsia="Times New Roman" w:hAnsi="Times New Roman" w:cs="Times New Roman"/>
                <w:color w:val="auto"/>
                <w:kern w:val="0"/>
                <w:sz w:val="26"/>
                <w:szCs w:val="26"/>
                <w:lang w:eastAsia="en-US"/>
              </w:rPr>
              <w:t>Обеспечение</w:t>
            </w:r>
            <w:r w:rsidRPr="00DF7F00">
              <w:rPr>
                <w:rFonts w:ascii="Times New Roman" w:eastAsia="Times New Roman" w:hAnsi="Times New Roman" w:cs="Times New Roman"/>
                <w:color w:val="auto"/>
                <w:spacing w:val="28"/>
                <w:kern w:val="0"/>
                <w:sz w:val="26"/>
                <w:szCs w:val="26"/>
                <w:lang w:eastAsia="en-US"/>
              </w:rPr>
              <w:t xml:space="preserve"> </w:t>
            </w:r>
            <w:r w:rsidRPr="00DF7F00">
              <w:rPr>
                <w:rFonts w:ascii="Times New Roman" w:eastAsia="Times New Roman" w:hAnsi="Times New Roman" w:cs="Times New Roman"/>
                <w:color w:val="auto"/>
                <w:kern w:val="0"/>
                <w:sz w:val="26"/>
                <w:szCs w:val="26"/>
                <w:lang w:eastAsia="en-US"/>
              </w:rPr>
              <w:t>фондом</w:t>
            </w:r>
          </w:p>
          <w:p w:rsidR="001510D1" w:rsidRPr="00DF7F00" w:rsidRDefault="001510D1" w:rsidP="001510D1">
            <w:pPr>
              <w:suppressAutoHyphens w:val="0"/>
              <w:spacing w:after="0" w:line="240" w:lineRule="auto"/>
              <w:rPr>
                <w:rFonts w:ascii="Times New Roman" w:eastAsia="Times New Roman" w:hAnsi="Times New Roman" w:cs="Times New Roman"/>
                <w:color w:val="auto"/>
                <w:kern w:val="0"/>
                <w:sz w:val="26"/>
                <w:szCs w:val="26"/>
                <w:lang w:eastAsia="en-US"/>
              </w:rPr>
            </w:pPr>
            <w:r w:rsidRPr="00DF7F00">
              <w:rPr>
                <w:rFonts w:ascii="Times New Roman" w:eastAsia="Times New Roman" w:hAnsi="Times New Roman" w:cs="Times New Roman"/>
                <w:color w:val="auto"/>
                <w:kern w:val="0"/>
                <w:sz w:val="26"/>
                <w:szCs w:val="26"/>
                <w:lang w:eastAsia="en-US"/>
              </w:rPr>
              <w:t>дополнительной</w:t>
            </w:r>
          </w:p>
        </w:tc>
        <w:tc>
          <w:tcPr>
            <w:tcW w:w="2126" w:type="dxa"/>
            <w:gridSpan w:val="2"/>
          </w:tcPr>
          <w:p w:rsidR="001510D1" w:rsidRPr="00DF7F00" w:rsidRDefault="001510D1" w:rsidP="001510D1">
            <w:pPr>
              <w:suppressAutoHyphens w:val="0"/>
              <w:spacing w:after="0" w:line="240" w:lineRule="auto"/>
              <w:rPr>
                <w:rFonts w:ascii="Times New Roman" w:eastAsia="Times New Roman" w:hAnsi="Times New Roman" w:cs="Times New Roman"/>
                <w:color w:val="auto"/>
                <w:kern w:val="0"/>
                <w:sz w:val="26"/>
                <w:szCs w:val="26"/>
                <w:lang w:eastAsia="en-US"/>
              </w:rPr>
            </w:pPr>
            <w:r w:rsidRPr="00DF7F00">
              <w:rPr>
                <w:rFonts w:ascii="Times New Roman" w:eastAsia="Times New Roman" w:hAnsi="Times New Roman" w:cs="Times New Roman"/>
                <w:color w:val="auto"/>
                <w:kern w:val="0"/>
                <w:sz w:val="26"/>
                <w:szCs w:val="26"/>
                <w:lang w:eastAsia="en-US"/>
              </w:rPr>
              <w:t>информация</w:t>
            </w:r>
          </w:p>
        </w:tc>
        <w:tc>
          <w:tcPr>
            <w:tcW w:w="1134" w:type="dxa"/>
          </w:tcPr>
          <w:p w:rsidR="001510D1" w:rsidRPr="00DF7F00" w:rsidRDefault="001510D1" w:rsidP="001510D1">
            <w:pPr>
              <w:tabs>
                <w:tab w:val="left" w:pos="488"/>
              </w:tabs>
              <w:suppressAutoHyphens w:val="0"/>
              <w:spacing w:after="0" w:line="240" w:lineRule="auto"/>
              <w:rPr>
                <w:rFonts w:ascii="Times New Roman" w:eastAsia="Times New Roman" w:hAnsi="Times New Roman" w:cs="Times New Roman"/>
                <w:color w:val="auto"/>
                <w:kern w:val="0"/>
                <w:sz w:val="26"/>
                <w:szCs w:val="26"/>
                <w:lang w:eastAsia="en-US"/>
              </w:rPr>
            </w:pPr>
            <w:r w:rsidRPr="00DF7F00">
              <w:rPr>
                <w:rFonts w:ascii="Times New Roman" w:eastAsia="Times New Roman" w:hAnsi="Times New Roman" w:cs="Times New Roman"/>
                <w:color w:val="auto"/>
                <w:kern w:val="0"/>
                <w:sz w:val="26"/>
                <w:szCs w:val="26"/>
                <w:lang w:eastAsia="en-US"/>
              </w:rPr>
              <w:t>В</w:t>
            </w:r>
            <w:r w:rsidRPr="00DF7F00">
              <w:rPr>
                <w:rFonts w:ascii="Times New Roman" w:eastAsia="Times New Roman" w:hAnsi="Times New Roman" w:cs="Times New Roman"/>
                <w:color w:val="auto"/>
                <w:kern w:val="0"/>
                <w:sz w:val="26"/>
                <w:szCs w:val="26"/>
                <w:lang w:eastAsia="en-US"/>
              </w:rPr>
              <w:tab/>
              <w:t>течение</w:t>
            </w:r>
          </w:p>
          <w:p w:rsidR="001510D1" w:rsidRPr="00DF7F00" w:rsidRDefault="001510D1" w:rsidP="001510D1">
            <w:pPr>
              <w:suppressAutoHyphens w:val="0"/>
              <w:spacing w:after="0" w:line="240" w:lineRule="auto"/>
              <w:rPr>
                <w:rFonts w:ascii="Times New Roman" w:eastAsia="Times New Roman" w:hAnsi="Times New Roman" w:cs="Times New Roman"/>
                <w:color w:val="auto"/>
                <w:kern w:val="0"/>
                <w:sz w:val="26"/>
                <w:szCs w:val="26"/>
                <w:lang w:eastAsia="en-US"/>
              </w:rPr>
            </w:pPr>
            <w:r w:rsidRPr="00DF7F00">
              <w:rPr>
                <w:rFonts w:ascii="Times New Roman" w:eastAsia="Times New Roman" w:hAnsi="Times New Roman" w:cs="Times New Roman"/>
                <w:color w:val="auto"/>
                <w:kern w:val="0"/>
                <w:sz w:val="26"/>
                <w:szCs w:val="26"/>
                <w:lang w:eastAsia="en-US"/>
              </w:rPr>
              <w:t>года</w:t>
            </w:r>
          </w:p>
        </w:tc>
        <w:tc>
          <w:tcPr>
            <w:tcW w:w="1650" w:type="dxa"/>
          </w:tcPr>
          <w:p w:rsidR="001510D1" w:rsidRPr="00DF7F00" w:rsidRDefault="001510D1" w:rsidP="001510D1">
            <w:pPr>
              <w:suppressAutoHyphens w:val="0"/>
              <w:spacing w:after="0" w:line="240" w:lineRule="auto"/>
              <w:rPr>
                <w:rFonts w:ascii="Times New Roman" w:eastAsia="Times New Roman" w:hAnsi="Times New Roman" w:cs="Times New Roman"/>
                <w:color w:val="auto"/>
                <w:kern w:val="0"/>
                <w:sz w:val="26"/>
                <w:szCs w:val="26"/>
                <w:lang w:eastAsia="en-US"/>
              </w:rPr>
            </w:pPr>
            <w:r w:rsidRPr="00DF7F00">
              <w:rPr>
                <w:rFonts w:ascii="Times New Roman" w:eastAsia="Times New Roman" w:hAnsi="Times New Roman" w:cs="Times New Roman"/>
                <w:color w:val="auto"/>
                <w:kern w:val="0"/>
                <w:sz w:val="26"/>
                <w:szCs w:val="26"/>
                <w:lang w:eastAsia="en-US"/>
              </w:rPr>
              <w:t>Зам. директора,</w:t>
            </w:r>
          </w:p>
        </w:tc>
      </w:tr>
    </w:tbl>
    <w:p w:rsidR="001510D1" w:rsidRPr="00DF7F00" w:rsidRDefault="001510D1" w:rsidP="001510D1">
      <w:pPr>
        <w:suppressAutoHyphens w:val="0"/>
        <w:spacing w:after="0" w:line="240" w:lineRule="auto"/>
        <w:rPr>
          <w:rFonts w:ascii="Times New Roman" w:eastAsiaTheme="minorEastAsia" w:hAnsi="Times New Roman" w:cs="Times New Roman"/>
          <w:color w:val="auto"/>
          <w:kern w:val="0"/>
          <w:sz w:val="26"/>
          <w:szCs w:val="26"/>
          <w:lang w:eastAsia="ru-RU"/>
        </w:rPr>
        <w:sectPr w:rsidR="001510D1" w:rsidRPr="00DF7F00" w:rsidSect="003F3B0C">
          <w:pgSz w:w="11900" w:h="16840"/>
          <w:pgMar w:top="1135" w:right="851" w:bottom="851" w:left="1701" w:header="0" w:footer="720" w:gutter="0"/>
          <w:cols w:space="720"/>
          <w:titlePg/>
          <w:docGrid w:linePitch="299"/>
        </w:sectPr>
      </w:pPr>
    </w:p>
    <w:tbl>
      <w:tblPr>
        <w:tblStyle w:val="TableNormal2"/>
        <w:tblpPr w:leftFromText="180" w:rightFromText="180" w:horzAnchor="margin" w:tblpXSpec="center" w:tblpY="-405"/>
        <w:tblW w:w="10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5"/>
        <w:gridCol w:w="2693"/>
        <w:gridCol w:w="2126"/>
        <w:gridCol w:w="1701"/>
        <w:gridCol w:w="2106"/>
      </w:tblGrid>
      <w:tr w:rsidR="001510D1" w:rsidRPr="00DF7F00" w:rsidTr="007F5D04">
        <w:trPr>
          <w:trHeight w:val="2690"/>
        </w:trPr>
        <w:tc>
          <w:tcPr>
            <w:tcW w:w="1565" w:type="dxa"/>
            <w:vMerge w:val="restart"/>
          </w:tcPr>
          <w:p w:rsidR="001510D1" w:rsidRPr="00DF7F00" w:rsidRDefault="001510D1" w:rsidP="001510D1">
            <w:pPr>
              <w:suppressAutoHyphens w:val="0"/>
              <w:spacing w:after="0" w:line="240" w:lineRule="auto"/>
              <w:rPr>
                <w:rFonts w:ascii="Times New Roman" w:eastAsia="Times New Roman" w:hAnsi="Times New Roman" w:cs="Times New Roman"/>
                <w:color w:val="auto"/>
                <w:kern w:val="0"/>
                <w:sz w:val="26"/>
                <w:szCs w:val="26"/>
                <w:lang w:eastAsia="en-US"/>
              </w:rPr>
            </w:pPr>
          </w:p>
        </w:tc>
        <w:tc>
          <w:tcPr>
            <w:tcW w:w="2693" w:type="dxa"/>
          </w:tcPr>
          <w:p w:rsidR="001510D1" w:rsidRPr="00DF7F00" w:rsidRDefault="001510D1" w:rsidP="001510D1">
            <w:pPr>
              <w:tabs>
                <w:tab w:val="left" w:pos="1137"/>
                <w:tab w:val="left" w:pos="2202"/>
              </w:tabs>
              <w:suppressAutoHyphens w:val="0"/>
              <w:spacing w:after="0" w:line="240" w:lineRule="auto"/>
              <w:rPr>
                <w:rFonts w:ascii="Times New Roman" w:eastAsia="Times New Roman" w:hAnsi="Times New Roman" w:cs="Times New Roman"/>
                <w:color w:val="auto"/>
                <w:kern w:val="0"/>
                <w:sz w:val="26"/>
                <w:szCs w:val="26"/>
                <w:lang w:val="ru-RU" w:eastAsia="en-US"/>
              </w:rPr>
            </w:pPr>
            <w:r w:rsidRPr="00DF7F00">
              <w:rPr>
                <w:rFonts w:ascii="Times New Roman" w:eastAsia="Times New Roman" w:hAnsi="Times New Roman" w:cs="Times New Roman"/>
                <w:color w:val="auto"/>
                <w:kern w:val="0"/>
                <w:sz w:val="26"/>
                <w:szCs w:val="26"/>
                <w:lang w:val="ru-RU" w:eastAsia="en-US"/>
              </w:rPr>
              <w:t>литературы</w:t>
            </w:r>
            <w:r w:rsidRPr="00DF7F00">
              <w:rPr>
                <w:rFonts w:ascii="Times New Roman" w:eastAsia="Times New Roman" w:hAnsi="Times New Roman" w:cs="Times New Roman"/>
                <w:color w:val="auto"/>
                <w:spacing w:val="43"/>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(детская</w:t>
            </w:r>
            <w:r w:rsidRPr="00DF7F00">
              <w:rPr>
                <w:rFonts w:ascii="Times New Roman" w:eastAsia="Times New Roman" w:hAnsi="Times New Roman" w:cs="Times New Roman"/>
                <w:color w:val="auto"/>
                <w:spacing w:val="-57"/>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художественная</w:t>
            </w:r>
            <w:r w:rsidRPr="00DF7F00">
              <w:rPr>
                <w:rFonts w:ascii="Times New Roman" w:eastAsia="Times New Roman" w:hAnsi="Times New Roman" w:cs="Times New Roman"/>
                <w:color w:val="auto"/>
                <w:kern w:val="0"/>
                <w:sz w:val="26"/>
                <w:szCs w:val="26"/>
                <w:lang w:val="ru-RU" w:eastAsia="en-US"/>
              </w:rPr>
              <w:tab/>
            </w:r>
            <w:r w:rsidRPr="00DF7F00">
              <w:rPr>
                <w:rFonts w:ascii="Times New Roman" w:eastAsia="Times New Roman" w:hAnsi="Times New Roman" w:cs="Times New Roman"/>
                <w:color w:val="auto"/>
                <w:spacing w:val="-4"/>
                <w:kern w:val="0"/>
                <w:sz w:val="26"/>
                <w:szCs w:val="26"/>
                <w:lang w:val="ru-RU" w:eastAsia="en-US"/>
              </w:rPr>
              <w:t>и</w:t>
            </w:r>
            <w:r w:rsidRPr="00DF7F00">
              <w:rPr>
                <w:rFonts w:ascii="Times New Roman" w:eastAsia="Times New Roman" w:hAnsi="Times New Roman" w:cs="Times New Roman"/>
                <w:color w:val="auto"/>
                <w:spacing w:val="-57"/>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научно-</w:t>
            </w:r>
            <w:r w:rsidRPr="00DF7F00">
              <w:rPr>
                <w:rFonts w:ascii="Times New Roman" w:eastAsia="Times New Roman" w:hAnsi="Times New Roman" w:cs="Times New Roman"/>
                <w:color w:val="auto"/>
                <w:spacing w:val="-1"/>
                <w:kern w:val="0"/>
                <w:sz w:val="26"/>
                <w:szCs w:val="26"/>
                <w:lang w:val="ru-RU" w:eastAsia="en-US"/>
              </w:rPr>
              <w:t>популярная</w:t>
            </w:r>
            <w:r w:rsidRPr="00DF7F00">
              <w:rPr>
                <w:rFonts w:ascii="Times New Roman" w:eastAsia="Times New Roman" w:hAnsi="Times New Roman" w:cs="Times New Roman"/>
                <w:color w:val="auto"/>
                <w:spacing w:val="-57"/>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литература,</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справочно-</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библиографические и</w:t>
            </w:r>
            <w:r w:rsidRPr="00DF7F00">
              <w:rPr>
                <w:rFonts w:ascii="Times New Roman" w:eastAsia="Times New Roman" w:hAnsi="Times New Roman" w:cs="Times New Roman"/>
                <w:color w:val="auto"/>
                <w:spacing w:val="-57"/>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периодические</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издания,</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сопровождающие</w:t>
            </w:r>
          </w:p>
          <w:p w:rsidR="001510D1" w:rsidRPr="00DF7F00" w:rsidRDefault="001510D1" w:rsidP="001510D1">
            <w:pPr>
              <w:suppressAutoHyphens w:val="0"/>
              <w:spacing w:after="0" w:line="240" w:lineRule="auto"/>
              <w:rPr>
                <w:rFonts w:ascii="Times New Roman" w:eastAsia="Times New Roman" w:hAnsi="Times New Roman" w:cs="Times New Roman"/>
                <w:color w:val="auto"/>
                <w:kern w:val="0"/>
                <w:sz w:val="26"/>
                <w:szCs w:val="26"/>
                <w:lang w:eastAsia="en-US"/>
              </w:rPr>
            </w:pPr>
            <w:r w:rsidRPr="00DF7F00">
              <w:rPr>
                <w:rFonts w:ascii="Times New Roman" w:eastAsia="Times New Roman" w:hAnsi="Times New Roman" w:cs="Times New Roman"/>
                <w:color w:val="auto"/>
                <w:kern w:val="0"/>
                <w:sz w:val="26"/>
                <w:szCs w:val="26"/>
                <w:lang w:eastAsia="en-US"/>
              </w:rPr>
              <w:t>реализацию</w:t>
            </w:r>
            <w:r w:rsidRPr="00DF7F00">
              <w:rPr>
                <w:rFonts w:ascii="Times New Roman" w:eastAsia="Times New Roman" w:hAnsi="Times New Roman" w:cs="Times New Roman"/>
                <w:color w:val="auto"/>
                <w:spacing w:val="-2"/>
                <w:kern w:val="0"/>
                <w:sz w:val="26"/>
                <w:szCs w:val="26"/>
                <w:lang w:eastAsia="en-US"/>
              </w:rPr>
              <w:t xml:space="preserve"> </w:t>
            </w:r>
            <w:r w:rsidRPr="00DF7F00">
              <w:rPr>
                <w:rFonts w:ascii="Times New Roman" w:eastAsia="Times New Roman" w:hAnsi="Times New Roman" w:cs="Times New Roman"/>
                <w:color w:val="auto"/>
                <w:kern w:val="0"/>
                <w:sz w:val="26"/>
                <w:szCs w:val="26"/>
                <w:lang w:eastAsia="en-US"/>
              </w:rPr>
              <w:t>АООП</w:t>
            </w:r>
          </w:p>
        </w:tc>
        <w:tc>
          <w:tcPr>
            <w:tcW w:w="2126" w:type="dxa"/>
          </w:tcPr>
          <w:p w:rsidR="001510D1" w:rsidRPr="00DF7F00" w:rsidRDefault="001510D1" w:rsidP="001510D1">
            <w:pPr>
              <w:suppressAutoHyphens w:val="0"/>
              <w:spacing w:after="0" w:line="240" w:lineRule="auto"/>
              <w:rPr>
                <w:rFonts w:ascii="Times New Roman" w:eastAsia="Times New Roman" w:hAnsi="Times New Roman" w:cs="Times New Roman"/>
                <w:color w:val="auto"/>
                <w:kern w:val="0"/>
                <w:sz w:val="26"/>
                <w:szCs w:val="26"/>
                <w:lang w:eastAsia="en-US"/>
              </w:rPr>
            </w:pPr>
          </w:p>
        </w:tc>
        <w:tc>
          <w:tcPr>
            <w:tcW w:w="1701" w:type="dxa"/>
          </w:tcPr>
          <w:p w:rsidR="001510D1" w:rsidRPr="00DF7F00" w:rsidRDefault="001510D1" w:rsidP="001510D1">
            <w:pPr>
              <w:suppressAutoHyphens w:val="0"/>
              <w:spacing w:after="0" w:line="240" w:lineRule="auto"/>
              <w:rPr>
                <w:rFonts w:ascii="Times New Roman" w:eastAsia="Times New Roman" w:hAnsi="Times New Roman" w:cs="Times New Roman"/>
                <w:color w:val="auto"/>
                <w:kern w:val="0"/>
                <w:sz w:val="26"/>
                <w:szCs w:val="26"/>
                <w:lang w:eastAsia="en-US"/>
              </w:rPr>
            </w:pPr>
          </w:p>
        </w:tc>
        <w:tc>
          <w:tcPr>
            <w:tcW w:w="2106" w:type="dxa"/>
          </w:tcPr>
          <w:p w:rsidR="001510D1" w:rsidRPr="00DF7F00" w:rsidRDefault="001510D1" w:rsidP="001510D1">
            <w:pPr>
              <w:suppressAutoHyphens w:val="0"/>
              <w:spacing w:after="0" w:line="240" w:lineRule="auto"/>
              <w:rPr>
                <w:rFonts w:ascii="Times New Roman" w:eastAsia="Times New Roman" w:hAnsi="Times New Roman" w:cs="Times New Roman"/>
                <w:color w:val="auto"/>
                <w:kern w:val="0"/>
                <w:sz w:val="26"/>
                <w:szCs w:val="26"/>
                <w:lang w:eastAsia="en-US"/>
              </w:rPr>
            </w:pPr>
            <w:r w:rsidRPr="00DF7F00">
              <w:rPr>
                <w:rFonts w:ascii="Times New Roman" w:eastAsia="Times New Roman" w:hAnsi="Times New Roman" w:cs="Times New Roman"/>
                <w:color w:val="auto"/>
                <w:kern w:val="0"/>
                <w:sz w:val="26"/>
                <w:szCs w:val="26"/>
                <w:lang w:eastAsia="en-US"/>
              </w:rPr>
              <w:t>библиотека</w:t>
            </w:r>
            <w:r w:rsidRPr="00DF7F00">
              <w:rPr>
                <w:rFonts w:ascii="Times New Roman" w:eastAsia="Times New Roman" w:hAnsi="Times New Roman" w:cs="Times New Roman"/>
                <w:color w:val="auto"/>
                <w:spacing w:val="-57"/>
                <w:kern w:val="0"/>
                <w:sz w:val="26"/>
                <w:szCs w:val="26"/>
                <w:lang w:eastAsia="en-US"/>
              </w:rPr>
              <w:t xml:space="preserve"> </w:t>
            </w:r>
            <w:r w:rsidRPr="00DF7F00">
              <w:rPr>
                <w:rFonts w:ascii="Times New Roman" w:eastAsia="Times New Roman" w:hAnsi="Times New Roman" w:cs="Times New Roman"/>
                <w:color w:val="auto"/>
                <w:kern w:val="0"/>
                <w:sz w:val="26"/>
                <w:szCs w:val="26"/>
                <w:lang w:eastAsia="en-US"/>
              </w:rPr>
              <w:t>рь</w:t>
            </w:r>
          </w:p>
        </w:tc>
      </w:tr>
      <w:tr w:rsidR="001510D1" w:rsidRPr="00DF7F00" w:rsidTr="007F5D04">
        <w:trPr>
          <w:trHeight w:val="2082"/>
        </w:trPr>
        <w:tc>
          <w:tcPr>
            <w:tcW w:w="1565" w:type="dxa"/>
            <w:vMerge/>
            <w:tcBorders>
              <w:top w:val="nil"/>
            </w:tcBorders>
          </w:tcPr>
          <w:p w:rsidR="001510D1" w:rsidRPr="00DF7F00" w:rsidRDefault="001510D1" w:rsidP="001510D1">
            <w:pPr>
              <w:suppressAutoHyphens w:val="0"/>
              <w:spacing w:after="0" w:line="240" w:lineRule="auto"/>
              <w:rPr>
                <w:rFonts w:ascii="Times New Roman" w:eastAsiaTheme="minorEastAsia" w:hAnsi="Times New Roman" w:cs="Times New Roman"/>
                <w:color w:val="auto"/>
                <w:kern w:val="0"/>
                <w:sz w:val="26"/>
                <w:szCs w:val="26"/>
                <w:lang w:eastAsia="ru-RU"/>
              </w:rPr>
            </w:pPr>
          </w:p>
        </w:tc>
        <w:tc>
          <w:tcPr>
            <w:tcW w:w="2693" w:type="dxa"/>
          </w:tcPr>
          <w:p w:rsidR="001510D1" w:rsidRPr="00DF7F00" w:rsidRDefault="001510D1" w:rsidP="001510D1">
            <w:pPr>
              <w:tabs>
                <w:tab w:val="left" w:pos="1125"/>
                <w:tab w:val="left" w:pos="2202"/>
              </w:tabs>
              <w:suppressAutoHyphens w:val="0"/>
              <w:spacing w:after="0" w:line="240" w:lineRule="auto"/>
              <w:rPr>
                <w:rFonts w:ascii="Times New Roman" w:eastAsia="Times New Roman" w:hAnsi="Times New Roman" w:cs="Times New Roman"/>
                <w:color w:val="auto"/>
                <w:kern w:val="0"/>
                <w:sz w:val="26"/>
                <w:szCs w:val="26"/>
                <w:lang w:val="ru-RU" w:eastAsia="en-US"/>
              </w:rPr>
            </w:pPr>
            <w:r w:rsidRPr="00DF7F00">
              <w:rPr>
                <w:rFonts w:ascii="Times New Roman" w:eastAsia="Times New Roman" w:hAnsi="Times New Roman" w:cs="Times New Roman"/>
                <w:color w:val="auto"/>
                <w:kern w:val="0"/>
                <w:sz w:val="26"/>
                <w:szCs w:val="26"/>
                <w:lang w:val="ru-RU" w:eastAsia="en-US"/>
              </w:rPr>
              <w:t>Обеспечение</w:t>
            </w:r>
            <w:r w:rsidRPr="00DF7F00">
              <w:rPr>
                <w:rFonts w:ascii="Times New Roman" w:eastAsia="Times New Roman" w:hAnsi="Times New Roman" w:cs="Times New Roman"/>
                <w:color w:val="auto"/>
                <w:spacing w:val="18"/>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учебно-</w:t>
            </w:r>
            <w:r w:rsidRPr="00DF7F00">
              <w:rPr>
                <w:rFonts w:ascii="Times New Roman" w:eastAsia="Times New Roman" w:hAnsi="Times New Roman" w:cs="Times New Roman"/>
                <w:color w:val="auto"/>
                <w:spacing w:val="-57"/>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методической</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литературой</w:t>
            </w:r>
            <w:r w:rsidRPr="00DF7F00">
              <w:rPr>
                <w:rFonts w:ascii="Times New Roman" w:eastAsia="Times New Roman" w:hAnsi="Times New Roman" w:cs="Times New Roman"/>
                <w:color w:val="auto"/>
                <w:kern w:val="0"/>
                <w:sz w:val="26"/>
                <w:szCs w:val="26"/>
                <w:lang w:val="ru-RU" w:eastAsia="en-US"/>
              </w:rPr>
              <w:tab/>
            </w:r>
            <w:r w:rsidRPr="00DF7F00">
              <w:rPr>
                <w:rFonts w:ascii="Times New Roman" w:eastAsia="Times New Roman" w:hAnsi="Times New Roman" w:cs="Times New Roman"/>
                <w:color w:val="auto"/>
                <w:spacing w:val="-4"/>
                <w:kern w:val="0"/>
                <w:sz w:val="26"/>
                <w:szCs w:val="26"/>
                <w:lang w:val="ru-RU" w:eastAsia="en-US"/>
              </w:rPr>
              <w:t>и</w:t>
            </w:r>
            <w:r w:rsidRPr="00DF7F00">
              <w:rPr>
                <w:rFonts w:ascii="Times New Roman" w:eastAsia="Times New Roman" w:hAnsi="Times New Roman" w:cs="Times New Roman"/>
                <w:color w:val="auto"/>
                <w:spacing w:val="-57"/>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материалами</w:t>
            </w:r>
            <w:r w:rsidRPr="00DF7F00">
              <w:rPr>
                <w:rFonts w:ascii="Times New Roman" w:eastAsia="Times New Roman" w:hAnsi="Times New Roman" w:cs="Times New Roman"/>
                <w:color w:val="auto"/>
                <w:spacing w:val="15"/>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по</w:t>
            </w:r>
            <w:r w:rsidRPr="00DF7F00">
              <w:rPr>
                <w:rFonts w:ascii="Times New Roman" w:eastAsia="Times New Roman" w:hAnsi="Times New Roman" w:cs="Times New Roman"/>
                <w:color w:val="auto"/>
                <w:spacing w:val="16"/>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всем</w:t>
            </w:r>
            <w:r w:rsidRPr="00DF7F00">
              <w:rPr>
                <w:rFonts w:ascii="Times New Roman" w:eastAsia="Times New Roman" w:hAnsi="Times New Roman" w:cs="Times New Roman"/>
                <w:color w:val="auto"/>
                <w:spacing w:val="-57"/>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курсам</w:t>
            </w:r>
            <w:r w:rsidRPr="00DF7F00">
              <w:rPr>
                <w:rFonts w:ascii="Times New Roman" w:eastAsia="Times New Roman" w:hAnsi="Times New Roman" w:cs="Times New Roman"/>
                <w:color w:val="auto"/>
                <w:kern w:val="0"/>
                <w:sz w:val="26"/>
                <w:szCs w:val="26"/>
                <w:lang w:val="ru-RU" w:eastAsia="en-US"/>
              </w:rPr>
              <w:tab/>
            </w:r>
            <w:r w:rsidRPr="00DF7F00">
              <w:rPr>
                <w:rFonts w:ascii="Times New Roman" w:eastAsia="Times New Roman" w:hAnsi="Times New Roman" w:cs="Times New Roman"/>
                <w:color w:val="auto"/>
                <w:spacing w:val="-1"/>
                <w:kern w:val="0"/>
                <w:sz w:val="26"/>
                <w:szCs w:val="26"/>
                <w:lang w:val="ru-RU" w:eastAsia="en-US"/>
              </w:rPr>
              <w:t>внеурочной</w:t>
            </w:r>
            <w:r w:rsidRPr="00DF7F00">
              <w:rPr>
                <w:rFonts w:ascii="Times New Roman" w:eastAsia="Times New Roman" w:hAnsi="Times New Roman" w:cs="Times New Roman"/>
                <w:color w:val="auto"/>
                <w:spacing w:val="-57"/>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деятельности,</w:t>
            </w:r>
          </w:p>
          <w:p w:rsidR="001510D1" w:rsidRPr="00DF7F00" w:rsidRDefault="001510D1" w:rsidP="001510D1">
            <w:pPr>
              <w:suppressAutoHyphens w:val="0"/>
              <w:spacing w:after="0" w:line="240" w:lineRule="auto"/>
              <w:rPr>
                <w:rFonts w:ascii="Times New Roman" w:eastAsia="Times New Roman" w:hAnsi="Times New Roman" w:cs="Times New Roman"/>
                <w:color w:val="auto"/>
                <w:kern w:val="0"/>
                <w:sz w:val="26"/>
                <w:szCs w:val="26"/>
                <w:lang w:eastAsia="en-US"/>
              </w:rPr>
            </w:pPr>
            <w:r w:rsidRPr="00DF7F00">
              <w:rPr>
                <w:rFonts w:ascii="Times New Roman" w:eastAsia="Times New Roman" w:hAnsi="Times New Roman" w:cs="Times New Roman"/>
                <w:color w:val="auto"/>
                <w:kern w:val="0"/>
                <w:sz w:val="26"/>
                <w:szCs w:val="26"/>
                <w:lang w:eastAsia="en-US"/>
              </w:rPr>
              <w:t>реализуемым</w:t>
            </w:r>
            <w:r w:rsidRPr="00DF7F00">
              <w:rPr>
                <w:rFonts w:ascii="Times New Roman" w:eastAsia="Times New Roman" w:hAnsi="Times New Roman" w:cs="Times New Roman"/>
                <w:color w:val="auto"/>
                <w:spacing w:val="-3"/>
                <w:kern w:val="0"/>
                <w:sz w:val="26"/>
                <w:szCs w:val="26"/>
                <w:lang w:eastAsia="en-US"/>
              </w:rPr>
              <w:t xml:space="preserve"> </w:t>
            </w:r>
            <w:r w:rsidRPr="00DF7F00">
              <w:rPr>
                <w:rFonts w:ascii="Times New Roman" w:eastAsia="Times New Roman" w:hAnsi="Times New Roman" w:cs="Times New Roman"/>
                <w:color w:val="auto"/>
                <w:kern w:val="0"/>
                <w:sz w:val="26"/>
                <w:szCs w:val="26"/>
                <w:lang w:eastAsia="en-US"/>
              </w:rPr>
              <w:t>в</w:t>
            </w:r>
            <w:r w:rsidRPr="00DF7F00">
              <w:rPr>
                <w:rFonts w:ascii="Times New Roman" w:eastAsia="Times New Roman" w:hAnsi="Times New Roman" w:cs="Times New Roman"/>
                <w:color w:val="auto"/>
                <w:spacing w:val="-3"/>
                <w:kern w:val="0"/>
                <w:sz w:val="26"/>
                <w:szCs w:val="26"/>
                <w:lang w:eastAsia="en-US"/>
              </w:rPr>
              <w:t xml:space="preserve"> </w:t>
            </w:r>
            <w:r w:rsidRPr="00DF7F00">
              <w:rPr>
                <w:rFonts w:ascii="Times New Roman" w:eastAsia="Times New Roman" w:hAnsi="Times New Roman" w:cs="Times New Roman"/>
                <w:color w:val="auto"/>
                <w:kern w:val="0"/>
                <w:sz w:val="26"/>
                <w:szCs w:val="26"/>
                <w:lang w:eastAsia="en-US"/>
              </w:rPr>
              <w:t>ОУ</w:t>
            </w:r>
          </w:p>
        </w:tc>
        <w:tc>
          <w:tcPr>
            <w:tcW w:w="2126" w:type="dxa"/>
          </w:tcPr>
          <w:p w:rsidR="001510D1" w:rsidRPr="00DF7F00" w:rsidRDefault="001510D1" w:rsidP="001510D1">
            <w:pPr>
              <w:suppressAutoHyphens w:val="0"/>
              <w:spacing w:after="0" w:line="273" w:lineRule="exact"/>
              <w:ind w:left="107"/>
              <w:rPr>
                <w:rFonts w:ascii="Times New Roman" w:eastAsia="Times New Roman" w:hAnsi="Times New Roman" w:cs="Times New Roman"/>
                <w:color w:val="auto"/>
                <w:kern w:val="0"/>
                <w:sz w:val="26"/>
                <w:szCs w:val="26"/>
                <w:lang w:eastAsia="en-US"/>
              </w:rPr>
            </w:pPr>
            <w:r w:rsidRPr="00DF7F00">
              <w:rPr>
                <w:rFonts w:ascii="Times New Roman" w:eastAsia="Times New Roman" w:hAnsi="Times New Roman" w:cs="Times New Roman"/>
                <w:color w:val="auto"/>
                <w:kern w:val="0"/>
                <w:sz w:val="26"/>
                <w:szCs w:val="26"/>
                <w:lang w:eastAsia="en-US"/>
              </w:rPr>
              <w:t xml:space="preserve">Информация </w:t>
            </w:r>
          </w:p>
        </w:tc>
        <w:tc>
          <w:tcPr>
            <w:tcW w:w="1701" w:type="dxa"/>
          </w:tcPr>
          <w:p w:rsidR="001510D1" w:rsidRPr="00DF7F00" w:rsidRDefault="001510D1" w:rsidP="001510D1">
            <w:pPr>
              <w:tabs>
                <w:tab w:val="left" w:pos="488"/>
              </w:tabs>
              <w:suppressAutoHyphens w:val="0"/>
              <w:spacing w:after="0" w:line="360" w:lineRule="auto"/>
              <w:ind w:left="106" w:right="98"/>
              <w:rPr>
                <w:rFonts w:ascii="Times New Roman" w:eastAsia="Times New Roman" w:hAnsi="Times New Roman" w:cs="Times New Roman"/>
                <w:color w:val="auto"/>
                <w:kern w:val="0"/>
                <w:sz w:val="26"/>
                <w:szCs w:val="26"/>
                <w:lang w:eastAsia="en-US"/>
              </w:rPr>
            </w:pPr>
            <w:r w:rsidRPr="00DF7F00">
              <w:rPr>
                <w:rFonts w:ascii="Times New Roman" w:eastAsia="Times New Roman" w:hAnsi="Times New Roman" w:cs="Times New Roman"/>
                <w:color w:val="auto"/>
                <w:kern w:val="0"/>
                <w:sz w:val="26"/>
                <w:szCs w:val="26"/>
                <w:lang w:eastAsia="en-US"/>
              </w:rPr>
              <w:t>В</w:t>
            </w:r>
            <w:r w:rsidRPr="00DF7F00">
              <w:rPr>
                <w:rFonts w:ascii="Times New Roman" w:eastAsia="Times New Roman" w:hAnsi="Times New Roman" w:cs="Times New Roman"/>
                <w:color w:val="auto"/>
                <w:kern w:val="0"/>
                <w:sz w:val="26"/>
                <w:szCs w:val="26"/>
                <w:lang w:eastAsia="en-US"/>
              </w:rPr>
              <w:tab/>
            </w:r>
            <w:r w:rsidRPr="00DF7F00">
              <w:rPr>
                <w:rFonts w:ascii="Times New Roman" w:eastAsia="Times New Roman" w:hAnsi="Times New Roman" w:cs="Times New Roman"/>
                <w:color w:val="auto"/>
                <w:spacing w:val="-1"/>
                <w:kern w:val="0"/>
                <w:sz w:val="26"/>
                <w:szCs w:val="26"/>
                <w:lang w:eastAsia="en-US"/>
              </w:rPr>
              <w:t>течение</w:t>
            </w:r>
            <w:r w:rsidRPr="00DF7F00">
              <w:rPr>
                <w:rFonts w:ascii="Times New Roman" w:eastAsia="Times New Roman" w:hAnsi="Times New Roman" w:cs="Times New Roman"/>
                <w:color w:val="auto"/>
                <w:spacing w:val="-57"/>
                <w:kern w:val="0"/>
                <w:sz w:val="26"/>
                <w:szCs w:val="26"/>
                <w:lang w:eastAsia="en-US"/>
              </w:rPr>
              <w:t xml:space="preserve"> </w:t>
            </w:r>
            <w:r w:rsidRPr="00DF7F00">
              <w:rPr>
                <w:rFonts w:ascii="Times New Roman" w:eastAsia="Times New Roman" w:hAnsi="Times New Roman" w:cs="Times New Roman"/>
                <w:color w:val="auto"/>
                <w:kern w:val="0"/>
                <w:sz w:val="26"/>
                <w:szCs w:val="26"/>
                <w:lang w:eastAsia="en-US"/>
              </w:rPr>
              <w:t>года</w:t>
            </w:r>
          </w:p>
        </w:tc>
        <w:tc>
          <w:tcPr>
            <w:tcW w:w="2106" w:type="dxa"/>
          </w:tcPr>
          <w:p w:rsidR="001510D1" w:rsidRPr="00DF7F00" w:rsidRDefault="001510D1" w:rsidP="001510D1">
            <w:pPr>
              <w:suppressAutoHyphens w:val="0"/>
              <w:spacing w:after="0" w:line="360" w:lineRule="auto"/>
              <w:ind w:left="104" w:right="99"/>
              <w:rPr>
                <w:rFonts w:ascii="Times New Roman" w:eastAsia="Times New Roman" w:hAnsi="Times New Roman" w:cs="Times New Roman"/>
                <w:color w:val="auto"/>
                <w:kern w:val="0"/>
                <w:sz w:val="26"/>
                <w:szCs w:val="26"/>
                <w:lang w:val="ru-RU" w:eastAsia="en-US"/>
              </w:rPr>
            </w:pPr>
            <w:r w:rsidRPr="00DF7F00">
              <w:rPr>
                <w:rFonts w:ascii="Times New Roman" w:eastAsia="Times New Roman" w:hAnsi="Times New Roman" w:cs="Times New Roman"/>
                <w:color w:val="auto"/>
                <w:kern w:val="0"/>
                <w:sz w:val="26"/>
                <w:szCs w:val="26"/>
                <w:lang w:val="ru-RU" w:eastAsia="en-US"/>
              </w:rPr>
              <w:t>Зам. директ</w:t>
            </w:r>
            <w:r w:rsidRPr="00DF7F00">
              <w:rPr>
                <w:rFonts w:ascii="Times New Roman" w:eastAsia="Times New Roman" w:hAnsi="Times New Roman" w:cs="Times New Roman"/>
                <w:color w:val="auto"/>
                <w:spacing w:val="-57"/>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ора,</w:t>
            </w:r>
            <w:r w:rsidRPr="00DF7F00">
              <w:rPr>
                <w:rFonts w:ascii="Times New Roman" w:eastAsia="Times New Roman" w:hAnsi="Times New Roman" w:cs="Times New Roman"/>
                <w:color w:val="auto"/>
                <w:spacing w:val="1"/>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библиотека</w:t>
            </w:r>
            <w:r w:rsidRPr="00DF7F00">
              <w:rPr>
                <w:rFonts w:ascii="Times New Roman" w:eastAsia="Times New Roman" w:hAnsi="Times New Roman" w:cs="Times New Roman"/>
                <w:color w:val="auto"/>
                <w:spacing w:val="-57"/>
                <w:kern w:val="0"/>
                <w:sz w:val="26"/>
                <w:szCs w:val="26"/>
                <w:lang w:val="ru-RU" w:eastAsia="en-US"/>
              </w:rPr>
              <w:t xml:space="preserve"> </w:t>
            </w:r>
            <w:r w:rsidRPr="00DF7F00">
              <w:rPr>
                <w:rFonts w:ascii="Times New Roman" w:eastAsia="Times New Roman" w:hAnsi="Times New Roman" w:cs="Times New Roman"/>
                <w:color w:val="auto"/>
                <w:kern w:val="0"/>
                <w:sz w:val="26"/>
                <w:szCs w:val="26"/>
                <w:lang w:val="ru-RU" w:eastAsia="en-US"/>
              </w:rPr>
              <w:t>рь</w:t>
            </w:r>
          </w:p>
        </w:tc>
      </w:tr>
    </w:tbl>
    <w:p w:rsidR="001510D1" w:rsidRPr="00DF7F00" w:rsidRDefault="001510D1" w:rsidP="001510D1">
      <w:pPr>
        <w:tabs>
          <w:tab w:val="left" w:pos="-180"/>
          <w:tab w:val="left" w:pos="0"/>
        </w:tabs>
        <w:suppressAutoHyphens w:val="0"/>
        <w:spacing w:after="0"/>
        <w:ind w:firstLine="720"/>
        <w:jc w:val="both"/>
        <w:rPr>
          <w:rFonts w:ascii="Times New Roman" w:eastAsiaTheme="minorEastAsia" w:hAnsi="Times New Roman" w:cs="Times New Roman"/>
          <w:b/>
          <w:i/>
          <w:iCs/>
          <w:color w:val="auto"/>
          <w:kern w:val="0"/>
          <w:sz w:val="26"/>
          <w:szCs w:val="26"/>
          <w:lang w:eastAsia="ru-RU"/>
        </w:rPr>
      </w:pPr>
    </w:p>
    <w:p w:rsidR="008363B5" w:rsidRPr="00DF7F00" w:rsidRDefault="008363B5" w:rsidP="00FC52CE">
      <w:pPr>
        <w:pStyle w:val="aff"/>
        <w:spacing w:line="360" w:lineRule="auto"/>
        <w:jc w:val="center"/>
        <w:rPr>
          <w:rFonts w:ascii="Times New Roman" w:hAnsi="Times New Roman"/>
          <w:b/>
          <w:sz w:val="28"/>
          <w:szCs w:val="28"/>
        </w:rPr>
      </w:pPr>
    </w:p>
    <w:p w:rsidR="008363B5" w:rsidRPr="00DF7F00" w:rsidRDefault="008363B5" w:rsidP="00FC52CE">
      <w:pPr>
        <w:pStyle w:val="aff"/>
        <w:spacing w:line="360" w:lineRule="auto"/>
        <w:jc w:val="center"/>
        <w:rPr>
          <w:rFonts w:ascii="Times New Roman" w:hAnsi="Times New Roman"/>
          <w:b/>
          <w:sz w:val="28"/>
          <w:szCs w:val="28"/>
        </w:rPr>
      </w:pPr>
    </w:p>
    <w:p w:rsidR="001510D1" w:rsidRPr="00DF7F00" w:rsidRDefault="001510D1" w:rsidP="00FC52CE">
      <w:pPr>
        <w:pStyle w:val="aff"/>
        <w:spacing w:line="360" w:lineRule="auto"/>
        <w:jc w:val="center"/>
        <w:rPr>
          <w:rFonts w:ascii="Times New Roman" w:hAnsi="Times New Roman"/>
          <w:b/>
          <w:sz w:val="28"/>
          <w:szCs w:val="28"/>
        </w:rPr>
      </w:pPr>
    </w:p>
    <w:p w:rsidR="001510D1" w:rsidRPr="00DF7F00" w:rsidRDefault="001510D1" w:rsidP="00FC52CE">
      <w:pPr>
        <w:pStyle w:val="aff"/>
        <w:spacing w:line="360" w:lineRule="auto"/>
        <w:jc w:val="center"/>
        <w:rPr>
          <w:rFonts w:ascii="Times New Roman" w:hAnsi="Times New Roman"/>
          <w:b/>
          <w:sz w:val="28"/>
          <w:szCs w:val="28"/>
        </w:rPr>
      </w:pPr>
    </w:p>
    <w:p w:rsidR="001510D1" w:rsidRPr="00DF7F00" w:rsidRDefault="001510D1" w:rsidP="00FC52CE">
      <w:pPr>
        <w:pStyle w:val="aff"/>
        <w:spacing w:line="360" w:lineRule="auto"/>
        <w:jc w:val="center"/>
        <w:rPr>
          <w:rFonts w:ascii="Times New Roman" w:hAnsi="Times New Roman"/>
          <w:b/>
          <w:sz w:val="28"/>
          <w:szCs w:val="28"/>
        </w:rPr>
      </w:pPr>
    </w:p>
    <w:p w:rsidR="001510D1" w:rsidRPr="00DF7F00" w:rsidRDefault="001510D1" w:rsidP="00FC52CE">
      <w:pPr>
        <w:pStyle w:val="aff"/>
        <w:spacing w:line="360" w:lineRule="auto"/>
        <w:jc w:val="center"/>
        <w:rPr>
          <w:rFonts w:ascii="Times New Roman" w:hAnsi="Times New Roman"/>
          <w:b/>
          <w:sz w:val="28"/>
          <w:szCs w:val="28"/>
        </w:rPr>
      </w:pPr>
    </w:p>
    <w:p w:rsidR="001510D1" w:rsidRPr="00DF7F00" w:rsidRDefault="001510D1" w:rsidP="00FC52CE">
      <w:pPr>
        <w:pStyle w:val="aff"/>
        <w:spacing w:line="360" w:lineRule="auto"/>
        <w:jc w:val="center"/>
        <w:rPr>
          <w:rFonts w:ascii="Times New Roman" w:hAnsi="Times New Roman"/>
          <w:b/>
          <w:sz w:val="28"/>
          <w:szCs w:val="28"/>
        </w:rPr>
      </w:pPr>
    </w:p>
    <w:p w:rsidR="001510D1" w:rsidRPr="00DF7F00" w:rsidRDefault="001510D1" w:rsidP="00FC52CE">
      <w:pPr>
        <w:pStyle w:val="aff"/>
        <w:spacing w:line="360" w:lineRule="auto"/>
        <w:jc w:val="center"/>
        <w:rPr>
          <w:rFonts w:ascii="Times New Roman" w:hAnsi="Times New Roman"/>
          <w:b/>
          <w:sz w:val="28"/>
          <w:szCs w:val="28"/>
        </w:rPr>
      </w:pPr>
    </w:p>
    <w:p w:rsidR="001510D1" w:rsidRPr="00DF7F00" w:rsidRDefault="001510D1" w:rsidP="00FC52CE">
      <w:pPr>
        <w:pStyle w:val="aff"/>
        <w:spacing w:line="360" w:lineRule="auto"/>
        <w:jc w:val="center"/>
        <w:rPr>
          <w:rFonts w:ascii="Times New Roman" w:hAnsi="Times New Roman"/>
          <w:b/>
          <w:sz w:val="28"/>
          <w:szCs w:val="28"/>
        </w:rPr>
      </w:pPr>
    </w:p>
    <w:p w:rsidR="001510D1" w:rsidRPr="00DF7F00" w:rsidRDefault="001510D1" w:rsidP="00FC52CE">
      <w:pPr>
        <w:pStyle w:val="aff"/>
        <w:spacing w:line="360" w:lineRule="auto"/>
        <w:jc w:val="center"/>
        <w:rPr>
          <w:rFonts w:ascii="Times New Roman" w:hAnsi="Times New Roman"/>
          <w:b/>
          <w:sz w:val="28"/>
          <w:szCs w:val="28"/>
        </w:rPr>
      </w:pPr>
    </w:p>
    <w:p w:rsidR="001510D1" w:rsidRPr="00DF7F00" w:rsidRDefault="001510D1" w:rsidP="00FC52CE">
      <w:pPr>
        <w:pStyle w:val="aff"/>
        <w:spacing w:line="360" w:lineRule="auto"/>
        <w:jc w:val="center"/>
        <w:rPr>
          <w:rFonts w:ascii="Times New Roman" w:hAnsi="Times New Roman"/>
          <w:b/>
          <w:sz w:val="28"/>
          <w:szCs w:val="28"/>
        </w:rPr>
      </w:pPr>
    </w:p>
    <w:p w:rsidR="001510D1" w:rsidRPr="00DF7F00" w:rsidRDefault="001510D1" w:rsidP="00FC52CE">
      <w:pPr>
        <w:pStyle w:val="aff"/>
        <w:spacing w:line="360" w:lineRule="auto"/>
        <w:jc w:val="center"/>
        <w:rPr>
          <w:rFonts w:ascii="Times New Roman" w:hAnsi="Times New Roman"/>
          <w:b/>
          <w:sz w:val="28"/>
          <w:szCs w:val="28"/>
        </w:rPr>
      </w:pPr>
    </w:p>
    <w:p w:rsidR="001510D1" w:rsidRPr="00DF7F00" w:rsidRDefault="001510D1" w:rsidP="00FC52CE">
      <w:pPr>
        <w:pStyle w:val="aff"/>
        <w:spacing w:line="360" w:lineRule="auto"/>
        <w:jc w:val="center"/>
        <w:rPr>
          <w:rFonts w:ascii="Times New Roman" w:hAnsi="Times New Roman"/>
          <w:b/>
          <w:sz w:val="28"/>
          <w:szCs w:val="28"/>
        </w:rPr>
      </w:pPr>
    </w:p>
    <w:p w:rsidR="001510D1" w:rsidRPr="00DF7F00" w:rsidRDefault="001510D1" w:rsidP="00FC52CE">
      <w:pPr>
        <w:pStyle w:val="aff"/>
        <w:spacing w:line="360" w:lineRule="auto"/>
        <w:jc w:val="center"/>
        <w:rPr>
          <w:rFonts w:ascii="Times New Roman" w:hAnsi="Times New Roman"/>
          <w:b/>
          <w:sz w:val="28"/>
          <w:szCs w:val="28"/>
        </w:rPr>
      </w:pPr>
    </w:p>
    <w:p w:rsidR="00370B57" w:rsidRPr="00DF7F00" w:rsidRDefault="00370B57" w:rsidP="00FC52CE">
      <w:pPr>
        <w:pStyle w:val="aff"/>
        <w:spacing w:line="360" w:lineRule="auto"/>
        <w:jc w:val="center"/>
        <w:rPr>
          <w:rFonts w:ascii="Times New Roman" w:hAnsi="Times New Roman"/>
          <w:b/>
          <w:sz w:val="28"/>
          <w:szCs w:val="28"/>
        </w:rPr>
      </w:pPr>
    </w:p>
    <w:p w:rsidR="00DB6703" w:rsidRPr="00DF7F00" w:rsidRDefault="00DB6703" w:rsidP="00FC52CE">
      <w:pPr>
        <w:pStyle w:val="aff"/>
        <w:spacing w:line="360" w:lineRule="auto"/>
        <w:jc w:val="center"/>
        <w:rPr>
          <w:rFonts w:ascii="Times New Roman" w:hAnsi="Times New Roman"/>
          <w:b/>
          <w:sz w:val="28"/>
          <w:szCs w:val="28"/>
        </w:rPr>
      </w:pPr>
    </w:p>
    <w:p w:rsidR="00DB6703" w:rsidRPr="00DF7F00" w:rsidRDefault="00DB6703" w:rsidP="00FC52CE">
      <w:pPr>
        <w:pStyle w:val="aff"/>
        <w:spacing w:line="360" w:lineRule="auto"/>
        <w:jc w:val="center"/>
        <w:rPr>
          <w:rFonts w:ascii="Times New Roman" w:hAnsi="Times New Roman"/>
          <w:b/>
          <w:sz w:val="28"/>
          <w:szCs w:val="28"/>
        </w:rPr>
      </w:pPr>
    </w:p>
    <w:p w:rsidR="00DB6703" w:rsidRPr="00DF7F00" w:rsidRDefault="00DB6703" w:rsidP="00FC52CE">
      <w:pPr>
        <w:pStyle w:val="aff"/>
        <w:spacing w:line="360" w:lineRule="auto"/>
        <w:jc w:val="center"/>
        <w:rPr>
          <w:rFonts w:ascii="Times New Roman" w:hAnsi="Times New Roman"/>
          <w:b/>
          <w:sz w:val="28"/>
          <w:szCs w:val="28"/>
        </w:rPr>
      </w:pPr>
    </w:p>
    <w:p w:rsidR="00DB6703" w:rsidRPr="00DF7F00" w:rsidRDefault="00DB6703" w:rsidP="00FC52CE">
      <w:pPr>
        <w:pStyle w:val="aff"/>
        <w:spacing w:line="360" w:lineRule="auto"/>
        <w:jc w:val="center"/>
        <w:rPr>
          <w:rFonts w:ascii="Times New Roman" w:hAnsi="Times New Roman"/>
          <w:b/>
          <w:sz w:val="28"/>
          <w:szCs w:val="28"/>
        </w:rPr>
      </w:pPr>
    </w:p>
    <w:p w:rsidR="007F5D04" w:rsidRPr="00DF7F00" w:rsidRDefault="007F5D04" w:rsidP="001510D1">
      <w:pPr>
        <w:pStyle w:val="aff"/>
        <w:spacing w:line="360" w:lineRule="auto"/>
        <w:jc w:val="right"/>
        <w:rPr>
          <w:rFonts w:ascii="Times New Roman" w:hAnsi="Times New Roman"/>
          <w:sz w:val="24"/>
          <w:szCs w:val="24"/>
        </w:rPr>
      </w:pPr>
    </w:p>
    <w:p w:rsidR="001510D1" w:rsidRPr="00DF7F00" w:rsidRDefault="001510D1" w:rsidP="001510D1">
      <w:pPr>
        <w:pStyle w:val="aff"/>
        <w:spacing w:line="360" w:lineRule="auto"/>
        <w:jc w:val="right"/>
        <w:rPr>
          <w:rFonts w:ascii="Times New Roman" w:hAnsi="Times New Roman"/>
          <w:sz w:val="26"/>
          <w:szCs w:val="26"/>
        </w:rPr>
      </w:pPr>
      <w:r w:rsidRPr="00DF7F00">
        <w:rPr>
          <w:rFonts w:ascii="Times New Roman" w:hAnsi="Times New Roman"/>
          <w:sz w:val="26"/>
          <w:szCs w:val="26"/>
        </w:rPr>
        <w:lastRenderedPageBreak/>
        <w:t>Приложение 1</w:t>
      </w:r>
    </w:p>
    <w:p w:rsidR="001510D1" w:rsidRPr="00DF7F00" w:rsidRDefault="001510D1" w:rsidP="001510D1">
      <w:pPr>
        <w:tabs>
          <w:tab w:val="left" w:pos="840"/>
        </w:tabs>
        <w:suppressAutoHyphens w:val="0"/>
        <w:spacing w:after="0" w:line="240" w:lineRule="auto"/>
        <w:ind w:firstLine="567"/>
        <w:jc w:val="center"/>
        <w:rPr>
          <w:rFonts w:ascii="Times New Roman" w:eastAsia="Times New Roman" w:hAnsi="Times New Roman" w:cs="Times New Roman"/>
          <w:b/>
          <w:bCs/>
          <w:color w:val="auto"/>
          <w:kern w:val="0"/>
          <w:sz w:val="26"/>
          <w:szCs w:val="26"/>
          <w:lang w:eastAsia="ru-RU"/>
        </w:rPr>
      </w:pPr>
      <w:r w:rsidRPr="00DF7F00">
        <w:rPr>
          <w:rFonts w:ascii="Times New Roman" w:eastAsia="Times New Roman" w:hAnsi="Times New Roman" w:cs="Times New Roman"/>
          <w:b/>
          <w:bCs/>
          <w:color w:val="auto"/>
          <w:kern w:val="0"/>
          <w:sz w:val="26"/>
          <w:szCs w:val="26"/>
          <w:lang w:eastAsia="ru-RU"/>
        </w:rPr>
        <w:t>Рекомендации</w:t>
      </w:r>
    </w:p>
    <w:p w:rsidR="001510D1" w:rsidRPr="00DF7F00" w:rsidRDefault="001510D1" w:rsidP="001510D1">
      <w:pPr>
        <w:tabs>
          <w:tab w:val="left" w:pos="840"/>
        </w:tabs>
        <w:suppressAutoHyphens w:val="0"/>
        <w:spacing w:after="0" w:line="240" w:lineRule="auto"/>
        <w:ind w:firstLine="567"/>
        <w:jc w:val="center"/>
        <w:rPr>
          <w:rFonts w:ascii="Times New Roman" w:eastAsia="Times New Roman" w:hAnsi="Times New Roman" w:cs="Times New Roman"/>
          <w:b/>
          <w:bCs/>
          <w:color w:val="auto"/>
          <w:kern w:val="0"/>
          <w:sz w:val="26"/>
          <w:szCs w:val="26"/>
          <w:lang w:eastAsia="ru-RU"/>
        </w:rPr>
      </w:pPr>
      <w:r w:rsidRPr="00DF7F00">
        <w:rPr>
          <w:rFonts w:ascii="Times New Roman" w:eastAsia="Times New Roman" w:hAnsi="Times New Roman" w:cs="Times New Roman"/>
          <w:b/>
          <w:bCs/>
          <w:color w:val="auto"/>
          <w:kern w:val="0"/>
          <w:sz w:val="26"/>
          <w:szCs w:val="26"/>
          <w:lang w:eastAsia="ru-RU"/>
        </w:rPr>
        <w:t>по реализации Программы коррекционной работы</w:t>
      </w:r>
    </w:p>
    <w:p w:rsidR="001510D1" w:rsidRPr="00DF7F00" w:rsidRDefault="001510D1" w:rsidP="001510D1">
      <w:pPr>
        <w:tabs>
          <w:tab w:val="left" w:pos="840"/>
        </w:tabs>
        <w:suppressAutoHyphens w:val="0"/>
        <w:spacing w:after="0" w:line="240" w:lineRule="auto"/>
        <w:ind w:firstLine="567"/>
        <w:jc w:val="center"/>
        <w:rPr>
          <w:rFonts w:ascii="Times New Roman" w:eastAsia="Times New Roman" w:hAnsi="Times New Roman" w:cs="Times New Roman"/>
          <w:b/>
          <w:bCs/>
          <w:color w:val="auto"/>
          <w:kern w:val="0"/>
          <w:sz w:val="26"/>
          <w:szCs w:val="26"/>
          <w:lang w:eastAsia="ru-RU"/>
        </w:rPr>
      </w:pPr>
      <w:r w:rsidRPr="00DF7F00">
        <w:rPr>
          <w:rFonts w:ascii="Times New Roman" w:eastAsia="Times New Roman" w:hAnsi="Times New Roman" w:cs="Times New Roman"/>
          <w:b/>
          <w:bCs/>
          <w:color w:val="auto"/>
          <w:kern w:val="0"/>
          <w:sz w:val="26"/>
          <w:szCs w:val="26"/>
          <w:lang w:eastAsia="ru-RU"/>
        </w:rPr>
        <w:t>для  обучающихся с ОВЗ на  занятиях курсов внеурочной деятельности,</w:t>
      </w:r>
    </w:p>
    <w:p w:rsidR="001510D1" w:rsidRPr="00DF7F00" w:rsidRDefault="001510D1" w:rsidP="001510D1">
      <w:pPr>
        <w:tabs>
          <w:tab w:val="left" w:pos="840"/>
        </w:tabs>
        <w:suppressAutoHyphens w:val="0"/>
        <w:spacing w:after="0" w:line="240" w:lineRule="auto"/>
        <w:ind w:firstLine="567"/>
        <w:jc w:val="center"/>
        <w:rPr>
          <w:rFonts w:ascii="Times New Roman" w:eastAsia="Times New Roman" w:hAnsi="Times New Roman" w:cs="Times New Roman"/>
          <w:b/>
          <w:bCs/>
          <w:color w:val="auto"/>
          <w:kern w:val="0"/>
          <w:sz w:val="26"/>
          <w:szCs w:val="26"/>
          <w:lang w:eastAsia="ru-RU"/>
        </w:rPr>
      </w:pPr>
      <w:r w:rsidRPr="00DF7F00">
        <w:rPr>
          <w:rFonts w:ascii="Times New Roman" w:eastAsia="Times New Roman" w:hAnsi="Times New Roman" w:cs="Times New Roman"/>
          <w:b/>
          <w:bCs/>
          <w:color w:val="auto"/>
          <w:kern w:val="0"/>
          <w:sz w:val="26"/>
          <w:szCs w:val="26"/>
          <w:lang w:eastAsia="ru-RU"/>
        </w:rPr>
        <w:t>в объединениях дополнительного образования, к воспитательным мероприятиям</w:t>
      </w:r>
    </w:p>
    <w:p w:rsidR="001510D1" w:rsidRPr="00DF7F00" w:rsidRDefault="001510D1" w:rsidP="001510D1">
      <w:pPr>
        <w:pStyle w:val="aff"/>
        <w:spacing w:line="360" w:lineRule="auto"/>
        <w:jc w:val="center"/>
        <w:rPr>
          <w:rFonts w:ascii="Times New Roman" w:hAnsi="Times New Roman"/>
          <w:sz w:val="26"/>
          <w:szCs w:val="26"/>
        </w:rPr>
      </w:pPr>
    </w:p>
    <w:p w:rsidR="001510D1" w:rsidRPr="00DF7F00" w:rsidRDefault="001510D1" w:rsidP="001510D1">
      <w:pPr>
        <w:suppressAutoHyphens w:val="0"/>
        <w:spacing w:after="0" w:line="240" w:lineRule="auto"/>
        <w:ind w:firstLine="567"/>
        <w:jc w:val="both"/>
        <w:rPr>
          <w:rFonts w:ascii="Times New Roman" w:eastAsia="Times New Roman" w:hAnsi="Times New Roman" w:cs="Times New Roman"/>
          <w:b/>
          <w:color w:val="auto"/>
          <w:kern w:val="0"/>
          <w:sz w:val="26"/>
          <w:szCs w:val="26"/>
          <w:lang w:eastAsia="ru-RU"/>
        </w:rPr>
      </w:pPr>
      <w:r w:rsidRPr="00DF7F00">
        <w:rPr>
          <w:rFonts w:ascii="Times New Roman" w:eastAsia="Times New Roman" w:hAnsi="Times New Roman" w:cs="Times New Roman"/>
          <w:b/>
          <w:color w:val="auto"/>
          <w:kern w:val="0"/>
          <w:sz w:val="26"/>
          <w:szCs w:val="26"/>
          <w:lang w:eastAsia="ru-RU"/>
        </w:rPr>
        <w:t xml:space="preserve">Особенности учащихся с умственной отсталостью (УО) легкой степени </w:t>
      </w:r>
    </w:p>
    <w:p w:rsidR="001510D1" w:rsidRPr="00DF7F00" w:rsidRDefault="001510D1" w:rsidP="001510D1">
      <w:pPr>
        <w:suppressAutoHyphens w:val="0"/>
        <w:spacing w:after="0" w:line="240" w:lineRule="auto"/>
        <w:ind w:firstLine="567"/>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Умственная отсталость - это стойкое, выраженное недоразвитие познавательной деятельности вследствие диффузного (разлитого) органического поражения центральной нервной системы (ЦНС).</w:t>
      </w:r>
    </w:p>
    <w:p w:rsidR="001510D1" w:rsidRPr="00DF7F00" w:rsidRDefault="001510D1" w:rsidP="001510D1">
      <w:pPr>
        <w:suppressAutoHyphens w:val="0"/>
        <w:spacing w:after="0" w:line="240" w:lineRule="auto"/>
        <w:ind w:firstLine="567"/>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Развитие ребенка с легкой умственной отсталостью (интеллектуальными нарушениями), хотя и происходит на дефектной основе и характеризуется замедленностью, наличием отклонений от нормального развития, тем не менее, представляет собой поступательный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w:t>
      </w:r>
    </w:p>
    <w:p w:rsidR="001510D1" w:rsidRPr="00DF7F00" w:rsidRDefault="001510D1" w:rsidP="001510D1">
      <w:pPr>
        <w:widowControl w:val="0"/>
        <w:tabs>
          <w:tab w:val="left" w:pos="5982"/>
        </w:tabs>
        <w:suppressAutoHyphens w:val="0"/>
        <w:spacing w:after="0" w:line="240" w:lineRule="auto"/>
        <w:ind w:firstLine="567"/>
        <w:jc w:val="both"/>
        <w:rPr>
          <w:rFonts w:ascii="Times New Roman" w:eastAsia="Calibri" w:hAnsi="Times New Roman" w:cs="Times New Roman"/>
          <w:color w:val="auto"/>
          <w:kern w:val="0"/>
          <w:sz w:val="26"/>
          <w:szCs w:val="26"/>
          <w:lang w:eastAsia="ru-RU"/>
        </w:rPr>
      </w:pPr>
      <w:r w:rsidRPr="00DF7F00">
        <w:rPr>
          <w:rFonts w:ascii="Times New Roman" w:eastAsia="Calibri" w:hAnsi="Times New Roman" w:cs="Times New Roman"/>
          <w:color w:val="auto"/>
          <w:kern w:val="0"/>
          <w:sz w:val="26"/>
          <w:szCs w:val="26"/>
          <w:lang w:eastAsia="ru-RU"/>
        </w:rPr>
        <w:t>Развитие всех психических процессов у детей с легкой умственной отсталостью (интеллектуальными нарушениями) отличается качественным своеобразием. Относительно сохранной у обучающихся с умственной отсталостью (интеллектуальными нарушениями) оказывается чувственная ступень познания - ощущение и восприятие. Но и в этих познавательных процессах сказывается дефицитарность: неточность и слабость дифференцировки зрительных, слуховых, кинестетических, тактильных, обонятельных и вкусовых ощущений приводят к затруднению адекватности ориентировки детей с умственной отсталостью (интеллектуальными нарушениями) в окружающей среде. Нарушение объема и темпа восприятия, недостаточная его дифференцировка, не могут не оказывать отрицательного влияния на весь ход развития ребенка с умственной отсталостью (интеллектуальными нарушениями). Однако особая организация учебной и внеурочной работы, основанной на использовании практической деятельности; проведение специальных коррекционных занятий не только повышают качество ощущений и восприятий, но и оказывают положительное влияние на развитие интеллектуальной сферы, в частности овладение отдельными мыслительными операциями.</w:t>
      </w:r>
    </w:p>
    <w:p w:rsidR="001510D1" w:rsidRPr="00DF7F00" w:rsidRDefault="001510D1" w:rsidP="001510D1">
      <w:pPr>
        <w:suppressAutoHyphens w:val="0"/>
        <w:spacing w:after="0" w:line="240" w:lineRule="auto"/>
        <w:ind w:firstLine="567"/>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Особенности познавательной деятельности школьников с умственной отсталостью (интеллектуальными нарушениями) проявляются и в особенностях их внимания, которое отличается сужением объема, малой устойчивостью, трудностями его распределения, замедленностью переключения. Однако, если задание посильно для ученика и интересно ему, то его внимание может определенное время поддерживаться на должном уровне.</w:t>
      </w:r>
    </w:p>
    <w:p w:rsidR="001510D1" w:rsidRPr="00DF7F00" w:rsidRDefault="001510D1" w:rsidP="001510D1">
      <w:pPr>
        <w:widowControl w:val="0"/>
        <w:suppressAutoHyphens w:val="0"/>
        <w:spacing w:after="0" w:line="240" w:lineRule="auto"/>
        <w:ind w:firstLine="567"/>
        <w:jc w:val="both"/>
        <w:rPr>
          <w:rFonts w:ascii="Times New Roman" w:eastAsia="Calibri" w:hAnsi="Times New Roman" w:cs="Times New Roman"/>
          <w:color w:val="auto"/>
          <w:kern w:val="0"/>
          <w:sz w:val="26"/>
          <w:szCs w:val="26"/>
          <w:lang w:eastAsia="ru-RU"/>
        </w:rPr>
      </w:pPr>
      <w:r w:rsidRPr="00DF7F00">
        <w:rPr>
          <w:rFonts w:ascii="Times New Roman" w:eastAsia="Calibri" w:hAnsi="Times New Roman" w:cs="Times New Roman"/>
          <w:color w:val="auto"/>
          <w:kern w:val="0"/>
          <w:sz w:val="26"/>
          <w:szCs w:val="26"/>
          <w:lang w:eastAsia="ru-RU"/>
        </w:rPr>
        <w:t>У школьников с умственной отсталостью (интеллектуальными нарушениями) отмечаются недостатки в развитии речевой деятельности</w:t>
      </w:r>
      <w:r w:rsidRPr="00DF7F00">
        <w:rPr>
          <w:rFonts w:ascii="Times New Roman" w:eastAsia="Times New Roman" w:hAnsi="Times New Roman" w:cs="Times New Roman"/>
          <w:color w:val="auto"/>
          <w:kern w:val="0"/>
          <w:sz w:val="26"/>
          <w:szCs w:val="26"/>
          <w:lang w:eastAsia="ru-RU"/>
        </w:rPr>
        <w:t xml:space="preserve">. </w:t>
      </w:r>
      <w:r w:rsidRPr="00DF7F00">
        <w:rPr>
          <w:rFonts w:ascii="Times New Roman" w:eastAsia="Calibri" w:hAnsi="Times New Roman" w:cs="Times New Roman"/>
          <w:color w:val="auto"/>
          <w:kern w:val="0"/>
          <w:sz w:val="26"/>
          <w:szCs w:val="26"/>
          <w:lang w:eastAsia="ru-RU"/>
        </w:rPr>
        <w:t>Недостатки речевой деятельности этой категории обучающихся на</w:t>
      </w:r>
      <w:r w:rsidRPr="00DF7F00">
        <w:rPr>
          <w:rFonts w:ascii="Times New Roman" w:eastAsia="Calibri" w:hAnsi="Times New Roman" w:cs="Times New Roman"/>
          <w:color w:val="auto"/>
          <w:kern w:val="0"/>
          <w:sz w:val="26"/>
          <w:szCs w:val="26"/>
          <w:lang w:eastAsia="ru-RU"/>
        </w:rPr>
        <w:softHyphen/>
        <w:t xml:space="preserve">прямую связаны с нарушением абстрактно-логического мышления. Однако в повседневной практике такие дети способны поддержать беседу на темы, близкие их личному опыту, используя при этом несложные конструкции предложений. Проведение систематической </w:t>
      </w:r>
      <w:r w:rsidRPr="00DF7F00">
        <w:rPr>
          <w:rFonts w:ascii="Times New Roman" w:eastAsia="Calibri" w:hAnsi="Times New Roman" w:cs="Times New Roman"/>
          <w:color w:val="auto"/>
          <w:kern w:val="0"/>
          <w:sz w:val="26"/>
          <w:szCs w:val="26"/>
          <w:lang w:eastAsia="ru-RU"/>
        </w:rPr>
        <w:lastRenderedPageBreak/>
        <w:t>коррекционно-развивающей работы, направленной на систематизацию и обогащение представлений об окружающей действительности, создает положительные условия для овладе</w:t>
      </w:r>
      <w:r w:rsidRPr="00DF7F00">
        <w:rPr>
          <w:rFonts w:ascii="Times New Roman" w:eastAsia="Calibri" w:hAnsi="Times New Roman" w:cs="Times New Roman"/>
          <w:color w:val="auto"/>
          <w:kern w:val="0"/>
          <w:sz w:val="26"/>
          <w:szCs w:val="26"/>
          <w:lang w:eastAsia="ru-RU"/>
        </w:rPr>
        <w:softHyphen/>
        <w:t>ния обучающимися различными языковыми средствами. Это находит свое выражение в увеличении объема и изменении качества словарного запаса, овладении различными конструкциями предложений, составлении небольших, но завершенных по смыслу, устных высказываний. Таким образом, постепенно создается основа для овладения более сложной формой речи - письменной.</w:t>
      </w:r>
    </w:p>
    <w:p w:rsidR="001510D1" w:rsidRPr="00DF7F00" w:rsidRDefault="001510D1" w:rsidP="001510D1">
      <w:pPr>
        <w:suppressAutoHyphens w:val="0"/>
        <w:spacing w:after="0" w:line="240" w:lineRule="auto"/>
        <w:ind w:firstLine="567"/>
        <w:jc w:val="both"/>
        <w:rPr>
          <w:rFonts w:ascii="Times New Roman" w:eastAsia="Times New Roman" w:hAnsi="Times New Roman" w:cs="Times New Roman"/>
          <w:color w:val="auto"/>
          <w:kern w:val="0"/>
          <w:sz w:val="26"/>
          <w:szCs w:val="26"/>
          <w:lang w:eastAsia="ru-RU"/>
        </w:rPr>
      </w:pPr>
      <w:r w:rsidRPr="00DF7F00">
        <w:rPr>
          <w:rFonts w:ascii="Times New Roman" w:eastAsia="Times New Roman" w:hAnsi="Times New Roman" w:cs="Times New Roman"/>
          <w:color w:val="auto"/>
          <w:kern w:val="0"/>
          <w:sz w:val="26"/>
          <w:szCs w:val="26"/>
          <w:lang w:eastAsia="ru-RU"/>
        </w:rPr>
        <w:t>Психологические особенности обучающихся с умственной отсталостью (интеллектуальными нарушениями) проявляются и в нарушении эмоциональной сферы. При легкой умственной отсталости эмоции в целом сохранны, однако они отличаются отсутствием оттенков переживаний, неустойчивостью и поверхностью.</w:t>
      </w:r>
    </w:p>
    <w:p w:rsidR="001510D1" w:rsidRPr="00DF7F00" w:rsidRDefault="001510D1" w:rsidP="001510D1">
      <w:pPr>
        <w:widowControl w:val="0"/>
        <w:tabs>
          <w:tab w:val="left" w:pos="3538"/>
        </w:tabs>
        <w:suppressAutoHyphens w:val="0"/>
        <w:spacing w:after="0" w:line="240" w:lineRule="auto"/>
        <w:ind w:firstLine="567"/>
        <w:jc w:val="both"/>
        <w:rPr>
          <w:rFonts w:ascii="Times New Roman" w:eastAsia="Calibri" w:hAnsi="Times New Roman" w:cs="Times New Roman"/>
          <w:color w:val="auto"/>
          <w:kern w:val="0"/>
          <w:sz w:val="26"/>
          <w:szCs w:val="26"/>
          <w:lang w:eastAsia="ru-RU"/>
        </w:rPr>
      </w:pPr>
      <w:r w:rsidRPr="00DF7F00">
        <w:rPr>
          <w:rFonts w:ascii="Times New Roman" w:eastAsia="Calibri" w:hAnsi="Times New Roman" w:cs="Times New Roman"/>
          <w:color w:val="auto"/>
          <w:kern w:val="0"/>
          <w:sz w:val="26"/>
          <w:szCs w:val="26"/>
          <w:lang w:eastAsia="ru-RU"/>
        </w:rPr>
        <w:t>Волевая сфера учащихся с умственной отсталостью (интеллектуальными нарушениями) характеризуется слабостью собственных намерений и побуждений, большой внушаемостью.</w:t>
      </w:r>
      <w:r w:rsidR="007F5D04" w:rsidRPr="00DF7F00">
        <w:rPr>
          <w:rFonts w:ascii="Times New Roman" w:eastAsia="Calibri" w:hAnsi="Times New Roman" w:cs="Times New Roman"/>
          <w:color w:val="auto"/>
          <w:kern w:val="0"/>
          <w:sz w:val="26"/>
          <w:szCs w:val="26"/>
          <w:lang w:eastAsia="ru-RU"/>
        </w:rPr>
        <w:t xml:space="preserve"> </w:t>
      </w:r>
      <w:r w:rsidRPr="00DF7F00">
        <w:rPr>
          <w:rFonts w:ascii="Times New Roman" w:eastAsia="Calibri" w:hAnsi="Times New Roman" w:cs="Times New Roman"/>
          <w:color w:val="auto"/>
          <w:kern w:val="0"/>
          <w:sz w:val="26"/>
          <w:szCs w:val="26"/>
          <w:lang w:eastAsia="ru-RU"/>
        </w:rPr>
        <w:t>Своеобразие протекания психических процессов и особенности волевой сферы школьников с умственной отсталостью (интеллектуальными нарушениями) оказывают отрицательное влияние на характер их деятельности, в особенности произвольной, что выражается в недоразвитии мотивационной сферы, слабости побуждений, недостаточности инициативы. Эти недостатки особенно ярко проявляются в учебной деятельности, поскольку учащиеся приступают к ее выполнению без необходимой предшествующей ориентировки в задании и, не сопоставляя ход ее выполнения, с конечной целью.</w:t>
      </w:r>
      <w:r w:rsidR="007F5D04" w:rsidRPr="00DF7F00">
        <w:rPr>
          <w:rFonts w:ascii="Times New Roman" w:eastAsia="Calibri" w:hAnsi="Times New Roman" w:cs="Times New Roman"/>
          <w:color w:val="auto"/>
          <w:kern w:val="0"/>
          <w:sz w:val="26"/>
          <w:szCs w:val="26"/>
          <w:lang w:eastAsia="ru-RU"/>
        </w:rPr>
        <w:t xml:space="preserve"> </w:t>
      </w:r>
      <w:r w:rsidRPr="00DF7F00">
        <w:rPr>
          <w:rFonts w:ascii="Times New Roman" w:eastAsia="Calibri" w:hAnsi="Times New Roman" w:cs="Times New Roman"/>
          <w:color w:val="auto"/>
          <w:kern w:val="0"/>
          <w:sz w:val="26"/>
          <w:szCs w:val="26"/>
          <w:lang w:eastAsia="ru-RU"/>
        </w:rPr>
        <w:t>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поведении, особенности которого могут выражаться в гиперактивности, вербальной или физической агрессии и т.п.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p>
    <w:p w:rsidR="001510D1" w:rsidRPr="00DF7F00" w:rsidRDefault="001510D1" w:rsidP="001510D1">
      <w:pPr>
        <w:widowControl w:val="0"/>
        <w:tabs>
          <w:tab w:val="left" w:pos="3538"/>
        </w:tabs>
        <w:suppressAutoHyphens w:val="0"/>
        <w:spacing w:after="0" w:line="240" w:lineRule="auto"/>
        <w:ind w:firstLine="567"/>
        <w:jc w:val="both"/>
        <w:rPr>
          <w:rFonts w:ascii="Times New Roman" w:eastAsia="Times New Roman" w:hAnsi="Times New Roman" w:cs="Times New Roman"/>
          <w:color w:val="auto"/>
          <w:kern w:val="0"/>
          <w:sz w:val="26"/>
          <w:szCs w:val="26"/>
          <w:lang w:eastAsia="ru-RU"/>
        </w:rPr>
      </w:pPr>
    </w:p>
    <w:p w:rsidR="001510D1" w:rsidRPr="00DF7F00" w:rsidRDefault="001510D1" w:rsidP="001510D1">
      <w:pPr>
        <w:shd w:val="clear" w:color="auto" w:fill="FFFFFF"/>
        <w:suppressAutoHyphens w:val="0"/>
        <w:spacing w:after="0" w:line="240" w:lineRule="auto"/>
        <w:ind w:firstLine="567"/>
        <w:jc w:val="both"/>
        <w:rPr>
          <w:rFonts w:ascii="Times New Roman" w:eastAsia="Times New Roman" w:hAnsi="Times New Roman" w:cs="Times New Roman"/>
          <w:b/>
          <w:bCs/>
          <w:color w:val="000000"/>
          <w:kern w:val="0"/>
          <w:sz w:val="26"/>
          <w:szCs w:val="26"/>
          <w:lang w:eastAsia="ru-RU"/>
        </w:rPr>
      </w:pPr>
      <w:r w:rsidRPr="00DF7F00">
        <w:rPr>
          <w:rFonts w:ascii="Times New Roman" w:eastAsia="Times New Roman" w:hAnsi="Times New Roman" w:cs="Times New Roman"/>
          <w:b/>
          <w:bCs/>
          <w:color w:val="000000"/>
          <w:kern w:val="0"/>
          <w:sz w:val="26"/>
          <w:szCs w:val="26"/>
          <w:lang w:eastAsia="ru-RU"/>
        </w:rPr>
        <w:t>Рекомендации для педагогов по взаимодействию с детьми с умственной отсталостью (интеллектуальными нарушениями) во внеурочной деятельности.</w:t>
      </w:r>
    </w:p>
    <w:p w:rsidR="001510D1" w:rsidRPr="00DF7F00" w:rsidRDefault="001510D1" w:rsidP="001510D1">
      <w:pPr>
        <w:suppressAutoHyphens w:val="0"/>
        <w:spacing w:after="0" w:line="240" w:lineRule="auto"/>
        <w:ind w:firstLine="567"/>
        <w:jc w:val="both"/>
        <w:rPr>
          <w:rFonts w:ascii="Times New Roman" w:eastAsia="Times New Roman" w:hAnsi="Times New Roman" w:cs="Times New Roman"/>
          <w:color w:val="000000"/>
          <w:kern w:val="0"/>
          <w:sz w:val="26"/>
          <w:szCs w:val="26"/>
          <w:shd w:val="clear" w:color="auto" w:fill="FFFFFF"/>
          <w:lang w:eastAsia="ru-RU"/>
        </w:rPr>
      </w:pPr>
      <w:r w:rsidRPr="00DF7F00">
        <w:rPr>
          <w:rFonts w:ascii="Times New Roman" w:eastAsia="Times New Roman" w:hAnsi="Times New Roman" w:cs="Times New Roman"/>
          <w:color w:val="000000"/>
          <w:kern w:val="0"/>
          <w:sz w:val="26"/>
          <w:szCs w:val="26"/>
          <w:shd w:val="clear" w:color="auto" w:fill="FFFFFF"/>
          <w:lang w:eastAsia="ru-RU"/>
        </w:rPr>
        <w:t>Педагогам при проведении внеурочной деятельности с детьми младшего школьного возраста с УО (легкой степени) рекомендуется:</w:t>
      </w:r>
    </w:p>
    <w:p w:rsidR="001510D1" w:rsidRPr="00DF7F00" w:rsidRDefault="001510D1" w:rsidP="001510D1">
      <w:pPr>
        <w:suppressAutoHyphens w:val="0"/>
        <w:spacing w:after="0" w:line="240" w:lineRule="auto"/>
        <w:ind w:firstLine="567"/>
        <w:jc w:val="both"/>
        <w:rPr>
          <w:rFonts w:ascii="Times New Roman" w:eastAsia="Times New Roman" w:hAnsi="Times New Roman" w:cs="Times New Roman"/>
          <w:color w:val="111111"/>
          <w:kern w:val="0"/>
          <w:sz w:val="26"/>
          <w:szCs w:val="26"/>
          <w:lang w:eastAsia="ru-RU"/>
        </w:rPr>
      </w:pPr>
      <w:r w:rsidRPr="00DF7F00">
        <w:rPr>
          <w:rFonts w:ascii="Times New Roman" w:eastAsia="Times New Roman" w:hAnsi="Times New Roman" w:cs="Times New Roman"/>
          <w:b/>
          <w:bCs/>
          <w:color w:val="111111"/>
          <w:kern w:val="0"/>
          <w:sz w:val="26"/>
          <w:szCs w:val="26"/>
          <w:lang w:eastAsia="ru-RU"/>
        </w:rPr>
        <w:t xml:space="preserve">- </w:t>
      </w:r>
      <w:r w:rsidRPr="00DF7F00">
        <w:rPr>
          <w:rFonts w:ascii="Times New Roman" w:eastAsia="Times New Roman" w:hAnsi="Times New Roman" w:cs="Times New Roman"/>
          <w:color w:val="111111"/>
          <w:kern w:val="0"/>
          <w:sz w:val="26"/>
          <w:szCs w:val="26"/>
          <w:lang w:eastAsia="ru-RU"/>
        </w:rPr>
        <w:t>Для включения ребенка с УО в коллективную деятельность опирайтесь на его сильные стороны, наблюдайте за тем, что он делает и постарайтесь создать групповую деятельность вокруг того, что он делает. Ребенка при этом можете сделать ведущим.</w:t>
      </w:r>
    </w:p>
    <w:p w:rsidR="001510D1" w:rsidRPr="00DF7F00" w:rsidRDefault="001510D1" w:rsidP="001510D1">
      <w:pPr>
        <w:shd w:val="clear" w:color="auto" w:fill="FFFFFF"/>
        <w:suppressAutoHyphens w:val="0"/>
        <w:spacing w:after="0" w:line="240" w:lineRule="auto"/>
        <w:ind w:firstLine="567"/>
        <w:jc w:val="both"/>
        <w:rPr>
          <w:rFonts w:ascii="Times New Roman" w:eastAsia="Times New Roman" w:hAnsi="Times New Roman" w:cs="Times New Roman"/>
          <w:color w:val="111111"/>
          <w:kern w:val="0"/>
          <w:sz w:val="26"/>
          <w:szCs w:val="26"/>
          <w:lang w:eastAsia="ru-RU"/>
        </w:rPr>
      </w:pPr>
      <w:r w:rsidRPr="00DF7F00">
        <w:rPr>
          <w:rFonts w:ascii="Times New Roman" w:eastAsia="Times New Roman" w:hAnsi="Times New Roman" w:cs="Times New Roman"/>
          <w:color w:val="111111"/>
          <w:kern w:val="0"/>
          <w:sz w:val="26"/>
          <w:szCs w:val="26"/>
          <w:lang w:eastAsia="ru-RU"/>
        </w:rPr>
        <w:t>- Сообщив инструкцию или задание для всей группы детей, еще раз повторите ее вместе с ребенком с УО. Если понадобится, разбейте каждое задание на мелкие операции и проговорите их, используйте уточняющие вопросы.</w:t>
      </w:r>
    </w:p>
    <w:p w:rsidR="001510D1" w:rsidRPr="00DF7F00" w:rsidRDefault="001510D1" w:rsidP="001510D1">
      <w:pPr>
        <w:shd w:val="clear" w:color="auto" w:fill="FFFFFF"/>
        <w:suppressAutoHyphens w:val="0"/>
        <w:spacing w:after="0" w:line="240" w:lineRule="auto"/>
        <w:ind w:firstLine="567"/>
        <w:jc w:val="both"/>
        <w:rPr>
          <w:rFonts w:ascii="Times New Roman" w:eastAsia="Times New Roman" w:hAnsi="Times New Roman" w:cs="Times New Roman"/>
          <w:color w:val="111111"/>
          <w:kern w:val="0"/>
          <w:sz w:val="26"/>
          <w:szCs w:val="26"/>
          <w:lang w:eastAsia="ru-RU"/>
        </w:rPr>
      </w:pPr>
      <w:r w:rsidRPr="00DF7F00">
        <w:rPr>
          <w:rFonts w:ascii="Times New Roman" w:eastAsia="Times New Roman" w:hAnsi="Times New Roman" w:cs="Times New Roman"/>
          <w:color w:val="111111"/>
          <w:kern w:val="0"/>
          <w:sz w:val="26"/>
          <w:szCs w:val="26"/>
          <w:lang w:eastAsia="ru-RU"/>
        </w:rPr>
        <w:t>- Если ребенку пока тяжело выполнять общее задание, то давайте ему индивидуальное задание, которое будет немного легче, но похожее на групповое.</w:t>
      </w:r>
    </w:p>
    <w:p w:rsidR="001510D1" w:rsidRPr="00DF7F00" w:rsidRDefault="001510D1" w:rsidP="001510D1">
      <w:pPr>
        <w:shd w:val="clear" w:color="auto" w:fill="FFFFFF"/>
        <w:suppressAutoHyphens w:val="0"/>
        <w:spacing w:after="0" w:line="240" w:lineRule="auto"/>
        <w:ind w:firstLine="567"/>
        <w:jc w:val="both"/>
        <w:rPr>
          <w:rFonts w:ascii="Times New Roman" w:eastAsia="Times New Roman" w:hAnsi="Times New Roman" w:cs="Times New Roman"/>
          <w:color w:val="111111"/>
          <w:kern w:val="0"/>
          <w:sz w:val="26"/>
          <w:szCs w:val="26"/>
          <w:lang w:eastAsia="ru-RU"/>
        </w:rPr>
      </w:pPr>
      <w:r w:rsidRPr="00DF7F00">
        <w:rPr>
          <w:rFonts w:ascii="Times New Roman" w:eastAsia="Times New Roman" w:hAnsi="Times New Roman" w:cs="Times New Roman"/>
          <w:color w:val="111111"/>
          <w:kern w:val="0"/>
          <w:sz w:val="26"/>
          <w:szCs w:val="26"/>
          <w:lang w:eastAsia="ru-RU"/>
        </w:rPr>
        <w:t>- На начальных этапах работы уделяйте больше внимания ребенку с УО при объяснении и выполнении заданий.</w:t>
      </w:r>
    </w:p>
    <w:p w:rsidR="001510D1" w:rsidRPr="00DF7F00" w:rsidRDefault="001510D1" w:rsidP="001510D1">
      <w:pPr>
        <w:shd w:val="clear" w:color="auto" w:fill="FFFFFF"/>
        <w:suppressAutoHyphens w:val="0"/>
        <w:spacing w:after="0" w:line="240" w:lineRule="auto"/>
        <w:ind w:firstLine="567"/>
        <w:jc w:val="both"/>
        <w:rPr>
          <w:rFonts w:ascii="Times New Roman" w:eastAsia="Times New Roman" w:hAnsi="Times New Roman" w:cs="Times New Roman"/>
          <w:color w:val="111111"/>
          <w:kern w:val="0"/>
          <w:sz w:val="26"/>
          <w:szCs w:val="26"/>
          <w:lang w:eastAsia="ru-RU"/>
        </w:rPr>
      </w:pPr>
      <w:r w:rsidRPr="00DF7F00">
        <w:rPr>
          <w:rFonts w:ascii="Times New Roman" w:eastAsia="Times New Roman" w:hAnsi="Times New Roman" w:cs="Times New Roman"/>
          <w:color w:val="111111"/>
          <w:kern w:val="0"/>
          <w:sz w:val="26"/>
          <w:szCs w:val="26"/>
          <w:lang w:eastAsia="ru-RU"/>
        </w:rPr>
        <w:t>- Давайте четкие и короткие инструкции.</w:t>
      </w:r>
    </w:p>
    <w:p w:rsidR="001510D1" w:rsidRPr="00DF7F00" w:rsidRDefault="001510D1" w:rsidP="001510D1">
      <w:pPr>
        <w:shd w:val="clear" w:color="auto" w:fill="FFFFFF"/>
        <w:suppressAutoHyphens w:val="0"/>
        <w:spacing w:after="0" w:line="240" w:lineRule="auto"/>
        <w:ind w:firstLine="567"/>
        <w:jc w:val="both"/>
        <w:rPr>
          <w:rFonts w:ascii="Times New Roman" w:eastAsia="Times New Roman" w:hAnsi="Times New Roman" w:cs="Times New Roman"/>
          <w:color w:val="111111"/>
          <w:kern w:val="0"/>
          <w:sz w:val="26"/>
          <w:szCs w:val="26"/>
          <w:lang w:eastAsia="ru-RU"/>
        </w:rPr>
      </w:pPr>
      <w:r w:rsidRPr="00DF7F00">
        <w:rPr>
          <w:rFonts w:ascii="Times New Roman" w:eastAsia="Times New Roman" w:hAnsi="Times New Roman" w:cs="Times New Roman"/>
          <w:color w:val="111111"/>
          <w:kern w:val="0"/>
          <w:sz w:val="26"/>
          <w:szCs w:val="26"/>
          <w:lang w:eastAsia="ru-RU"/>
        </w:rPr>
        <w:lastRenderedPageBreak/>
        <w:t>- Используйте в работе как можно больше наглядности.</w:t>
      </w:r>
    </w:p>
    <w:p w:rsidR="001510D1" w:rsidRPr="00DF7F00" w:rsidRDefault="001510D1" w:rsidP="001510D1">
      <w:pPr>
        <w:shd w:val="clear" w:color="auto" w:fill="FFFFFF"/>
        <w:suppressAutoHyphens w:val="0"/>
        <w:spacing w:after="0" w:line="240" w:lineRule="auto"/>
        <w:ind w:firstLine="567"/>
        <w:jc w:val="both"/>
        <w:rPr>
          <w:rFonts w:ascii="Times New Roman" w:eastAsia="Times New Roman" w:hAnsi="Times New Roman" w:cs="Times New Roman"/>
          <w:color w:val="111111"/>
          <w:kern w:val="0"/>
          <w:sz w:val="26"/>
          <w:szCs w:val="26"/>
          <w:lang w:eastAsia="ru-RU"/>
        </w:rPr>
      </w:pPr>
      <w:r w:rsidRPr="00DF7F00">
        <w:rPr>
          <w:rFonts w:ascii="Times New Roman" w:eastAsia="Times New Roman" w:hAnsi="Times New Roman" w:cs="Times New Roman"/>
          <w:color w:val="111111"/>
          <w:kern w:val="0"/>
          <w:sz w:val="26"/>
          <w:szCs w:val="26"/>
          <w:lang w:eastAsia="ru-RU"/>
        </w:rPr>
        <w:t>- Используйте детей с УО в качестве своих помощников и помощников другим детям.</w:t>
      </w:r>
    </w:p>
    <w:p w:rsidR="001510D1" w:rsidRPr="00DF7F00" w:rsidRDefault="001510D1" w:rsidP="001510D1">
      <w:pPr>
        <w:shd w:val="clear" w:color="auto" w:fill="FFFFFF"/>
        <w:suppressAutoHyphens w:val="0"/>
        <w:spacing w:after="0" w:line="240" w:lineRule="auto"/>
        <w:ind w:firstLine="567"/>
        <w:jc w:val="both"/>
        <w:rPr>
          <w:rFonts w:ascii="Times New Roman" w:eastAsia="Times New Roman" w:hAnsi="Times New Roman" w:cs="Times New Roman"/>
          <w:color w:val="111111"/>
          <w:kern w:val="0"/>
          <w:sz w:val="26"/>
          <w:szCs w:val="26"/>
          <w:lang w:eastAsia="ru-RU"/>
        </w:rPr>
      </w:pPr>
      <w:r w:rsidRPr="00DF7F00">
        <w:rPr>
          <w:rFonts w:ascii="Times New Roman" w:eastAsia="Times New Roman" w:hAnsi="Times New Roman" w:cs="Times New Roman"/>
          <w:color w:val="111111"/>
          <w:kern w:val="0"/>
          <w:sz w:val="26"/>
          <w:szCs w:val="26"/>
          <w:lang w:eastAsia="ru-RU"/>
        </w:rPr>
        <w:t>- На внеурочной деятельности художественной, творческой направленности большое внимания уделяйте следующим видам деятельности: срисовывание с образца; работа с трафаретами; обведение контура, обведение по внешнему и внутреннему контору; раскрашивание и штриховка; аппликации методом отрыва и вырезания; работа с крупами.</w:t>
      </w:r>
    </w:p>
    <w:p w:rsidR="001510D1" w:rsidRPr="00DF7F00" w:rsidRDefault="001510D1" w:rsidP="001510D1">
      <w:pPr>
        <w:shd w:val="clear" w:color="auto" w:fill="FFFFFF"/>
        <w:suppressAutoHyphens w:val="0"/>
        <w:spacing w:after="0" w:line="240" w:lineRule="auto"/>
        <w:ind w:firstLine="567"/>
        <w:jc w:val="both"/>
        <w:rPr>
          <w:rFonts w:ascii="Times New Roman" w:eastAsia="Times New Roman" w:hAnsi="Times New Roman" w:cs="Times New Roman"/>
          <w:color w:val="111111"/>
          <w:kern w:val="0"/>
          <w:sz w:val="26"/>
          <w:szCs w:val="26"/>
          <w:lang w:eastAsia="ru-RU"/>
        </w:rPr>
      </w:pPr>
      <w:r w:rsidRPr="00DF7F00">
        <w:rPr>
          <w:rFonts w:ascii="Times New Roman" w:eastAsia="Times New Roman" w:hAnsi="Times New Roman" w:cs="Times New Roman"/>
          <w:color w:val="111111"/>
          <w:kern w:val="0"/>
          <w:sz w:val="26"/>
          <w:szCs w:val="26"/>
          <w:lang w:eastAsia="ru-RU"/>
        </w:rPr>
        <w:t>- на динамических паузах делаем пальчиковую гимнастику и упражнения на активизацию работы обоих полушарий. Например, упражнение «Перекрёстные движения». Описание: под музыку дети выполняют перекрестные координированные движения: одновременно с правой рукой двигается левая нога. Передвигаться можно вперед, вбок, назад. Одновременно они совершают движения глазами во все стороны. Это позволяет «пересечь» среднюю линию, то есть активизировать оба полушария одновременно и таким образом подготовиться к усвоению новых знаний;</w:t>
      </w:r>
    </w:p>
    <w:p w:rsidR="001510D1" w:rsidRPr="00DF7F00" w:rsidRDefault="001510D1" w:rsidP="001510D1">
      <w:pPr>
        <w:shd w:val="clear" w:color="auto" w:fill="FFFFFF"/>
        <w:suppressAutoHyphens w:val="0"/>
        <w:spacing w:after="0" w:line="240" w:lineRule="auto"/>
        <w:ind w:firstLine="567"/>
        <w:jc w:val="both"/>
        <w:rPr>
          <w:rFonts w:ascii="Times New Roman" w:eastAsia="Times New Roman" w:hAnsi="Times New Roman" w:cs="Times New Roman"/>
          <w:color w:val="111111"/>
          <w:kern w:val="0"/>
          <w:sz w:val="26"/>
          <w:szCs w:val="26"/>
          <w:lang w:eastAsia="ru-RU"/>
        </w:rPr>
      </w:pPr>
      <w:r w:rsidRPr="00DF7F00">
        <w:rPr>
          <w:rFonts w:ascii="Times New Roman" w:eastAsia="Times New Roman" w:hAnsi="Times New Roman" w:cs="Times New Roman"/>
          <w:color w:val="111111"/>
          <w:kern w:val="0"/>
          <w:sz w:val="26"/>
          <w:szCs w:val="26"/>
          <w:lang w:eastAsia="ru-RU"/>
        </w:rPr>
        <w:t>- Также на перерывах можете использовать групповые игры с мячом («Назови, что бывает красным?», «Что мы делаем на каникулах?», «Что мы делаем в школе?», «Что летает?» и. т. д.)</w:t>
      </w:r>
    </w:p>
    <w:p w:rsidR="001510D1" w:rsidRPr="00DF7F00" w:rsidRDefault="001510D1" w:rsidP="001510D1">
      <w:pPr>
        <w:shd w:val="clear" w:color="auto" w:fill="FFFFFF"/>
        <w:suppressAutoHyphens w:val="0"/>
        <w:spacing w:after="0" w:line="240" w:lineRule="auto"/>
        <w:ind w:firstLine="567"/>
        <w:jc w:val="both"/>
        <w:rPr>
          <w:rFonts w:ascii="Times New Roman" w:eastAsia="Times New Roman" w:hAnsi="Times New Roman" w:cs="Times New Roman"/>
          <w:color w:val="111111"/>
          <w:kern w:val="0"/>
          <w:sz w:val="26"/>
          <w:szCs w:val="26"/>
          <w:lang w:eastAsia="ru-RU"/>
        </w:rPr>
      </w:pPr>
      <w:r w:rsidRPr="00DF7F00">
        <w:rPr>
          <w:rFonts w:ascii="Times New Roman" w:eastAsia="Times New Roman" w:hAnsi="Times New Roman" w:cs="Times New Roman"/>
          <w:color w:val="111111"/>
          <w:kern w:val="0"/>
          <w:sz w:val="26"/>
          <w:szCs w:val="26"/>
          <w:lang w:eastAsia="ru-RU"/>
        </w:rPr>
        <w:t>- По возможности на внеурочной деятельности общеинтеллектуальной направленности старайтесь развивать у детей с УО когнитивные процессы. Для этой цели могут быть использованы различные групповые игры. Например, «Волшебный мешочек», «Лото», «Геометрическое лото», «Кто лишний?», «У кого ряд длиннее?», «Что изменилось?», «Собираем из треугольников различные фигуры».</w:t>
      </w:r>
    </w:p>
    <w:p w:rsidR="001510D1" w:rsidRPr="00DF7F00" w:rsidRDefault="001510D1" w:rsidP="001510D1">
      <w:pPr>
        <w:shd w:val="clear" w:color="auto" w:fill="FFFFFF"/>
        <w:suppressAutoHyphens w:val="0"/>
        <w:spacing w:after="0" w:line="240" w:lineRule="auto"/>
        <w:ind w:firstLine="567"/>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color w:val="111111"/>
          <w:kern w:val="0"/>
          <w:sz w:val="26"/>
          <w:szCs w:val="26"/>
          <w:lang w:eastAsia="ru-RU"/>
        </w:rPr>
        <w:t xml:space="preserve">- Используйте дидактические игры. </w:t>
      </w:r>
      <w:r w:rsidRPr="00DF7F00">
        <w:rPr>
          <w:rFonts w:ascii="Times New Roman" w:eastAsia="Times New Roman" w:hAnsi="Times New Roman" w:cs="Times New Roman"/>
          <w:color w:val="000000"/>
          <w:kern w:val="0"/>
          <w:sz w:val="26"/>
          <w:szCs w:val="26"/>
          <w:lang w:eastAsia="ru-RU"/>
        </w:rPr>
        <w:t>Дидактическая игра имеет две цели: одна из них обучающая, которую преследует взрослый, а другая игровая, ради которой действует ребенок. Важно, чтобы эти две цели дополняли друг друга и обеспечивали усвоение программного материала.</w:t>
      </w:r>
    </w:p>
    <w:p w:rsidR="001510D1" w:rsidRPr="00DF7F00" w:rsidRDefault="001510D1" w:rsidP="001510D1">
      <w:pPr>
        <w:shd w:val="clear" w:color="auto" w:fill="FFFFFF"/>
        <w:suppressAutoHyphens w:val="0"/>
        <w:spacing w:after="0" w:line="240" w:lineRule="auto"/>
        <w:ind w:firstLine="567"/>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bCs/>
          <w:color w:val="000000"/>
          <w:kern w:val="0"/>
          <w:sz w:val="26"/>
          <w:szCs w:val="26"/>
          <w:lang w:eastAsia="ru-RU"/>
        </w:rPr>
        <w:t>Настольные</w:t>
      </w:r>
      <w:r w:rsidRPr="00DF7F00">
        <w:rPr>
          <w:rFonts w:ascii="Times New Roman" w:eastAsia="Times New Roman" w:hAnsi="Times New Roman" w:cs="Times New Roman"/>
          <w:color w:val="000000"/>
          <w:kern w:val="0"/>
          <w:sz w:val="26"/>
          <w:szCs w:val="26"/>
          <w:lang w:eastAsia="ru-RU"/>
        </w:rPr>
        <w:t> (настольно – печатные) игры могут использоваться для групповой и индивидуальной работы. Например: игра «Четвертый лишний», «Парные картинки», «Почта», «Узнай силуэт», «Собери картинку», «Где ошибся художник», «Домино», «Лото» и т.д.</w:t>
      </w:r>
    </w:p>
    <w:p w:rsidR="001510D1" w:rsidRPr="00DF7F00" w:rsidRDefault="001510D1" w:rsidP="001510D1">
      <w:pPr>
        <w:shd w:val="clear" w:color="auto" w:fill="FFFFFF"/>
        <w:suppressAutoHyphens w:val="0"/>
        <w:spacing w:after="0" w:line="240" w:lineRule="auto"/>
        <w:ind w:firstLine="567"/>
        <w:jc w:val="both"/>
        <w:rPr>
          <w:rFonts w:ascii="Times New Roman" w:eastAsia="Times New Roman" w:hAnsi="Times New Roman" w:cs="Times New Roman"/>
          <w:color w:val="000000"/>
          <w:kern w:val="0"/>
          <w:sz w:val="26"/>
          <w:szCs w:val="26"/>
          <w:lang w:eastAsia="ru-RU"/>
        </w:rPr>
      </w:pPr>
      <w:r w:rsidRPr="00DF7F00">
        <w:rPr>
          <w:rFonts w:ascii="Times New Roman" w:eastAsia="Times New Roman" w:hAnsi="Times New Roman" w:cs="Times New Roman"/>
          <w:bCs/>
          <w:color w:val="000000"/>
          <w:kern w:val="0"/>
          <w:sz w:val="26"/>
          <w:szCs w:val="26"/>
          <w:lang w:eastAsia="ru-RU"/>
        </w:rPr>
        <w:t>Словесные</w:t>
      </w:r>
      <w:r w:rsidRPr="00DF7F00">
        <w:rPr>
          <w:rFonts w:ascii="Times New Roman" w:eastAsia="Times New Roman" w:hAnsi="Times New Roman" w:cs="Times New Roman"/>
          <w:color w:val="000000"/>
          <w:kern w:val="0"/>
          <w:sz w:val="26"/>
          <w:szCs w:val="26"/>
          <w:lang w:eastAsia="ru-RU"/>
        </w:rPr>
        <w:t> (вербальные) игры. Например: самостоятельное составление загадок, игра «Узнай по описанию», «Назови одним словом», «Найди ошибку», различные загадки, шарады, метаграммы, анаграммы, ребусы, кроссворды, чайнворды, головоломки и т.д.</w:t>
      </w:r>
    </w:p>
    <w:p w:rsidR="001510D1" w:rsidRPr="00DF7F00" w:rsidRDefault="001510D1" w:rsidP="001510D1">
      <w:pPr>
        <w:suppressAutoHyphens w:val="0"/>
        <w:spacing w:after="0" w:line="240" w:lineRule="auto"/>
        <w:ind w:firstLine="567"/>
        <w:jc w:val="both"/>
        <w:rPr>
          <w:rFonts w:ascii="Times New Roman" w:eastAsia="Times New Roman" w:hAnsi="Times New Roman" w:cs="Times New Roman"/>
          <w:color w:val="000000"/>
          <w:kern w:val="0"/>
          <w:sz w:val="26"/>
          <w:szCs w:val="26"/>
          <w:shd w:val="clear" w:color="auto" w:fill="FFFFFF"/>
          <w:lang w:eastAsia="ru-RU"/>
        </w:rPr>
      </w:pPr>
      <w:r w:rsidRPr="00DF7F00">
        <w:rPr>
          <w:rFonts w:ascii="Times New Roman" w:eastAsia="Times New Roman" w:hAnsi="Times New Roman" w:cs="Times New Roman"/>
          <w:color w:val="111111"/>
          <w:kern w:val="0"/>
          <w:sz w:val="26"/>
          <w:szCs w:val="26"/>
          <w:lang w:eastAsia="ru-RU"/>
        </w:rPr>
        <w:t>-</w:t>
      </w:r>
      <w:r w:rsidRPr="00DF7F00">
        <w:rPr>
          <w:rFonts w:ascii="Times New Roman" w:eastAsia="Times New Roman" w:hAnsi="Times New Roman" w:cs="Times New Roman"/>
          <w:color w:val="000000"/>
          <w:kern w:val="0"/>
          <w:sz w:val="26"/>
          <w:szCs w:val="26"/>
          <w:shd w:val="clear" w:color="auto" w:fill="FFFFFF"/>
          <w:lang w:eastAsia="ru-RU"/>
        </w:rPr>
        <w:t xml:space="preserve"> Внеурочная деятельность спортивно-оздоровительного направления увеличивает пространство, в котором обучающиеся с интеллектуальными нарушениями могут развивать свою физическую активность.</w:t>
      </w:r>
    </w:p>
    <w:p w:rsidR="001510D1" w:rsidRPr="00DF7F00" w:rsidRDefault="001510D1" w:rsidP="001510D1">
      <w:pPr>
        <w:shd w:val="clear" w:color="auto" w:fill="FFFFFF"/>
        <w:suppressAutoHyphens w:val="0"/>
        <w:spacing w:after="0" w:line="240" w:lineRule="auto"/>
        <w:ind w:firstLine="567"/>
        <w:jc w:val="both"/>
        <w:rPr>
          <w:rFonts w:ascii="Times New Roman" w:eastAsia="Times New Roman" w:hAnsi="Times New Roman" w:cs="Times New Roman"/>
          <w:color w:val="111111"/>
          <w:kern w:val="0"/>
          <w:sz w:val="26"/>
          <w:szCs w:val="26"/>
          <w:lang w:eastAsia="ru-RU"/>
        </w:rPr>
      </w:pPr>
      <w:r w:rsidRPr="00DF7F00">
        <w:rPr>
          <w:rFonts w:ascii="Times New Roman" w:eastAsia="Times New Roman" w:hAnsi="Times New Roman" w:cs="Times New Roman"/>
          <w:b/>
          <w:bCs/>
          <w:color w:val="111111"/>
          <w:kern w:val="0"/>
          <w:sz w:val="26"/>
          <w:szCs w:val="26"/>
          <w:lang w:eastAsia="ru-RU"/>
        </w:rPr>
        <w:t>- </w:t>
      </w:r>
      <w:r w:rsidRPr="00DF7F00">
        <w:rPr>
          <w:rFonts w:ascii="Times New Roman" w:eastAsia="Times New Roman" w:hAnsi="Times New Roman" w:cs="Times New Roman"/>
          <w:color w:val="111111"/>
          <w:kern w:val="0"/>
          <w:sz w:val="26"/>
          <w:szCs w:val="26"/>
          <w:lang w:eastAsia="ru-RU"/>
        </w:rPr>
        <w:t>Помните, что ребенку</w:t>
      </w:r>
      <w:r w:rsidRPr="00DF7F00">
        <w:rPr>
          <w:rFonts w:ascii="Times New Roman" w:eastAsia="Times New Roman" w:hAnsi="Times New Roman" w:cs="Times New Roman"/>
          <w:b/>
          <w:bCs/>
          <w:color w:val="111111"/>
          <w:kern w:val="0"/>
          <w:sz w:val="26"/>
          <w:szCs w:val="26"/>
          <w:lang w:eastAsia="ru-RU"/>
        </w:rPr>
        <w:t> </w:t>
      </w:r>
      <w:r w:rsidRPr="00DF7F00">
        <w:rPr>
          <w:rFonts w:ascii="Times New Roman" w:eastAsia="Times New Roman" w:hAnsi="Times New Roman" w:cs="Times New Roman"/>
          <w:color w:val="111111"/>
          <w:kern w:val="0"/>
          <w:sz w:val="26"/>
          <w:szCs w:val="26"/>
          <w:lang w:eastAsia="ru-RU"/>
        </w:rPr>
        <w:t>с</w:t>
      </w:r>
      <w:r w:rsidRPr="00DF7F00">
        <w:rPr>
          <w:rFonts w:ascii="Times New Roman" w:eastAsia="Times New Roman" w:hAnsi="Times New Roman" w:cs="Times New Roman"/>
          <w:b/>
          <w:bCs/>
          <w:color w:val="111111"/>
          <w:kern w:val="0"/>
          <w:sz w:val="26"/>
          <w:szCs w:val="26"/>
          <w:lang w:eastAsia="ru-RU"/>
        </w:rPr>
        <w:t> </w:t>
      </w:r>
      <w:r w:rsidRPr="00DF7F00">
        <w:rPr>
          <w:rFonts w:ascii="Times New Roman" w:eastAsia="Times New Roman" w:hAnsi="Times New Roman" w:cs="Times New Roman"/>
          <w:color w:val="111111"/>
          <w:kern w:val="0"/>
          <w:sz w:val="26"/>
          <w:szCs w:val="26"/>
          <w:lang w:eastAsia="ru-RU"/>
        </w:rPr>
        <w:t>УО очень сложно выполнять большой объем заданий в быстром темпе. Таким детям необходим щадящий режим обучения. Если ребенок что-то недоделал не вещайте на него ярлык лодыря.</w:t>
      </w:r>
    </w:p>
    <w:p w:rsidR="001510D1" w:rsidRPr="00DF7F00" w:rsidRDefault="001510D1" w:rsidP="00FC52CE">
      <w:pPr>
        <w:pStyle w:val="aff"/>
        <w:spacing w:line="360" w:lineRule="auto"/>
        <w:jc w:val="center"/>
        <w:rPr>
          <w:rFonts w:ascii="Times New Roman" w:hAnsi="Times New Roman"/>
          <w:b/>
          <w:sz w:val="26"/>
          <w:szCs w:val="26"/>
        </w:rPr>
      </w:pPr>
    </w:p>
    <w:p w:rsidR="001510D1" w:rsidRPr="00DF7F00" w:rsidRDefault="001510D1" w:rsidP="00FC52CE">
      <w:pPr>
        <w:pStyle w:val="aff"/>
        <w:spacing w:line="360" w:lineRule="auto"/>
        <w:jc w:val="center"/>
        <w:rPr>
          <w:rFonts w:ascii="Times New Roman" w:hAnsi="Times New Roman"/>
          <w:b/>
          <w:sz w:val="26"/>
          <w:szCs w:val="26"/>
        </w:rPr>
      </w:pPr>
    </w:p>
    <w:p w:rsidR="001510D1" w:rsidRPr="00DF7F00" w:rsidRDefault="001510D1" w:rsidP="00FC52CE">
      <w:pPr>
        <w:pStyle w:val="aff"/>
        <w:spacing w:line="360" w:lineRule="auto"/>
        <w:jc w:val="center"/>
        <w:rPr>
          <w:rFonts w:ascii="Times New Roman" w:hAnsi="Times New Roman"/>
          <w:b/>
          <w:sz w:val="26"/>
          <w:szCs w:val="26"/>
        </w:rPr>
      </w:pPr>
    </w:p>
    <w:p w:rsidR="00805109" w:rsidRPr="00DF7F00" w:rsidRDefault="00805109" w:rsidP="00FC52CE">
      <w:pPr>
        <w:pStyle w:val="aff"/>
        <w:spacing w:line="360" w:lineRule="auto"/>
        <w:jc w:val="center"/>
        <w:rPr>
          <w:rFonts w:ascii="Times New Roman" w:hAnsi="Times New Roman"/>
          <w:b/>
          <w:sz w:val="26"/>
          <w:szCs w:val="26"/>
        </w:rPr>
      </w:pPr>
    </w:p>
    <w:p w:rsidR="00805109" w:rsidRPr="00DF7F00" w:rsidRDefault="00805109" w:rsidP="00FC52CE">
      <w:pPr>
        <w:pStyle w:val="aff"/>
        <w:spacing w:line="360" w:lineRule="auto"/>
        <w:jc w:val="center"/>
        <w:rPr>
          <w:rFonts w:ascii="Times New Roman" w:hAnsi="Times New Roman"/>
          <w:b/>
          <w:sz w:val="26"/>
          <w:szCs w:val="26"/>
        </w:rPr>
      </w:pPr>
    </w:p>
    <w:p w:rsidR="00805109" w:rsidRPr="00DF7F00" w:rsidRDefault="00805109" w:rsidP="00FC52CE">
      <w:pPr>
        <w:pStyle w:val="aff"/>
        <w:spacing w:line="360" w:lineRule="auto"/>
        <w:jc w:val="center"/>
        <w:rPr>
          <w:rFonts w:ascii="Times New Roman" w:hAnsi="Times New Roman"/>
          <w:b/>
          <w:sz w:val="26"/>
          <w:szCs w:val="26"/>
        </w:rPr>
      </w:pPr>
    </w:p>
    <w:p w:rsidR="00805109" w:rsidRPr="00DF7F00" w:rsidRDefault="00805109" w:rsidP="00FC52CE">
      <w:pPr>
        <w:pStyle w:val="aff"/>
        <w:spacing w:line="360" w:lineRule="auto"/>
        <w:jc w:val="center"/>
        <w:rPr>
          <w:rFonts w:ascii="Times New Roman" w:hAnsi="Times New Roman"/>
          <w:b/>
          <w:sz w:val="26"/>
          <w:szCs w:val="26"/>
        </w:rPr>
      </w:pPr>
    </w:p>
    <w:p w:rsidR="00805109" w:rsidRPr="00DF7F00" w:rsidRDefault="00805109" w:rsidP="00FC52CE">
      <w:pPr>
        <w:pStyle w:val="aff"/>
        <w:spacing w:line="360" w:lineRule="auto"/>
        <w:jc w:val="center"/>
        <w:rPr>
          <w:rFonts w:ascii="Times New Roman" w:hAnsi="Times New Roman"/>
          <w:b/>
          <w:sz w:val="26"/>
          <w:szCs w:val="26"/>
        </w:rPr>
      </w:pPr>
    </w:p>
    <w:p w:rsidR="00805109" w:rsidRPr="00DF7F00" w:rsidRDefault="00805109" w:rsidP="00FC52CE">
      <w:pPr>
        <w:pStyle w:val="aff"/>
        <w:spacing w:line="360" w:lineRule="auto"/>
        <w:jc w:val="center"/>
        <w:rPr>
          <w:rFonts w:ascii="Times New Roman" w:hAnsi="Times New Roman"/>
          <w:b/>
          <w:sz w:val="26"/>
          <w:szCs w:val="26"/>
        </w:rPr>
      </w:pPr>
    </w:p>
    <w:p w:rsidR="00805109" w:rsidRPr="00DF7F00" w:rsidRDefault="00805109" w:rsidP="00FC52CE">
      <w:pPr>
        <w:pStyle w:val="aff"/>
        <w:spacing w:line="360" w:lineRule="auto"/>
        <w:jc w:val="center"/>
        <w:rPr>
          <w:rFonts w:ascii="Times New Roman" w:hAnsi="Times New Roman"/>
          <w:b/>
          <w:sz w:val="26"/>
          <w:szCs w:val="26"/>
        </w:rPr>
      </w:pPr>
    </w:p>
    <w:p w:rsidR="00805109" w:rsidRPr="00DF7F00" w:rsidRDefault="00805109" w:rsidP="00FC52CE">
      <w:pPr>
        <w:pStyle w:val="aff"/>
        <w:spacing w:line="360" w:lineRule="auto"/>
        <w:jc w:val="center"/>
        <w:rPr>
          <w:rFonts w:ascii="Times New Roman" w:hAnsi="Times New Roman"/>
          <w:b/>
          <w:sz w:val="26"/>
          <w:szCs w:val="26"/>
        </w:rPr>
      </w:pPr>
    </w:p>
    <w:p w:rsidR="00805109" w:rsidRPr="00DF7F00" w:rsidRDefault="00805109" w:rsidP="00FC52CE">
      <w:pPr>
        <w:pStyle w:val="aff"/>
        <w:spacing w:line="360" w:lineRule="auto"/>
        <w:jc w:val="center"/>
        <w:rPr>
          <w:rFonts w:ascii="Times New Roman" w:hAnsi="Times New Roman"/>
          <w:b/>
          <w:sz w:val="26"/>
          <w:szCs w:val="26"/>
        </w:rPr>
      </w:pPr>
    </w:p>
    <w:sectPr w:rsidR="00805109" w:rsidRPr="00DF7F00" w:rsidSect="0031158F">
      <w:footerReference w:type="default" r:id="rId12"/>
      <w:pgSz w:w="11906" w:h="16838"/>
      <w:pgMar w:top="1134" w:right="850" w:bottom="1135" w:left="1701" w:header="720" w:footer="0" w:gutter="0"/>
      <w:cols w:space="720"/>
      <w:titlePg/>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71EA" w:rsidRDefault="003F71EA">
      <w:pPr>
        <w:spacing w:after="0" w:line="240" w:lineRule="auto"/>
      </w:pPr>
      <w:r>
        <w:separator/>
      </w:r>
    </w:p>
  </w:endnote>
  <w:endnote w:type="continuationSeparator" w:id="0">
    <w:p w:rsidR="003F71EA" w:rsidRDefault="003F71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choolBookSanPin">
    <w:altName w:val="Times New Roman"/>
    <w:panose1 w:val="00000000000000000000"/>
    <w:charset w:val="00"/>
    <w:family w:val="roman"/>
    <w:notTrueType/>
    <w:pitch w:val="variable"/>
    <w:sig w:usb0="A00002FF" w:usb1="5000204A" w:usb2="00000020" w:usb3="00000000" w:csb0="0000009F"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
    <w:altName w:val="Calibri"/>
    <w:panose1 w:val="00000000000000000000"/>
    <w:charset w:val="00"/>
    <w:family w:val="swiss"/>
    <w:notTrueType/>
    <w:pitch w:val="variable"/>
    <w:sig w:usb0="800002FF" w:usb1="500020CA" w:usb2="00000000" w:usb3="00000000" w:csb0="0000009F" w:csb1="00000000"/>
  </w:font>
  <w:font w:name="SymbolMT">
    <w:panose1 w:val="00000000000000000000"/>
    <w:charset w:val="02"/>
    <w:family w:val="auto"/>
    <w:notTrueType/>
    <w:pitch w:val="default"/>
    <w:sig w:usb0="00000000" w:usb1="00000000" w:usb2="00000000" w:usb3="00000000" w:csb0="00000000" w:csb1="00000000"/>
  </w:font>
  <w:font w:name="SchoolBookSanPin-BoldItalic">
    <w:altName w:val="Calibri"/>
    <w:panose1 w:val="00000000000000000000"/>
    <w:charset w:val="CC"/>
    <w:family w:val="auto"/>
    <w:notTrueType/>
    <w:pitch w:val="default"/>
    <w:sig w:usb0="00000203" w:usb1="00000000" w:usb2="00000000" w:usb3="00000000" w:csb0="00000005" w:csb1="00000000"/>
  </w:font>
  <w:font w:name="TimesNewRomanPSMT">
    <w:panose1 w:val="00000000000000000000"/>
    <w:charset w:val="80"/>
    <w:family w:val="auto"/>
    <w:notTrueType/>
    <w:pitch w:val="default"/>
    <w:sig w:usb0="00000000" w:usb1="08070000" w:usb2="00000010" w:usb3="00000000" w:csb0="00020001" w:csb1="00000000"/>
  </w:font>
  <w:font w:name="OfficinaSansMediumITC-Reg">
    <w:altName w:val="Times New Roman"/>
    <w:panose1 w:val="00000000000000000000"/>
    <w:charset w:val="00"/>
    <w:family w:val="auto"/>
    <w:notTrueType/>
    <w:pitch w:val="default"/>
    <w:sig w:usb0="00000003" w:usb1="00000000" w:usb2="00000000" w:usb3="00000000" w:csb0="00000001" w:csb1="00000000"/>
  </w:font>
  <w:font w:name="SchoolBookSanPin-Regular">
    <w:altName w:val="Times New Roman"/>
    <w:panose1 w:val="00000000000000000000"/>
    <w:charset w:val="00"/>
    <w:family w:val="auto"/>
    <w:notTrueType/>
    <w:pitch w:val="default"/>
    <w:sig w:usb0="00000003" w:usb1="00000000" w:usb2="00000000" w:usb3="00000000" w:csb0="00000001" w:csb1="00000000"/>
  </w:font>
  <w:font w:name="OfficinaSansBoldITC-Reg">
    <w:panose1 w:val="00000000000000000000"/>
    <w:charset w:val="00"/>
    <w:family w:val="auto"/>
    <w:notTrueType/>
    <w:pitch w:val="default"/>
    <w:sig w:usb0="00000003" w:usb1="00000000" w:usb2="00000000" w:usb3="00000000" w:csb0="00000001" w:csb1="00000000"/>
  </w:font>
  <w:font w:name="MingLiU Regular">
    <w:altName w:val="Arial Unicode MS"/>
    <w:panose1 w:val="00000000000000000000"/>
    <w:charset w:val="88"/>
    <w:family w:val="auto"/>
    <w:notTrueType/>
    <w:pitch w:val="default"/>
    <w:sig w:usb0="00000000" w:usb1="08080000" w:usb2="00000010" w:usb3="00000000" w:csb0="00100000" w:csb1="00000000"/>
  </w:font>
  <w:font w:name="MingLiU">
    <w:altName w:val="細明體"/>
    <w:panose1 w:val="02020509000000000000"/>
    <w:charset w:val="88"/>
    <w:family w:val="modern"/>
    <w:notTrueType/>
    <w:pitch w:val="fixed"/>
    <w:sig w:usb0="00000001" w:usb1="08080000" w:usb2="00000010" w:usb3="00000000" w:csb0="00100000" w:csb1="00000000"/>
  </w:font>
  <w:font w:name="SchoolBookSanPin-Bold">
    <w:panose1 w:val="00000000000000000000"/>
    <w:charset w:val="CC"/>
    <w:family w:val="auto"/>
    <w:notTrueType/>
    <w:pitch w:val="default"/>
    <w:sig w:usb0="00000203" w:usb1="00000000" w:usb2="00000000" w:usb3="00000000" w:csb0="00000005" w:csb1="00000000"/>
  </w:font>
  <w:font w:name="Century Schoolbook">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Franklin Gothic Heavy">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2637717"/>
      <w:docPartObj>
        <w:docPartGallery w:val="Page Numbers (Bottom of Page)"/>
        <w:docPartUnique/>
      </w:docPartObj>
    </w:sdtPr>
    <w:sdtContent>
      <w:p w:rsidR="00AF0E20" w:rsidRDefault="00253A85">
        <w:pPr>
          <w:pStyle w:val="afff"/>
          <w:jc w:val="center"/>
        </w:pPr>
        <w:r>
          <w:fldChar w:fldCharType="begin"/>
        </w:r>
        <w:r w:rsidR="00AF0E20">
          <w:instrText>PAGE   \* MERGEFORMAT</w:instrText>
        </w:r>
        <w:r>
          <w:fldChar w:fldCharType="separate"/>
        </w:r>
        <w:r w:rsidR="00D2547E">
          <w:rPr>
            <w:noProof/>
          </w:rPr>
          <w:t>168</w:t>
        </w:r>
        <w:r>
          <w:fldChar w:fldCharType="end"/>
        </w:r>
      </w:p>
    </w:sdtContent>
  </w:sdt>
  <w:p w:rsidR="00AF0E20" w:rsidRDefault="00AF0E20">
    <w:pPr>
      <w:pStyle w:val="aff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E20" w:rsidRDefault="00253A85">
    <w:pPr>
      <w:pStyle w:val="afff"/>
      <w:jc w:val="center"/>
    </w:pPr>
    <w:r>
      <w:rPr>
        <w:sz w:val="24"/>
        <w:szCs w:val="24"/>
      </w:rPr>
      <w:fldChar w:fldCharType="begin"/>
    </w:r>
    <w:r w:rsidR="00AF0E20">
      <w:rPr>
        <w:sz w:val="24"/>
        <w:szCs w:val="24"/>
      </w:rPr>
      <w:instrText xml:space="preserve"> PAGE </w:instrText>
    </w:r>
    <w:r>
      <w:rPr>
        <w:sz w:val="24"/>
        <w:szCs w:val="24"/>
      </w:rPr>
      <w:fldChar w:fldCharType="separate"/>
    </w:r>
    <w:r w:rsidR="00D2547E">
      <w:rPr>
        <w:noProof/>
        <w:sz w:val="24"/>
        <w:szCs w:val="24"/>
      </w:rPr>
      <w:t>173</w:t>
    </w:r>
    <w:r>
      <w:rPr>
        <w:sz w:val="24"/>
        <w:szCs w:val="24"/>
      </w:rPr>
      <w:fldChar w:fldCharType="end"/>
    </w:r>
  </w:p>
  <w:p w:rsidR="00AF0E20" w:rsidRDefault="00AF0E20">
    <w:pPr>
      <w:pStyle w:val="af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71EA" w:rsidRDefault="003F71EA">
      <w:pPr>
        <w:spacing w:after="0" w:line="240" w:lineRule="auto"/>
      </w:pPr>
      <w:r>
        <w:separator/>
      </w:r>
    </w:p>
  </w:footnote>
  <w:footnote w:type="continuationSeparator" w:id="0">
    <w:p w:rsidR="003F71EA" w:rsidRDefault="003F71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5779631"/>
      <w:docPartObj>
        <w:docPartGallery w:val="Page Numbers (Top of Page)"/>
        <w:docPartUnique/>
      </w:docPartObj>
    </w:sdtPr>
    <w:sdtContent>
      <w:p w:rsidR="00AF0E20" w:rsidRDefault="00AF0E20">
        <w:pPr>
          <w:pStyle w:val="aff7"/>
          <w:jc w:val="center"/>
        </w:pPr>
      </w:p>
      <w:p w:rsidR="00AF0E20" w:rsidRDefault="00253A85">
        <w:pPr>
          <w:pStyle w:val="aff7"/>
          <w:jc w:val="center"/>
        </w:pPr>
        <w:r>
          <w:fldChar w:fldCharType="begin"/>
        </w:r>
        <w:r w:rsidR="00AF0E20">
          <w:instrText>PAGE   \* MERGEFORMAT</w:instrText>
        </w:r>
        <w:r>
          <w:fldChar w:fldCharType="separate"/>
        </w:r>
        <w:r w:rsidR="00D2547E">
          <w:rPr>
            <w:noProof/>
          </w:rPr>
          <w:t>7</w:t>
        </w:r>
        <w:r>
          <w:fldChar w:fldCharType="end"/>
        </w:r>
      </w:p>
    </w:sdtContent>
  </w:sdt>
  <w:p w:rsidR="00AF0E20" w:rsidRDefault="00AF0E20">
    <w:pPr>
      <w:pStyle w:val="af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3">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4">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5">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7">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8">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9">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10">
    <w:nsid w:val="008216D1"/>
    <w:multiLevelType w:val="hybridMultilevel"/>
    <w:tmpl w:val="EE5CE820"/>
    <w:lvl w:ilvl="0" w:tplc="0419000B">
      <w:start w:val="1"/>
      <w:numFmt w:val="bullet"/>
      <w:lvlText w:val=""/>
      <w:lvlJc w:val="left"/>
      <w:pPr>
        <w:ind w:left="720" w:hanging="360"/>
      </w:pPr>
      <w:rPr>
        <w:rFonts w:ascii="Wingdings" w:hAnsi="Wingdings" w:hint="default"/>
      </w:rPr>
    </w:lvl>
    <w:lvl w:ilvl="1" w:tplc="4B4CF4B4">
      <w:start w:val="1"/>
      <w:numFmt w:val="bullet"/>
      <w:lvlText w:val=""/>
      <w:lvlJc w:val="left"/>
      <w:pPr>
        <w:ind w:left="1440" w:hanging="360"/>
      </w:pPr>
      <w:rPr>
        <w:rFonts w:ascii="Times New Roman" w:eastAsia="Calibr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02505F07"/>
    <w:multiLevelType w:val="hybridMultilevel"/>
    <w:tmpl w:val="5310F14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046415F7"/>
    <w:multiLevelType w:val="hybridMultilevel"/>
    <w:tmpl w:val="A7CA8730"/>
    <w:lvl w:ilvl="0" w:tplc="6C020E54">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3">
    <w:nsid w:val="06785C41"/>
    <w:multiLevelType w:val="hybridMultilevel"/>
    <w:tmpl w:val="DBA03010"/>
    <w:lvl w:ilvl="0" w:tplc="D756A900">
      <w:start w:val="1"/>
      <w:numFmt w:val="bullet"/>
      <w:pStyle w:val="list-dash"/>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6D959FB"/>
    <w:multiLevelType w:val="hybridMultilevel"/>
    <w:tmpl w:val="B5BC66B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090D5587"/>
    <w:multiLevelType w:val="hybridMultilevel"/>
    <w:tmpl w:val="ACB0558E"/>
    <w:lvl w:ilvl="0" w:tplc="4F98C91E">
      <w:start w:val="1"/>
      <w:numFmt w:val="bullet"/>
      <w:pStyle w:val="list-dashleviy"/>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16">
    <w:nsid w:val="0A4775C5"/>
    <w:multiLevelType w:val="hybridMultilevel"/>
    <w:tmpl w:val="AE962346"/>
    <w:lvl w:ilvl="0" w:tplc="ECBA3318">
      <w:start w:val="1"/>
      <w:numFmt w:val="bullet"/>
      <w:lvlText w:val=""/>
      <w:lvlJc w:val="left"/>
      <w:pPr>
        <w:ind w:left="720" w:hanging="360"/>
      </w:pPr>
      <w:rPr>
        <w:rFonts w:ascii="Symbol" w:hAnsi="Symbol" w:hint="default"/>
      </w:rPr>
    </w:lvl>
    <w:lvl w:ilvl="1" w:tplc="92401BA0">
      <w:start w:val="10"/>
      <w:numFmt w:val="bullet"/>
      <w:lvlText w:val="-"/>
      <w:lvlJc w:val="left"/>
      <w:pPr>
        <w:ind w:left="36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A760A86"/>
    <w:multiLevelType w:val="hybridMultilevel"/>
    <w:tmpl w:val="D56AF1B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0B514D89"/>
    <w:multiLevelType w:val="hybridMultilevel"/>
    <w:tmpl w:val="855A2DD4"/>
    <w:lvl w:ilvl="0" w:tplc="7E7E2DCA">
      <w:start w:val="1"/>
      <w:numFmt w:val="bullet"/>
      <w:pStyle w:val="a"/>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19">
    <w:nsid w:val="14B64A81"/>
    <w:multiLevelType w:val="hybridMultilevel"/>
    <w:tmpl w:val="F8C2F17C"/>
    <w:lvl w:ilvl="0" w:tplc="07FA4672">
      <w:start w:val="1"/>
      <w:numFmt w:val="bullet"/>
      <w:lvlText w:val="-"/>
      <w:lvlJc w:val="left"/>
      <w:pPr>
        <w:ind w:left="1440" w:hanging="360"/>
      </w:pPr>
      <w:rPr>
        <w:rFonts w:ascii="SimSun" w:eastAsia="SimSun" w:hAnsi="SimSun" w:hint="eastAsi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17472F0E"/>
    <w:multiLevelType w:val="hybridMultilevel"/>
    <w:tmpl w:val="01A696F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17793905"/>
    <w:multiLevelType w:val="hybridMultilevel"/>
    <w:tmpl w:val="5328A418"/>
    <w:lvl w:ilvl="0" w:tplc="6226AF6C">
      <w:start w:val="1"/>
      <w:numFmt w:val="bullet"/>
      <w:pStyle w:val="osnova-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2">
    <w:nsid w:val="183B55DE"/>
    <w:multiLevelType w:val="hybridMultilevel"/>
    <w:tmpl w:val="CC2C68C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1C5061BC"/>
    <w:multiLevelType w:val="hybridMultilevel"/>
    <w:tmpl w:val="4FAC022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1F41407F"/>
    <w:multiLevelType w:val="hybridMultilevel"/>
    <w:tmpl w:val="C4269EDE"/>
    <w:lvl w:ilvl="0" w:tplc="0419000B">
      <w:start w:val="1"/>
      <w:numFmt w:val="bullet"/>
      <w:lvlText w:val=""/>
      <w:lvlJc w:val="left"/>
      <w:pPr>
        <w:ind w:left="785"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2188131A"/>
    <w:multiLevelType w:val="hybridMultilevel"/>
    <w:tmpl w:val="DFF8B17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25AD0EF2"/>
    <w:multiLevelType w:val="hybridMultilevel"/>
    <w:tmpl w:val="919A676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25B25EB9"/>
    <w:multiLevelType w:val="hybridMultilevel"/>
    <w:tmpl w:val="95069B0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25F72A8A"/>
    <w:multiLevelType w:val="hybridMultilevel"/>
    <w:tmpl w:val="5E80BE2A"/>
    <w:lvl w:ilvl="0" w:tplc="06B82B8E">
      <w:start w:val="1"/>
      <w:numFmt w:val="bullet"/>
      <w:pStyle w:val="Body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9">
    <w:nsid w:val="2DA1462A"/>
    <w:multiLevelType w:val="hybridMultilevel"/>
    <w:tmpl w:val="EA16FE7E"/>
    <w:lvl w:ilvl="0" w:tplc="0419000B">
      <w:start w:val="1"/>
      <w:numFmt w:val="bullet"/>
      <w:lvlText w:val=""/>
      <w:lvlJc w:val="left"/>
      <w:pPr>
        <w:ind w:left="720" w:hanging="360"/>
      </w:pPr>
      <w:rPr>
        <w:rFonts w:ascii="Wingdings" w:hAnsi="Wingdings" w:hint="default"/>
      </w:rPr>
    </w:lvl>
    <w:lvl w:ilvl="1" w:tplc="04190001">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2E065E72"/>
    <w:multiLevelType w:val="hybridMultilevel"/>
    <w:tmpl w:val="6922BE7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2E3C6052"/>
    <w:multiLevelType w:val="hybridMultilevel"/>
    <w:tmpl w:val="71568B3E"/>
    <w:lvl w:ilvl="0" w:tplc="D86AE0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2FF754B7"/>
    <w:multiLevelType w:val="hybridMultilevel"/>
    <w:tmpl w:val="9272CAB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34637B99"/>
    <w:multiLevelType w:val="hybridMultilevel"/>
    <w:tmpl w:val="B8BC9E5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353C0EF1"/>
    <w:multiLevelType w:val="hybridMultilevel"/>
    <w:tmpl w:val="9E64F0E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354C5C13"/>
    <w:multiLevelType w:val="hybridMultilevel"/>
    <w:tmpl w:val="3B34C266"/>
    <w:lvl w:ilvl="0" w:tplc="07FA4672">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92C1AA6"/>
    <w:multiLevelType w:val="hybridMultilevel"/>
    <w:tmpl w:val="1C36B68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3CDE4435"/>
    <w:multiLevelType w:val="hybridMultilevel"/>
    <w:tmpl w:val="2F24D86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3D720C9F"/>
    <w:multiLevelType w:val="hybridMultilevel"/>
    <w:tmpl w:val="D49027C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42C72119"/>
    <w:multiLevelType w:val="hybridMultilevel"/>
    <w:tmpl w:val="E252FD1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43CC3A2C"/>
    <w:multiLevelType w:val="hybridMultilevel"/>
    <w:tmpl w:val="5546C844"/>
    <w:lvl w:ilvl="0" w:tplc="0419000B">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1">
    <w:nsid w:val="4588367C"/>
    <w:multiLevelType w:val="multilevel"/>
    <w:tmpl w:val="D6169128"/>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4F750419"/>
    <w:multiLevelType w:val="hybridMultilevel"/>
    <w:tmpl w:val="F3CC744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nsid w:val="50F3524A"/>
    <w:multiLevelType w:val="hybridMultilevel"/>
    <w:tmpl w:val="32729EB8"/>
    <w:lvl w:ilvl="0" w:tplc="0CE4C164">
      <w:start w:val="1"/>
      <w:numFmt w:val="bullet"/>
      <w:pStyle w:val="a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44">
    <w:nsid w:val="57C973F1"/>
    <w:multiLevelType w:val="hybridMultilevel"/>
    <w:tmpl w:val="F2066C1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nsid w:val="58766934"/>
    <w:multiLevelType w:val="hybridMultilevel"/>
    <w:tmpl w:val="73805F26"/>
    <w:lvl w:ilvl="0" w:tplc="50B82E04">
      <w:start w:val="1"/>
      <w:numFmt w:val="bullet"/>
      <w:pStyle w:val="list-dash0"/>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46">
    <w:nsid w:val="5B0B736C"/>
    <w:multiLevelType w:val="multilevel"/>
    <w:tmpl w:val="DAF80A6A"/>
    <w:lvl w:ilvl="0">
      <w:start w:val="1"/>
      <w:numFmt w:val="decimal"/>
      <w:lvlText w:val="%1."/>
      <w:lvlJc w:val="left"/>
      <w:pPr>
        <w:ind w:left="1121" w:hanging="281"/>
      </w:pPr>
      <w:rPr>
        <w:rFonts w:ascii="Times New Roman" w:eastAsia="Times New Roman" w:hAnsi="Times New Roman" w:cs="Times New Roman" w:hint="default"/>
        <w:b/>
        <w:bCs/>
        <w:w w:val="100"/>
        <w:sz w:val="28"/>
        <w:szCs w:val="28"/>
        <w:lang w:val="ru-RU" w:eastAsia="en-US" w:bidi="ar-SA"/>
      </w:rPr>
    </w:lvl>
    <w:lvl w:ilvl="1">
      <w:start w:val="1"/>
      <w:numFmt w:val="decimal"/>
      <w:lvlText w:val="%1.%2."/>
      <w:lvlJc w:val="left"/>
      <w:pPr>
        <w:ind w:left="1548" w:hanging="708"/>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1540" w:hanging="708"/>
      </w:pPr>
      <w:rPr>
        <w:rFonts w:hint="default"/>
        <w:lang w:val="ru-RU" w:eastAsia="en-US" w:bidi="ar-SA"/>
      </w:rPr>
    </w:lvl>
    <w:lvl w:ilvl="3">
      <w:numFmt w:val="bullet"/>
      <w:lvlText w:val="•"/>
      <w:lvlJc w:val="left"/>
      <w:pPr>
        <w:ind w:left="4920" w:hanging="708"/>
      </w:pPr>
      <w:rPr>
        <w:rFonts w:hint="default"/>
        <w:lang w:val="ru-RU" w:eastAsia="en-US" w:bidi="ar-SA"/>
      </w:rPr>
    </w:lvl>
    <w:lvl w:ilvl="4">
      <w:numFmt w:val="bullet"/>
      <w:lvlText w:val="•"/>
      <w:lvlJc w:val="left"/>
      <w:pPr>
        <w:ind w:left="5778" w:hanging="708"/>
      </w:pPr>
      <w:rPr>
        <w:rFonts w:hint="default"/>
        <w:lang w:val="ru-RU" w:eastAsia="en-US" w:bidi="ar-SA"/>
      </w:rPr>
    </w:lvl>
    <w:lvl w:ilvl="5">
      <w:numFmt w:val="bullet"/>
      <w:lvlText w:val="•"/>
      <w:lvlJc w:val="left"/>
      <w:pPr>
        <w:ind w:left="6636" w:hanging="708"/>
      </w:pPr>
      <w:rPr>
        <w:rFonts w:hint="default"/>
        <w:lang w:val="ru-RU" w:eastAsia="en-US" w:bidi="ar-SA"/>
      </w:rPr>
    </w:lvl>
    <w:lvl w:ilvl="6">
      <w:numFmt w:val="bullet"/>
      <w:lvlText w:val="•"/>
      <w:lvlJc w:val="left"/>
      <w:pPr>
        <w:ind w:left="7494" w:hanging="708"/>
      </w:pPr>
      <w:rPr>
        <w:rFonts w:hint="default"/>
        <w:lang w:val="ru-RU" w:eastAsia="en-US" w:bidi="ar-SA"/>
      </w:rPr>
    </w:lvl>
    <w:lvl w:ilvl="7">
      <w:numFmt w:val="bullet"/>
      <w:lvlText w:val="•"/>
      <w:lvlJc w:val="left"/>
      <w:pPr>
        <w:ind w:left="8352" w:hanging="708"/>
      </w:pPr>
      <w:rPr>
        <w:rFonts w:hint="default"/>
        <w:lang w:val="ru-RU" w:eastAsia="en-US" w:bidi="ar-SA"/>
      </w:rPr>
    </w:lvl>
    <w:lvl w:ilvl="8">
      <w:numFmt w:val="bullet"/>
      <w:lvlText w:val="•"/>
      <w:lvlJc w:val="left"/>
      <w:pPr>
        <w:ind w:left="9210" w:hanging="708"/>
      </w:pPr>
      <w:rPr>
        <w:rFonts w:hint="default"/>
        <w:lang w:val="ru-RU" w:eastAsia="en-US" w:bidi="ar-SA"/>
      </w:rPr>
    </w:lvl>
  </w:abstractNum>
  <w:abstractNum w:abstractNumId="47">
    <w:nsid w:val="5C950DC8"/>
    <w:multiLevelType w:val="hybridMultilevel"/>
    <w:tmpl w:val="D1C4E62A"/>
    <w:lvl w:ilvl="0" w:tplc="A022B618">
      <w:numFmt w:val="bullet"/>
      <w:lvlText w:val=""/>
      <w:lvlJc w:val="left"/>
      <w:pPr>
        <w:ind w:left="1198" w:hanging="358"/>
      </w:pPr>
      <w:rPr>
        <w:rFonts w:ascii="Symbol" w:eastAsia="Symbol" w:hAnsi="Symbol" w:cs="Symbol" w:hint="default"/>
        <w:w w:val="99"/>
        <w:sz w:val="20"/>
        <w:szCs w:val="20"/>
        <w:lang w:val="ru-RU" w:eastAsia="en-US" w:bidi="ar-SA"/>
      </w:rPr>
    </w:lvl>
    <w:lvl w:ilvl="1" w:tplc="5C98A0A8">
      <w:numFmt w:val="bullet"/>
      <w:lvlText w:val="•"/>
      <w:lvlJc w:val="left"/>
      <w:pPr>
        <w:ind w:left="2172" w:hanging="358"/>
      </w:pPr>
      <w:rPr>
        <w:rFonts w:hint="default"/>
        <w:lang w:val="ru-RU" w:eastAsia="en-US" w:bidi="ar-SA"/>
      </w:rPr>
    </w:lvl>
    <w:lvl w:ilvl="2" w:tplc="DD800262">
      <w:numFmt w:val="bullet"/>
      <w:lvlText w:val="•"/>
      <w:lvlJc w:val="left"/>
      <w:pPr>
        <w:ind w:left="3145" w:hanging="358"/>
      </w:pPr>
      <w:rPr>
        <w:rFonts w:hint="default"/>
        <w:lang w:val="ru-RU" w:eastAsia="en-US" w:bidi="ar-SA"/>
      </w:rPr>
    </w:lvl>
    <w:lvl w:ilvl="3" w:tplc="C5807CBE">
      <w:numFmt w:val="bullet"/>
      <w:lvlText w:val="•"/>
      <w:lvlJc w:val="left"/>
      <w:pPr>
        <w:ind w:left="4117" w:hanging="358"/>
      </w:pPr>
      <w:rPr>
        <w:rFonts w:hint="default"/>
        <w:lang w:val="ru-RU" w:eastAsia="en-US" w:bidi="ar-SA"/>
      </w:rPr>
    </w:lvl>
    <w:lvl w:ilvl="4" w:tplc="17C09E58">
      <w:numFmt w:val="bullet"/>
      <w:lvlText w:val="•"/>
      <w:lvlJc w:val="left"/>
      <w:pPr>
        <w:ind w:left="5090" w:hanging="358"/>
      </w:pPr>
      <w:rPr>
        <w:rFonts w:hint="default"/>
        <w:lang w:val="ru-RU" w:eastAsia="en-US" w:bidi="ar-SA"/>
      </w:rPr>
    </w:lvl>
    <w:lvl w:ilvl="5" w:tplc="2A5C740C">
      <w:numFmt w:val="bullet"/>
      <w:lvlText w:val="•"/>
      <w:lvlJc w:val="left"/>
      <w:pPr>
        <w:ind w:left="6063" w:hanging="358"/>
      </w:pPr>
      <w:rPr>
        <w:rFonts w:hint="default"/>
        <w:lang w:val="ru-RU" w:eastAsia="en-US" w:bidi="ar-SA"/>
      </w:rPr>
    </w:lvl>
    <w:lvl w:ilvl="6" w:tplc="64E4EA60">
      <w:numFmt w:val="bullet"/>
      <w:lvlText w:val="•"/>
      <w:lvlJc w:val="left"/>
      <w:pPr>
        <w:ind w:left="7035" w:hanging="358"/>
      </w:pPr>
      <w:rPr>
        <w:rFonts w:hint="default"/>
        <w:lang w:val="ru-RU" w:eastAsia="en-US" w:bidi="ar-SA"/>
      </w:rPr>
    </w:lvl>
    <w:lvl w:ilvl="7" w:tplc="EFE4A0C2">
      <w:numFmt w:val="bullet"/>
      <w:lvlText w:val="•"/>
      <w:lvlJc w:val="left"/>
      <w:pPr>
        <w:ind w:left="8008" w:hanging="358"/>
      </w:pPr>
      <w:rPr>
        <w:rFonts w:hint="default"/>
        <w:lang w:val="ru-RU" w:eastAsia="en-US" w:bidi="ar-SA"/>
      </w:rPr>
    </w:lvl>
    <w:lvl w:ilvl="8" w:tplc="C45EEE36">
      <w:numFmt w:val="bullet"/>
      <w:lvlText w:val="•"/>
      <w:lvlJc w:val="left"/>
      <w:pPr>
        <w:ind w:left="8981" w:hanging="358"/>
      </w:pPr>
      <w:rPr>
        <w:rFonts w:hint="default"/>
        <w:lang w:val="ru-RU" w:eastAsia="en-US" w:bidi="ar-SA"/>
      </w:rPr>
    </w:lvl>
  </w:abstractNum>
  <w:abstractNum w:abstractNumId="48">
    <w:nsid w:val="62C61F6E"/>
    <w:multiLevelType w:val="hybridMultilevel"/>
    <w:tmpl w:val="0F4C5C4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9">
    <w:nsid w:val="654727FF"/>
    <w:multiLevelType w:val="hybridMultilevel"/>
    <w:tmpl w:val="076E874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0">
    <w:nsid w:val="6D4C4DE5"/>
    <w:multiLevelType w:val="hybridMultilevel"/>
    <w:tmpl w:val="600C02B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1">
    <w:nsid w:val="71FF1700"/>
    <w:multiLevelType w:val="hybridMultilevel"/>
    <w:tmpl w:val="0448C0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2">
    <w:nsid w:val="72E87F01"/>
    <w:multiLevelType w:val="hybridMultilevel"/>
    <w:tmpl w:val="A4024E3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3">
    <w:nsid w:val="73A5418D"/>
    <w:multiLevelType w:val="hybridMultilevel"/>
    <w:tmpl w:val="F9C81FB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4">
    <w:nsid w:val="73AF4BC8"/>
    <w:multiLevelType w:val="hybridMultilevel"/>
    <w:tmpl w:val="FD42705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5">
    <w:nsid w:val="78C26F10"/>
    <w:multiLevelType w:val="hybridMultilevel"/>
    <w:tmpl w:val="184EB72A"/>
    <w:lvl w:ilvl="0" w:tplc="887090B4">
      <w:start w:val="1"/>
      <w:numFmt w:val="bullet"/>
      <w:pStyle w:val="list-bullet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56">
    <w:nsid w:val="7E05514F"/>
    <w:multiLevelType w:val="hybridMultilevel"/>
    <w:tmpl w:val="E1340B6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31"/>
  </w:num>
  <w:num w:numId="3">
    <w:abstractNumId w:val="0"/>
  </w:num>
  <w:num w:numId="4">
    <w:abstractNumId w:val="19"/>
  </w:num>
  <w:num w:numId="5">
    <w:abstractNumId w:val="51"/>
  </w:num>
  <w:num w:numId="6">
    <w:abstractNumId w:val="35"/>
  </w:num>
  <w:num w:numId="7">
    <w:abstractNumId w:val="49"/>
  </w:num>
  <w:num w:numId="8">
    <w:abstractNumId w:val="22"/>
  </w:num>
  <w:num w:numId="9">
    <w:abstractNumId w:val="11"/>
  </w:num>
  <w:num w:numId="10">
    <w:abstractNumId w:val="52"/>
  </w:num>
  <w:num w:numId="11">
    <w:abstractNumId w:val="39"/>
  </w:num>
  <w:num w:numId="12">
    <w:abstractNumId w:val="54"/>
  </w:num>
  <w:num w:numId="13">
    <w:abstractNumId w:val="34"/>
  </w:num>
  <w:num w:numId="14">
    <w:abstractNumId w:val="26"/>
  </w:num>
  <w:num w:numId="15">
    <w:abstractNumId w:val="27"/>
  </w:num>
  <w:num w:numId="16">
    <w:abstractNumId w:val="32"/>
  </w:num>
  <w:num w:numId="17">
    <w:abstractNumId w:val="37"/>
  </w:num>
  <w:num w:numId="18">
    <w:abstractNumId w:val="24"/>
  </w:num>
  <w:num w:numId="19">
    <w:abstractNumId w:val="23"/>
  </w:num>
  <w:num w:numId="20">
    <w:abstractNumId w:val="25"/>
  </w:num>
  <w:num w:numId="21">
    <w:abstractNumId w:val="40"/>
  </w:num>
  <w:num w:numId="22">
    <w:abstractNumId w:val="53"/>
  </w:num>
  <w:num w:numId="23">
    <w:abstractNumId w:val="10"/>
  </w:num>
  <w:num w:numId="24">
    <w:abstractNumId w:val="29"/>
  </w:num>
  <w:num w:numId="25">
    <w:abstractNumId w:val="33"/>
  </w:num>
  <w:num w:numId="26">
    <w:abstractNumId w:val="36"/>
  </w:num>
  <w:num w:numId="27">
    <w:abstractNumId w:val="14"/>
  </w:num>
  <w:num w:numId="28">
    <w:abstractNumId w:val="44"/>
  </w:num>
  <w:num w:numId="29">
    <w:abstractNumId w:val="17"/>
  </w:num>
  <w:num w:numId="30">
    <w:abstractNumId w:val="20"/>
  </w:num>
  <w:num w:numId="31">
    <w:abstractNumId w:val="42"/>
  </w:num>
  <w:num w:numId="32">
    <w:abstractNumId w:val="50"/>
  </w:num>
  <w:num w:numId="33">
    <w:abstractNumId w:val="56"/>
  </w:num>
  <w:num w:numId="34">
    <w:abstractNumId w:val="38"/>
  </w:num>
  <w:num w:numId="35">
    <w:abstractNumId w:val="48"/>
  </w:num>
  <w:num w:numId="36">
    <w:abstractNumId w:val="16"/>
  </w:num>
  <w:num w:numId="37">
    <w:abstractNumId w:val="41"/>
  </w:num>
  <w:num w:numId="38">
    <w:abstractNumId w:val="46"/>
  </w:num>
  <w:num w:numId="39">
    <w:abstractNumId w:val="47"/>
  </w:num>
  <w:num w:numId="40">
    <w:abstractNumId w:val="28"/>
  </w:num>
  <w:num w:numId="41">
    <w:abstractNumId w:val="12"/>
  </w:num>
  <w:num w:numId="42">
    <w:abstractNumId w:val="45"/>
  </w:num>
  <w:num w:numId="43">
    <w:abstractNumId w:val="15"/>
  </w:num>
  <w:num w:numId="44">
    <w:abstractNumId w:val="13"/>
  </w:num>
  <w:num w:numId="45">
    <w:abstractNumId w:val="55"/>
  </w:num>
  <w:num w:numId="46">
    <w:abstractNumId w:val="18"/>
  </w:num>
  <w:num w:numId="47">
    <w:abstractNumId w:val="43"/>
  </w:num>
  <w:num w:numId="48">
    <w:abstractNumId w:val="21"/>
  </w:num>
  <w:num w:numId="49">
    <w:abstractNumId w:val="30"/>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rawingGridHorizontalSpacing w:val="20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240C78"/>
    <w:rsid w:val="00000AC8"/>
    <w:rsid w:val="00004AAE"/>
    <w:rsid w:val="00004ADD"/>
    <w:rsid w:val="00010449"/>
    <w:rsid w:val="00010610"/>
    <w:rsid w:val="00021290"/>
    <w:rsid w:val="000229D8"/>
    <w:rsid w:val="00023545"/>
    <w:rsid w:val="0003286B"/>
    <w:rsid w:val="00032E2A"/>
    <w:rsid w:val="00035A29"/>
    <w:rsid w:val="00035F57"/>
    <w:rsid w:val="00044638"/>
    <w:rsid w:val="00044EF8"/>
    <w:rsid w:val="000507FF"/>
    <w:rsid w:val="00062E75"/>
    <w:rsid w:val="00072AEE"/>
    <w:rsid w:val="00074762"/>
    <w:rsid w:val="0007573B"/>
    <w:rsid w:val="00077F25"/>
    <w:rsid w:val="00092BC6"/>
    <w:rsid w:val="00097BB0"/>
    <w:rsid w:val="000A1D73"/>
    <w:rsid w:val="000A3BDE"/>
    <w:rsid w:val="000A3F67"/>
    <w:rsid w:val="000A66DD"/>
    <w:rsid w:val="000B124D"/>
    <w:rsid w:val="000B1AF9"/>
    <w:rsid w:val="000C14AC"/>
    <w:rsid w:val="000C28A5"/>
    <w:rsid w:val="000D1B8B"/>
    <w:rsid w:val="000D7B48"/>
    <w:rsid w:val="000E2CBA"/>
    <w:rsid w:val="000E665A"/>
    <w:rsid w:val="000F28EF"/>
    <w:rsid w:val="000F3F7E"/>
    <w:rsid w:val="000F7123"/>
    <w:rsid w:val="00100104"/>
    <w:rsid w:val="00113CFC"/>
    <w:rsid w:val="00114B30"/>
    <w:rsid w:val="0011797E"/>
    <w:rsid w:val="00117CFE"/>
    <w:rsid w:val="00130C75"/>
    <w:rsid w:val="00145E9F"/>
    <w:rsid w:val="0015078C"/>
    <w:rsid w:val="001510D1"/>
    <w:rsid w:val="00152D20"/>
    <w:rsid w:val="001602EA"/>
    <w:rsid w:val="00163A07"/>
    <w:rsid w:val="00166B26"/>
    <w:rsid w:val="001701D1"/>
    <w:rsid w:val="00195886"/>
    <w:rsid w:val="001A1C0E"/>
    <w:rsid w:val="001A7CFB"/>
    <w:rsid w:val="001B2946"/>
    <w:rsid w:val="001B6DD6"/>
    <w:rsid w:val="001D2C3B"/>
    <w:rsid w:val="001E79C8"/>
    <w:rsid w:val="001F26A1"/>
    <w:rsid w:val="001F7B3D"/>
    <w:rsid w:val="00211195"/>
    <w:rsid w:val="00212F13"/>
    <w:rsid w:val="002139B8"/>
    <w:rsid w:val="00214158"/>
    <w:rsid w:val="002150B2"/>
    <w:rsid w:val="00217299"/>
    <w:rsid w:val="002332CE"/>
    <w:rsid w:val="00233A04"/>
    <w:rsid w:val="00240C78"/>
    <w:rsid w:val="00242C55"/>
    <w:rsid w:val="00244671"/>
    <w:rsid w:val="002462CB"/>
    <w:rsid w:val="00253A85"/>
    <w:rsid w:val="00256C69"/>
    <w:rsid w:val="002575C6"/>
    <w:rsid w:val="002678AA"/>
    <w:rsid w:val="00271DC6"/>
    <w:rsid w:val="002740EC"/>
    <w:rsid w:val="00276037"/>
    <w:rsid w:val="00284458"/>
    <w:rsid w:val="0029006E"/>
    <w:rsid w:val="00293F25"/>
    <w:rsid w:val="002A5BC7"/>
    <w:rsid w:val="002A6275"/>
    <w:rsid w:val="002B0CA7"/>
    <w:rsid w:val="002B1D69"/>
    <w:rsid w:val="002B6DAC"/>
    <w:rsid w:val="002C06C1"/>
    <w:rsid w:val="002C17A5"/>
    <w:rsid w:val="002C29C2"/>
    <w:rsid w:val="002D30D0"/>
    <w:rsid w:val="002D33FE"/>
    <w:rsid w:val="002D55CB"/>
    <w:rsid w:val="002F554B"/>
    <w:rsid w:val="002F7CE1"/>
    <w:rsid w:val="00303027"/>
    <w:rsid w:val="00310D31"/>
    <w:rsid w:val="0031158F"/>
    <w:rsid w:val="00311A77"/>
    <w:rsid w:val="00317985"/>
    <w:rsid w:val="00320E16"/>
    <w:rsid w:val="003268CD"/>
    <w:rsid w:val="00332AEE"/>
    <w:rsid w:val="003358EC"/>
    <w:rsid w:val="00337111"/>
    <w:rsid w:val="00347065"/>
    <w:rsid w:val="00354A4A"/>
    <w:rsid w:val="003659C8"/>
    <w:rsid w:val="003707CE"/>
    <w:rsid w:val="00370B57"/>
    <w:rsid w:val="00373BB0"/>
    <w:rsid w:val="00374988"/>
    <w:rsid w:val="0038234D"/>
    <w:rsid w:val="0038678E"/>
    <w:rsid w:val="003875AB"/>
    <w:rsid w:val="00391FCE"/>
    <w:rsid w:val="003A7E74"/>
    <w:rsid w:val="003B1733"/>
    <w:rsid w:val="003B278D"/>
    <w:rsid w:val="003B5E47"/>
    <w:rsid w:val="003D0461"/>
    <w:rsid w:val="003D5BA2"/>
    <w:rsid w:val="003E4D41"/>
    <w:rsid w:val="003E7C8D"/>
    <w:rsid w:val="003F1BB5"/>
    <w:rsid w:val="003F3B0C"/>
    <w:rsid w:val="003F5A15"/>
    <w:rsid w:val="003F71EA"/>
    <w:rsid w:val="0040036A"/>
    <w:rsid w:val="00401A4A"/>
    <w:rsid w:val="004037B1"/>
    <w:rsid w:val="00403AD6"/>
    <w:rsid w:val="00411351"/>
    <w:rsid w:val="00427B95"/>
    <w:rsid w:val="00435197"/>
    <w:rsid w:val="00440653"/>
    <w:rsid w:val="004471E9"/>
    <w:rsid w:val="00454BAB"/>
    <w:rsid w:val="00460B15"/>
    <w:rsid w:val="004659A8"/>
    <w:rsid w:val="00490E3A"/>
    <w:rsid w:val="00491882"/>
    <w:rsid w:val="00493E9E"/>
    <w:rsid w:val="004973F1"/>
    <w:rsid w:val="004A1433"/>
    <w:rsid w:val="004A3B18"/>
    <w:rsid w:val="004A5A40"/>
    <w:rsid w:val="004B6FB1"/>
    <w:rsid w:val="004B79F9"/>
    <w:rsid w:val="004D1E4E"/>
    <w:rsid w:val="004D2EB6"/>
    <w:rsid w:val="004D7A78"/>
    <w:rsid w:val="004F2631"/>
    <w:rsid w:val="00500084"/>
    <w:rsid w:val="00507A51"/>
    <w:rsid w:val="00507AA6"/>
    <w:rsid w:val="00517898"/>
    <w:rsid w:val="0052544B"/>
    <w:rsid w:val="00531081"/>
    <w:rsid w:val="00540AE8"/>
    <w:rsid w:val="00542FC8"/>
    <w:rsid w:val="00543D31"/>
    <w:rsid w:val="005450A6"/>
    <w:rsid w:val="005524EC"/>
    <w:rsid w:val="0055586C"/>
    <w:rsid w:val="00565097"/>
    <w:rsid w:val="005811CE"/>
    <w:rsid w:val="00584ED6"/>
    <w:rsid w:val="005965CC"/>
    <w:rsid w:val="005A2066"/>
    <w:rsid w:val="005A6C6B"/>
    <w:rsid w:val="005B1A70"/>
    <w:rsid w:val="005B5BE4"/>
    <w:rsid w:val="005B7750"/>
    <w:rsid w:val="005C10C7"/>
    <w:rsid w:val="005C1189"/>
    <w:rsid w:val="005E3236"/>
    <w:rsid w:val="005E584B"/>
    <w:rsid w:val="006059D1"/>
    <w:rsid w:val="0061284F"/>
    <w:rsid w:val="00617738"/>
    <w:rsid w:val="00631214"/>
    <w:rsid w:val="00634070"/>
    <w:rsid w:val="006450B9"/>
    <w:rsid w:val="00651B6B"/>
    <w:rsid w:val="00656841"/>
    <w:rsid w:val="00666CCE"/>
    <w:rsid w:val="00680FCC"/>
    <w:rsid w:val="0068170E"/>
    <w:rsid w:val="0068308C"/>
    <w:rsid w:val="00687AEB"/>
    <w:rsid w:val="006904CA"/>
    <w:rsid w:val="00690E6D"/>
    <w:rsid w:val="006A48D0"/>
    <w:rsid w:val="006B0760"/>
    <w:rsid w:val="006B0D08"/>
    <w:rsid w:val="006D12A8"/>
    <w:rsid w:val="006D3AC0"/>
    <w:rsid w:val="006D3E4F"/>
    <w:rsid w:val="006D55D1"/>
    <w:rsid w:val="006E5931"/>
    <w:rsid w:val="006F6EC8"/>
    <w:rsid w:val="00700A68"/>
    <w:rsid w:val="0070331D"/>
    <w:rsid w:val="007117C1"/>
    <w:rsid w:val="00721CD4"/>
    <w:rsid w:val="00722D8F"/>
    <w:rsid w:val="00733176"/>
    <w:rsid w:val="00737A37"/>
    <w:rsid w:val="0074278B"/>
    <w:rsid w:val="00747A68"/>
    <w:rsid w:val="00751447"/>
    <w:rsid w:val="00756D27"/>
    <w:rsid w:val="00757A8B"/>
    <w:rsid w:val="007626AF"/>
    <w:rsid w:val="00763D6F"/>
    <w:rsid w:val="0076472D"/>
    <w:rsid w:val="00765426"/>
    <w:rsid w:val="0076568B"/>
    <w:rsid w:val="007708CF"/>
    <w:rsid w:val="007739A3"/>
    <w:rsid w:val="0078300F"/>
    <w:rsid w:val="0078444B"/>
    <w:rsid w:val="007845F2"/>
    <w:rsid w:val="00784F76"/>
    <w:rsid w:val="007872C9"/>
    <w:rsid w:val="00787E4F"/>
    <w:rsid w:val="0079030A"/>
    <w:rsid w:val="00791D4A"/>
    <w:rsid w:val="0079280D"/>
    <w:rsid w:val="00796C10"/>
    <w:rsid w:val="007A02C3"/>
    <w:rsid w:val="007A7166"/>
    <w:rsid w:val="007B3021"/>
    <w:rsid w:val="007C4D6F"/>
    <w:rsid w:val="007D02DE"/>
    <w:rsid w:val="007D66EC"/>
    <w:rsid w:val="007E2D16"/>
    <w:rsid w:val="007E7ABF"/>
    <w:rsid w:val="007F5D04"/>
    <w:rsid w:val="008004C5"/>
    <w:rsid w:val="00800613"/>
    <w:rsid w:val="00803CC3"/>
    <w:rsid w:val="00805109"/>
    <w:rsid w:val="008058B4"/>
    <w:rsid w:val="00805DC8"/>
    <w:rsid w:val="00815EE2"/>
    <w:rsid w:val="008206FC"/>
    <w:rsid w:val="00823465"/>
    <w:rsid w:val="00835CF0"/>
    <w:rsid w:val="008363B5"/>
    <w:rsid w:val="0084192D"/>
    <w:rsid w:val="0084251A"/>
    <w:rsid w:val="008438DD"/>
    <w:rsid w:val="0084483A"/>
    <w:rsid w:val="008455AD"/>
    <w:rsid w:val="00845AB7"/>
    <w:rsid w:val="00847A11"/>
    <w:rsid w:val="00850E00"/>
    <w:rsid w:val="0085480C"/>
    <w:rsid w:val="00856085"/>
    <w:rsid w:val="00863CB1"/>
    <w:rsid w:val="00864C21"/>
    <w:rsid w:val="00867079"/>
    <w:rsid w:val="00893A15"/>
    <w:rsid w:val="008963CA"/>
    <w:rsid w:val="008A1795"/>
    <w:rsid w:val="008A21D0"/>
    <w:rsid w:val="008A59A1"/>
    <w:rsid w:val="008A6781"/>
    <w:rsid w:val="008B5105"/>
    <w:rsid w:val="008B523F"/>
    <w:rsid w:val="008B579D"/>
    <w:rsid w:val="008B6A77"/>
    <w:rsid w:val="008C2A02"/>
    <w:rsid w:val="008C2B99"/>
    <w:rsid w:val="008C2E48"/>
    <w:rsid w:val="008C3006"/>
    <w:rsid w:val="008D1A9F"/>
    <w:rsid w:val="008D247F"/>
    <w:rsid w:val="008D5DC5"/>
    <w:rsid w:val="008D5EE3"/>
    <w:rsid w:val="008E46AA"/>
    <w:rsid w:val="008E56F3"/>
    <w:rsid w:val="008F10ED"/>
    <w:rsid w:val="008F1100"/>
    <w:rsid w:val="008F3BE3"/>
    <w:rsid w:val="008F4321"/>
    <w:rsid w:val="00901694"/>
    <w:rsid w:val="00902632"/>
    <w:rsid w:val="00910CCE"/>
    <w:rsid w:val="00910F38"/>
    <w:rsid w:val="00912D8C"/>
    <w:rsid w:val="009200BC"/>
    <w:rsid w:val="00921F1C"/>
    <w:rsid w:val="00925C30"/>
    <w:rsid w:val="009306E4"/>
    <w:rsid w:val="0093179A"/>
    <w:rsid w:val="009440E7"/>
    <w:rsid w:val="0095160D"/>
    <w:rsid w:val="0096151D"/>
    <w:rsid w:val="00963286"/>
    <w:rsid w:val="00963D9B"/>
    <w:rsid w:val="00973132"/>
    <w:rsid w:val="00985875"/>
    <w:rsid w:val="00995D5F"/>
    <w:rsid w:val="009A0A3F"/>
    <w:rsid w:val="009A0D46"/>
    <w:rsid w:val="009A0EDE"/>
    <w:rsid w:val="009A1F51"/>
    <w:rsid w:val="009A41C9"/>
    <w:rsid w:val="009A66E2"/>
    <w:rsid w:val="009C4B3B"/>
    <w:rsid w:val="009C5F8A"/>
    <w:rsid w:val="009C6E30"/>
    <w:rsid w:val="009D32D9"/>
    <w:rsid w:val="009D55A6"/>
    <w:rsid w:val="009E71B5"/>
    <w:rsid w:val="009F2063"/>
    <w:rsid w:val="009F2D59"/>
    <w:rsid w:val="009F3517"/>
    <w:rsid w:val="009F49D4"/>
    <w:rsid w:val="00A01004"/>
    <w:rsid w:val="00A0312D"/>
    <w:rsid w:val="00A046C6"/>
    <w:rsid w:val="00A049B1"/>
    <w:rsid w:val="00A1521F"/>
    <w:rsid w:val="00A2012C"/>
    <w:rsid w:val="00A23B27"/>
    <w:rsid w:val="00A30528"/>
    <w:rsid w:val="00A40E25"/>
    <w:rsid w:val="00A422F5"/>
    <w:rsid w:val="00A46958"/>
    <w:rsid w:val="00A5013F"/>
    <w:rsid w:val="00A52B14"/>
    <w:rsid w:val="00A535B9"/>
    <w:rsid w:val="00A55D43"/>
    <w:rsid w:val="00A6458B"/>
    <w:rsid w:val="00A72E75"/>
    <w:rsid w:val="00A81E94"/>
    <w:rsid w:val="00A920F2"/>
    <w:rsid w:val="00A92B30"/>
    <w:rsid w:val="00A93A40"/>
    <w:rsid w:val="00AA00FB"/>
    <w:rsid w:val="00AA4C52"/>
    <w:rsid w:val="00AA6B7D"/>
    <w:rsid w:val="00AB0165"/>
    <w:rsid w:val="00AB458B"/>
    <w:rsid w:val="00AC645A"/>
    <w:rsid w:val="00AD1550"/>
    <w:rsid w:val="00AD3CD4"/>
    <w:rsid w:val="00AE26C7"/>
    <w:rsid w:val="00AF0E20"/>
    <w:rsid w:val="00AF148D"/>
    <w:rsid w:val="00AF4800"/>
    <w:rsid w:val="00B022E4"/>
    <w:rsid w:val="00B02BEB"/>
    <w:rsid w:val="00B21FC3"/>
    <w:rsid w:val="00B26282"/>
    <w:rsid w:val="00B345F5"/>
    <w:rsid w:val="00B37D5F"/>
    <w:rsid w:val="00B37F81"/>
    <w:rsid w:val="00B52011"/>
    <w:rsid w:val="00B55523"/>
    <w:rsid w:val="00B70010"/>
    <w:rsid w:val="00B72C18"/>
    <w:rsid w:val="00B76E12"/>
    <w:rsid w:val="00B80D6C"/>
    <w:rsid w:val="00B81F57"/>
    <w:rsid w:val="00B84FF6"/>
    <w:rsid w:val="00B854BD"/>
    <w:rsid w:val="00B868CD"/>
    <w:rsid w:val="00B86D19"/>
    <w:rsid w:val="00B879B0"/>
    <w:rsid w:val="00BA507A"/>
    <w:rsid w:val="00BA5594"/>
    <w:rsid w:val="00BC1A8E"/>
    <w:rsid w:val="00BC5CC7"/>
    <w:rsid w:val="00BD6DBA"/>
    <w:rsid w:val="00BE2403"/>
    <w:rsid w:val="00BE2E4D"/>
    <w:rsid w:val="00BF204C"/>
    <w:rsid w:val="00BF4A30"/>
    <w:rsid w:val="00C00896"/>
    <w:rsid w:val="00C03BD9"/>
    <w:rsid w:val="00C17E8F"/>
    <w:rsid w:val="00C311FB"/>
    <w:rsid w:val="00C3646D"/>
    <w:rsid w:val="00C43BF6"/>
    <w:rsid w:val="00C46C8A"/>
    <w:rsid w:val="00C558CF"/>
    <w:rsid w:val="00C614D3"/>
    <w:rsid w:val="00C6157C"/>
    <w:rsid w:val="00C85C85"/>
    <w:rsid w:val="00C915D5"/>
    <w:rsid w:val="00C957F6"/>
    <w:rsid w:val="00C96E1D"/>
    <w:rsid w:val="00CA3984"/>
    <w:rsid w:val="00CA5383"/>
    <w:rsid w:val="00CA5A3D"/>
    <w:rsid w:val="00CA630F"/>
    <w:rsid w:val="00CA76EC"/>
    <w:rsid w:val="00CB5796"/>
    <w:rsid w:val="00CB6660"/>
    <w:rsid w:val="00CD10AE"/>
    <w:rsid w:val="00CD26D4"/>
    <w:rsid w:val="00CD347D"/>
    <w:rsid w:val="00CD62E3"/>
    <w:rsid w:val="00CD6CE1"/>
    <w:rsid w:val="00CE34D7"/>
    <w:rsid w:val="00CE45D3"/>
    <w:rsid w:val="00CF722A"/>
    <w:rsid w:val="00CF7DFC"/>
    <w:rsid w:val="00D0047C"/>
    <w:rsid w:val="00D057F3"/>
    <w:rsid w:val="00D06810"/>
    <w:rsid w:val="00D108A0"/>
    <w:rsid w:val="00D11E50"/>
    <w:rsid w:val="00D12F49"/>
    <w:rsid w:val="00D168FB"/>
    <w:rsid w:val="00D16EF6"/>
    <w:rsid w:val="00D2211E"/>
    <w:rsid w:val="00D238B4"/>
    <w:rsid w:val="00D2547E"/>
    <w:rsid w:val="00D3795C"/>
    <w:rsid w:val="00D47A69"/>
    <w:rsid w:val="00D527E3"/>
    <w:rsid w:val="00D52FC8"/>
    <w:rsid w:val="00D55F21"/>
    <w:rsid w:val="00D5624B"/>
    <w:rsid w:val="00D571CA"/>
    <w:rsid w:val="00D61AD4"/>
    <w:rsid w:val="00D61D8B"/>
    <w:rsid w:val="00D675F8"/>
    <w:rsid w:val="00D71781"/>
    <w:rsid w:val="00D71EEC"/>
    <w:rsid w:val="00D830C7"/>
    <w:rsid w:val="00D8493E"/>
    <w:rsid w:val="00D852B1"/>
    <w:rsid w:val="00D8571B"/>
    <w:rsid w:val="00D91CC2"/>
    <w:rsid w:val="00D92A92"/>
    <w:rsid w:val="00D95EC2"/>
    <w:rsid w:val="00DA04F4"/>
    <w:rsid w:val="00DA4904"/>
    <w:rsid w:val="00DB630D"/>
    <w:rsid w:val="00DB6703"/>
    <w:rsid w:val="00DB6FCA"/>
    <w:rsid w:val="00DC284B"/>
    <w:rsid w:val="00DD2EF6"/>
    <w:rsid w:val="00DD5F5E"/>
    <w:rsid w:val="00DD7525"/>
    <w:rsid w:val="00DE11EF"/>
    <w:rsid w:val="00DE1339"/>
    <w:rsid w:val="00DE5C9B"/>
    <w:rsid w:val="00DE7DA4"/>
    <w:rsid w:val="00DF4FA1"/>
    <w:rsid w:val="00DF6440"/>
    <w:rsid w:val="00DF7F00"/>
    <w:rsid w:val="00E077F2"/>
    <w:rsid w:val="00E14479"/>
    <w:rsid w:val="00E20324"/>
    <w:rsid w:val="00E207A3"/>
    <w:rsid w:val="00E261BE"/>
    <w:rsid w:val="00E27173"/>
    <w:rsid w:val="00E363D8"/>
    <w:rsid w:val="00E369DE"/>
    <w:rsid w:val="00E3752A"/>
    <w:rsid w:val="00E43152"/>
    <w:rsid w:val="00E43DC3"/>
    <w:rsid w:val="00E45DE9"/>
    <w:rsid w:val="00E51D4D"/>
    <w:rsid w:val="00E53CB6"/>
    <w:rsid w:val="00E553FB"/>
    <w:rsid w:val="00E56009"/>
    <w:rsid w:val="00E61941"/>
    <w:rsid w:val="00E64AC0"/>
    <w:rsid w:val="00E668C4"/>
    <w:rsid w:val="00E72201"/>
    <w:rsid w:val="00E8067B"/>
    <w:rsid w:val="00E829A5"/>
    <w:rsid w:val="00E91C46"/>
    <w:rsid w:val="00EA1DF0"/>
    <w:rsid w:val="00EA2360"/>
    <w:rsid w:val="00EB062D"/>
    <w:rsid w:val="00EC51E2"/>
    <w:rsid w:val="00ED23BD"/>
    <w:rsid w:val="00EE4365"/>
    <w:rsid w:val="00EE6A93"/>
    <w:rsid w:val="00EE7A31"/>
    <w:rsid w:val="00EF002E"/>
    <w:rsid w:val="00EF076B"/>
    <w:rsid w:val="00EF1C44"/>
    <w:rsid w:val="00EF1C4E"/>
    <w:rsid w:val="00EF289A"/>
    <w:rsid w:val="00EF705F"/>
    <w:rsid w:val="00EF7499"/>
    <w:rsid w:val="00F107A3"/>
    <w:rsid w:val="00F16EF9"/>
    <w:rsid w:val="00F23A38"/>
    <w:rsid w:val="00F2496A"/>
    <w:rsid w:val="00F31D37"/>
    <w:rsid w:val="00F40B5E"/>
    <w:rsid w:val="00F43DEC"/>
    <w:rsid w:val="00F4688B"/>
    <w:rsid w:val="00F500A7"/>
    <w:rsid w:val="00F50BB6"/>
    <w:rsid w:val="00F650A3"/>
    <w:rsid w:val="00F82EF8"/>
    <w:rsid w:val="00F96AD8"/>
    <w:rsid w:val="00FA13A0"/>
    <w:rsid w:val="00FA37E9"/>
    <w:rsid w:val="00FA4ECF"/>
    <w:rsid w:val="00FA57AE"/>
    <w:rsid w:val="00FA7B63"/>
    <w:rsid w:val="00FA7E99"/>
    <w:rsid w:val="00FB3534"/>
    <w:rsid w:val="00FC35D6"/>
    <w:rsid w:val="00FC52CE"/>
    <w:rsid w:val="00FC6F49"/>
    <w:rsid w:val="00FD320D"/>
    <w:rsid w:val="00FD6EE4"/>
    <w:rsid w:val="00FD7CFA"/>
    <w:rsid w:val="00FE37A3"/>
    <w:rsid w:val="00FE54DF"/>
    <w:rsid w:val="00FF379E"/>
    <w:rsid w:val="00FF76FF"/>
    <w:rsid w:val="00FF7B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1"/>
    <w:next w:val="a1"/>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1"/>
    <w:next w:val="a1"/>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1"/>
    <w:next w:val="a1"/>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locked/>
    <w:rsid w:val="00403AD6"/>
    <w:rPr>
      <w:rFonts w:ascii="Cambria" w:hAnsi="Cambria"/>
      <w:b/>
      <w:color w:val="00000A"/>
      <w:kern w:val="1"/>
      <w:sz w:val="32"/>
    </w:rPr>
  </w:style>
  <w:style w:type="character" w:customStyle="1" w:styleId="20">
    <w:name w:val="Заголовок 2 Знак"/>
    <w:basedOn w:val="a2"/>
    <w:link w:val="2"/>
    <w:uiPriority w:val="9"/>
    <w:locked/>
    <w:rsid w:val="00403AD6"/>
    <w:rPr>
      <w:rFonts w:ascii="Cambria" w:hAnsi="Cambria"/>
      <w:b/>
      <w:color w:val="4F81BD"/>
      <w:sz w:val="26"/>
    </w:rPr>
  </w:style>
  <w:style w:type="character" w:customStyle="1" w:styleId="30">
    <w:name w:val="Заголовок 3 Знак"/>
    <w:basedOn w:val="a2"/>
    <w:link w:val="3"/>
    <w:uiPriority w:val="9"/>
    <w:locked/>
    <w:rsid w:val="00403AD6"/>
    <w:rPr>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5">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6">
    <w:name w:val="Hyperlink"/>
    <w:basedOn w:val="a2"/>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7">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8">
    <w:name w:val="Основной текст + Курсив"/>
    <w:rsid w:val="00403AD6"/>
    <w:rPr>
      <w:rFonts w:ascii="Times New Roman" w:hAnsi="Times New Roman"/>
      <w:i/>
      <w:spacing w:val="0"/>
      <w:sz w:val="17"/>
      <w:shd w:val="clear" w:color="auto" w:fill="FFFFFF"/>
    </w:rPr>
  </w:style>
  <w:style w:type="character" w:customStyle="1" w:styleId="a9">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a">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2">
    <w:name w:val="Знак сноски2"/>
    <w:rsid w:val="00403AD6"/>
    <w:rPr>
      <w:vertAlign w:val="superscript"/>
    </w:rPr>
  </w:style>
  <w:style w:type="character" w:styleId="ab">
    <w:name w:val="Emphasis"/>
    <w:basedOn w:val="a2"/>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c">
    <w:name w:val="line number"/>
    <w:basedOn w:val="a2"/>
    <w:uiPriority w:val="99"/>
    <w:rsid w:val="00403AD6"/>
    <w:rPr>
      <w:rFonts w:cs="Times New Roman"/>
    </w:rPr>
  </w:style>
  <w:style w:type="character" w:customStyle="1" w:styleId="ad">
    <w:name w:val="Подзаголовок Знак"/>
    <w:rsid w:val="00403AD6"/>
    <w:rPr>
      <w:rFonts w:ascii="Arial" w:hAnsi="Arial"/>
      <w:i/>
      <w:sz w:val="28"/>
    </w:rPr>
  </w:style>
  <w:style w:type="character" w:customStyle="1" w:styleId="ae">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f">
    <w:name w:val="Strong"/>
    <w:basedOn w:val="a2"/>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f0">
    <w:name w:val="footnote reference"/>
    <w:basedOn w:val="a2"/>
    <w:uiPriority w:val="99"/>
    <w:rsid w:val="00403AD6"/>
    <w:rPr>
      <w:rFonts w:cs="Times New Roman"/>
      <w:vertAlign w:val="superscript"/>
    </w:rPr>
  </w:style>
  <w:style w:type="character" w:styleId="af1">
    <w:name w:val="endnote reference"/>
    <w:basedOn w:val="a2"/>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2">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3">
    <w:name w:val="FollowedHyperlink"/>
    <w:basedOn w:val="a2"/>
    <w:uiPriority w:val="99"/>
    <w:rsid w:val="00403AD6"/>
    <w:rPr>
      <w:rFonts w:cs="Times New Roman"/>
      <w:color w:val="800080"/>
      <w:u w:val="single"/>
    </w:rPr>
  </w:style>
  <w:style w:type="character" w:styleId="af4">
    <w:name w:val="Placeholder Text"/>
    <w:basedOn w:val="a2"/>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5">
    <w:name w:val="Осн_текст Знак"/>
    <w:rsid w:val="00403AD6"/>
    <w:rPr>
      <w:rFonts w:ascii="Courier New" w:hAnsi="Courier New"/>
      <w:spacing w:val="-14"/>
      <w:sz w:val="24"/>
    </w:rPr>
  </w:style>
  <w:style w:type="paragraph" w:customStyle="1" w:styleId="19">
    <w:name w:val="Заголовок1"/>
    <w:basedOn w:val="a1"/>
    <w:next w:val="af6"/>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6">
    <w:name w:val="Body Text"/>
    <w:basedOn w:val="a1"/>
    <w:link w:val="af7"/>
    <w:uiPriority w:val="1"/>
    <w:qFormat/>
    <w:rsid w:val="00403AD6"/>
    <w:pPr>
      <w:spacing w:after="120"/>
    </w:pPr>
    <w:rPr>
      <w:rFonts w:cs="Times New Roman"/>
      <w:szCs w:val="20"/>
    </w:rPr>
  </w:style>
  <w:style w:type="character" w:customStyle="1" w:styleId="af7">
    <w:name w:val="Основной текст Знак"/>
    <w:basedOn w:val="a2"/>
    <w:link w:val="af6"/>
    <w:uiPriority w:val="1"/>
    <w:locked/>
    <w:rsid w:val="00240C78"/>
    <w:rPr>
      <w:rFonts w:ascii="Calibri" w:eastAsia="Arial Unicode MS" w:hAnsi="Calibri" w:cs="Times New Roman"/>
      <w:color w:val="00000A"/>
      <w:kern w:val="1"/>
      <w:sz w:val="22"/>
      <w:lang w:eastAsia="ar-SA" w:bidi="ar-SA"/>
    </w:rPr>
  </w:style>
  <w:style w:type="paragraph" w:styleId="af8">
    <w:name w:val="List"/>
    <w:basedOn w:val="af6"/>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a">
    <w:name w:val="Название1"/>
    <w:basedOn w:val="a1"/>
    <w:rsid w:val="00403AD6"/>
    <w:pPr>
      <w:suppressLineNumbers/>
      <w:spacing w:before="120" w:after="120"/>
    </w:pPr>
    <w:rPr>
      <w:rFonts w:cs="Mangal"/>
      <w:i/>
      <w:iCs/>
      <w:sz w:val="24"/>
      <w:szCs w:val="24"/>
    </w:rPr>
  </w:style>
  <w:style w:type="paragraph" w:customStyle="1" w:styleId="23">
    <w:name w:val="Указатель2"/>
    <w:basedOn w:val="a1"/>
    <w:rsid w:val="00403AD6"/>
    <w:pPr>
      <w:suppressLineNumbers/>
    </w:pPr>
    <w:rPr>
      <w:rFonts w:cs="Mangal"/>
    </w:rPr>
  </w:style>
  <w:style w:type="paragraph" w:customStyle="1" w:styleId="1b">
    <w:name w:val="Абзац списка1"/>
    <w:basedOn w:val="a1"/>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9">
    <w:name w:val="Абзац"/>
    <w:basedOn w:val="a1"/>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a">
    <w:name w:val="Normal (Web)"/>
    <w:basedOn w:val="a1"/>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1"/>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b">
    <w:name w:val="Body Text Indent"/>
    <w:basedOn w:val="a1"/>
    <w:link w:val="afc"/>
    <w:uiPriority w:val="99"/>
    <w:rsid w:val="00403AD6"/>
    <w:pPr>
      <w:suppressAutoHyphens w:val="0"/>
      <w:spacing w:after="0" w:line="240" w:lineRule="auto"/>
      <w:ind w:firstLine="340"/>
    </w:pPr>
    <w:rPr>
      <w:rFonts w:cs="Times New Roman"/>
      <w:szCs w:val="20"/>
    </w:rPr>
  </w:style>
  <w:style w:type="character" w:customStyle="1" w:styleId="afc">
    <w:name w:val="Основной текст с отступом Знак"/>
    <w:basedOn w:val="a2"/>
    <w:link w:val="afb"/>
    <w:uiPriority w:val="99"/>
    <w:locked/>
    <w:rsid w:val="00240C78"/>
    <w:rPr>
      <w:rFonts w:ascii="Calibri" w:eastAsia="Arial Unicode MS" w:hAnsi="Calibri" w:cs="Times New Roman"/>
      <w:color w:val="00000A"/>
      <w:kern w:val="1"/>
      <w:sz w:val="22"/>
      <w:lang w:eastAsia="ar-SA" w:bidi="ar-SA"/>
    </w:rPr>
  </w:style>
  <w:style w:type="paragraph" w:styleId="afd">
    <w:name w:val="footnote text"/>
    <w:basedOn w:val="a1"/>
    <w:link w:val="afe"/>
    <w:uiPriority w:val="99"/>
    <w:rsid w:val="00403AD6"/>
    <w:pPr>
      <w:suppressAutoHyphens w:val="0"/>
      <w:spacing w:after="0" w:line="240" w:lineRule="auto"/>
    </w:pPr>
    <w:rPr>
      <w:rFonts w:cs="Times New Roman"/>
      <w:sz w:val="20"/>
      <w:szCs w:val="20"/>
    </w:rPr>
  </w:style>
  <w:style w:type="character" w:customStyle="1" w:styleId="afe">
    <w:name w:val="Текст сноски Знак"/>
    <w:basedOn w:val="a2"/>
    <w:link w:val="afd"/>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1"/>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1"/>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f">
    <w:name w:val="No Spacing"/>
    <w:link w:val="aff0"/>
    <w:uiPriority w:val="1"/>
    <w:qFormat/>
    <w:rsid w:val="00403AD6"/>
    <w:pPr>
      <w:suppressAutoHyphens/>
    </w:pPr>
    <w:rPr>
      <w:rFonts w:ascii="Calibri" w:hAnsi="Calibri"/>
      <w:sz w:val="22"/>
      <w:szCs w:val="22"/>
      <w:lang w:eastAsia="ar-SA"/>
    </w:rPr>
  </w:style>
  <w:style w:type="paragraph" w:customStyle="1" w:styleId="p4">
    <w:name w:val="p4"/>
    <w:basedOn w:val="a1"/>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f1">
    <w:name w:val="Основной"/>
    <w:basedOn w:val="a1"/>
    <w:link w:val="aff2"/>
    <w:uiPriority w:val="99"/>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3">
    <w:name w:val="Буллит"/>
    <w:basedOn w:val="aff1"/>
    <w:link w:val="aff4"/>
    <w:rsid w:val="00403AD6"/>
    <w:pPr>
      <w:ind w:firstLine="244"/>
    </w:pPr>
  </w:style>
  <w:style w:type="paragraph" w:customStyle="1" w:styleId="24">
    <w:name w:val="Заг 2"/>
    <w:basedOn w:val="a1"/>
    <w:uiPriority w:val="99"/>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1"/>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5">
    <w:name w:val="Таблица"/>
    <w:basedOn w:val="aff1"/>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4"/>
    <w:rsid w:val="00403AD6"/>
    <w:pPr>
      <w:spacing w:before="255" w:after="113" w:line="240" w:lineRule="atLeast"/>
    </w:pPr>
    <w:rPr>
      <w:i/>
      <w:iCs/>
      <w:sz w:val="23"/>
      <w:szCs w:val="23"/>
    </w:rPr>
  </w:style>
  <w:style w:type="paragraph" w:styleId="aff6">
    <w:name w:val="List Paragraph"/>
    <w:basedOn w:val="a1"/>
    <w:uiPriority w:val="34"/>
    <w:qFormat/>
    <w:rsid w:val="00403AD6"/>
    <w:pPr>
      <w:suppressAutoHyphens w:val="0"/>
      <w:ind w:left="720"/>
    </w:pPr>
    <w:rPr>
      <w:rFonts w:eastAsia="Times New Roman" w:cs="Times New Roman"/>
      <w:color w:val="auto"/>
    </w:rPr>
  </w:style>
  <w:style w:type="paragraph" w:styleId="aff7">
    <w:name w:val="header"/>
    <w:basedOn w:val="a1"/>
    <w:link w:val="aff8"/>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8">
    <w:name w:val="Верхний колонтитул Знак"/>
    <w:basedOn w:val="a2"/>
    <w:link w:val="aff7"/>
    <w:uiPriority w:val="99"/>
    <w:locked/>
    <w:rsid w:val="00240C78"/>
    <w:rPr>
      <w:rFonts w:ascii="Calibri" w:eastAsia="Arial Unicode MS" w:hAnsi="Calibri" w:cs="Times New Roman"/>
      <w:color w:val="00000A"/>
      <w:kern w:val="1"/>
      <w:sz w:val="22"/>
      <w:lang w:eastAsia="ar-SA" w:bidi="ar-SA"/>
    </w:rPr>
  </w:style>
  <w:style w:type="paragraph" w:styleId="25">
    <w:name w:val="Body Text Indent 2"/>
    <w:basedOn w:val="a1"/>
    <w:link w:val="26"/>
    <w:uiPriority w:val="99"/>
    <w:rsid w:val="00403AD6"/>
    <w:pPr>
      <w:spacing w:after="120" w:line="480" w:lineRule="auto"/>
      <w:ind w:left="283"/>
    </w:pPr>
    <w:rPr>
      <w:rFonts w:cs="Times New Roman"/>
      <w:szCs w:val="20"/>
    </w:rPr>
  </w:style>
  <w:style w:type="character" w:customStyle="1" w:styleId="26">
    <w:name w:val="Основной текст с отступом 2 Знак"/>
    <w:basedOn w:val="a2"/>
    <w:link w:val="25"/>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1"/>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2"/>
    <w:link w:val="32"/>
    <w:uiPriority w:val="99"/>
    <w:locked/>
    <w:rsid w:val="00240C78"/>
    <w:rPr>
      <w:rFonts w:ascii="Calibri" w:eastAsia="Arial Unicode MS" w:hAnsi="Calibri" w:cs="Times New Roman"/>
      <w:color w:val="00000A"/>
      <w:kern w:val="1"/>
      <w:sz w:val="16"/>
      <w:lang w:eastAsia="ar-SA" w:bidi="ar-SA"/>
    </w:rPr>
  </w:style>
  <w:style w:type="paragraph" w:customStyle="1" w:styleId="27">
    <w:name w:val="Абзац списка2"/>
    <w:basedOn w:val="a1"/>
    <w:rsid w:val="00403AD6"/>
    <w:pPr>
      <w:suppressAutoHyphens w:val="0"/>
      <w:ind w:left="720"/>
    </w:pPr>
    <w:rPr>
      <w:rFonts w:eastAsia="Times New Roman" w:cs="Times New Roman"/>
      <w:color w:val="auto"/>
    </w:rPr>
  </w:style>
  <w:style w:type="paragraph" w:styleId="HTML">
    <w:name w:val="HTML Preformatted"/>
    <w:basedOn w:val="a1"/>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2"/>
    <w:link w:val="HTML"/>
    <w:uiPriority w:val="99"/>
    <w:locked/>
    <w:rsid w:val="00240C78"/>
    <w:rPr>
      <w:rFonts w:ascii="Courier New" w:eastAsia="Arial Unicode MS" w:hAnsi="Courier New" w:cs="Times New Roman"/>
      <w:color w:val="00000A"/>
      <w:kern w:val="1"/>
      <w:lang w:eastAsia="ar-SA" w:bidi="ar-SA"/>
    </w:rPr>
  </w:style>
  <w:style w:type="paragraph" w:customStyle="1" w:styleId="28">
    <w:name w:val="Основной текст (2)"/>
    <w:basedOn w:val="a1"/>
    <w:link w:val="29"/>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9">
    <w:name w:val="А ОСН ТЕКСТ"/>
    <w:basedOn w:val="a1"/>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1"/>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1"/>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a">
    <w:name w:val="Balloon Text"/>
    <w:basedOn w:val="a1"/>
    <w:link w:val="affb"/>
    <w:uiPriority w:val="99"/>
    <w:rsid w:val="00403AD6"/>
    <w:pPr>
      <w:spacing w:after="0" w:line="240" w:lineRule="auto"/>
    </w:pPr>
    <w:rPr>
      <w:rFonts w:ascii="Times New Roman" w:hAnsi="Times New Roman" w:cs="Times New Roman"/>
      <w:sz w:val="2"/>
      <w:szCs w:val="20"/>
    </w:rPr>
  </w:style>
  <w:style w:type="character" w:customStyle="1" w:styleId="affb">
    <w:name w:val="Текст выноски Знак"/>
    <w:basedOn w:val="a2"/>
    <w:link w:val="affa"/>
    <w:uiPriority w:val="99"/>
    <w:locked/>
    <w:rsid w:val="00240C78"/>
    <w:rPr>
      <w:rFonts w:eastAsia="Arial Unicode MS" w:cs="Times New Roman"/>
      <w:color w:val="00000A"/>
      <w:kern w:val="1"/>
      <w:sz w:val="2"/>
      <w:lang w:eastAsia="ar-SA" w:bidi="ar-SA"/>
    </w:rPr>
  </w:style>
  <w:style w:type="paragraph" w:styleId="affc">
    <w:name w:val="endnote text"/>
    <w:basedOn w:val="a1"/>
    <w:link w:val="affd"/>
    <w:uiPriority w:val="99"/>
    <w:rsid w:val="00403AD6"/>
    <w:rPr>
      <w:rFonts w:cs="Times New Roman"/>
      <w:sz w:val="20"/>
      <w:szCs w:val="20"/>
    </w:rPr>
  </w:style>
  <w:style w:type="character" w:customStyle="1" w:styleId="affd">
    <w:name w:val="Текст концевой сноски Знак"/>
    <w:basedOn w:val="a2"/>
    <w:link w:val="affc"/>
    <w:uiPriority w:val="99"/>
    <w:locked/>
    <w:rsid w:val="00240C78"/>
    <w:rPr>
      <w:rFonts w:ascii="Calibri" w:eastAsia="Arial Unicode MS" w:hAnsi="Calibri" w:cs="Times New Roman"/>
      <w:color w:val="00000A"/>
      <w:kern w:val="1"/>
      <w:lang w:eastAsia="ar-SA" w:bidi="ar-SA"/>
    </w:rPr>
  </w:style>
  <w:style w:type="paragraph" w:customStyle="1" w:styleId="1c">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e">
    <w:name w:val="А_основной"/>
    <w:basedOn w:val="a1"/>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1"/>
    <w:next w:val="a1"/>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1"/>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f">
    <w:name w:val="footer"/>
    <w:basedOn w:val="a1"/>
    <w:link w:val="afff0"/>
    <w:uiPriority w:val="99"/>
    <w:rsid w:val="00403AD6"/>
    <w:pPr>
      <w:tabs>
        <w:tab w:val="center" w:pos="4677"/>
        <w:tab w:val="right" w:pos="9355"/>
      </w:tabs>
    </w:pPr>
    <w:rPr>
      <w:rFonts w:cs="Times New Roman"/>
      <w:szCs w:val="20"/>
    </w:rPr>
  </w:style>
  <w:style w:type="character" w:customStyle="1" w:styleId="afff0">
    <w:name w:val="Нижний колонтитул Знак"/>
    <w:basedOn w:val="a2"/>
    <w:link w:val="afff"/>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1"/>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f1"/>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a">
    <w:name w:val="Body Text 2"/>
    <w:basedOn w:val="a1"/>
    <w:link w:val="2b"/>
    <w:uiPriority w:val="99"/>
    <w:rsid w:val="00403AD6"/>
    <w:pPr>
      <w:suppressAutoHyphens w:val="0"/>
      <w:spacing w:after="120" w:line="480" w:lineRule="auto"/>
    </w:pPr>
    <w:rPr>
      <w:rFonts w:cs="Times New Roman"/>
      <w:szCs w:val="20"/>
    </w:rPr>
  </w:style>
  <w:style w:type="character" w:customStyle="1" w:styleId="2b">
    <w:name w:val="Основной текст 2 Знак"/>
    <w:basedOn w:val="a2"/>
    <w:link w:val="2a"/>
    <w:uiPriority w:val="99"/>
    <w:locked/>
    <w:rsid w:val="00240C78"/>
    <w:rPr>
      <w:rFonts w:ascii="Calibri" w:eastAsia="Arial Unicode MS" w:hAnsi="Calibri" w:cs="Times New Roman"/>
      <w:color w:val="00000A"/>
      <w:kern w:val="1"/>
      <w:sz w:val="22"/>
      <w:lang w:eastAsia="ar-SA" w:bidi="ar-SA"/>
    </w:rPr>
  </w:style>
  <w:style w:type="paragraph" w:customStyle="1" w:styleId="1d">
    <w:name w:val="Текст сноски1"/>
    <w:basedOn w:val="a1"/>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1"/>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1"/>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1"/>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1"/>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1"/>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1"/>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1"/>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1"/>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1"/>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1"/>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1"/>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f1">
    <w:name w:val="Title"/>
    <w:basedOn w:val="a1"/>
    <w:next w:val="afff2"/>
    <w:link w:val="afff3"/>
    <w:uiPriority w:val="1"/>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f3">
    <w:name w:val="Название Знак"/>
    <w:basedOn w:val="a2"/>
    <w:link w:val="afff1"/>
    <w:uiPriority w:val="1"/>
    <w:locked/>
    <w:rsid w:val="00240C78"/>
    <w:rPr>
      <w:rFonts w:ascii="Cambria" w:hAnsi="Cambria" w:cs="Times New Roman"/>
      <w:b/>
      <w:color w:val="00000A"/>
      <w:kern w:val="28"/>
      <w:sz w:val="32"/>
      <w:lang w:eastAsia="ar-SA" w:bidi="ar-SA"/>
    </w:rPr>
  </w:style>
  <w:style w:type="paragraph" w:styleId="afff2">
    <w:name w:val="Subtitle"/>
    <w:basedOn w:val="a1"/>
    <w:next w:val="af6"/>
    <w:link w:val="1e"/>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e">
    <w:name w:val="Подзаголовок Знак1"/>
    <w:basedOn w:val="a2"/>
    <w:link w:val="afff2"/>
    <w:uiPriority w:val="11"/>
    <w:locked/>
    <w:rsid w:val="00240C78"/>
    <w:rPr>
      <w:rFonts w:ascii="Cambria" w:hAnsi="Cambria" w:cs="Times New Roman"/>
      <w:color w:val="00000A"/>
      <w:kern w:val="1"/>
      <w:sz w:val="24"/>
      <w:lang w:eastAsia="ar-SA" w:bidi="ar-SA"/>
    </w:rPr>
  </w:style>
  <w:style w:type="paragraph" w:customStyle="1" w:styleId="1f">
    <w:name w:val="Указатель1"/>
    <w:basedOn w:val="a1"/>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4">
    <w:name w:val="Содержимое таблицы"/>
    <w:basedOn w:val="a1"/>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0">
    <w:name w:val="Основной текст с отступом1"/>
    <w:basedOn w:val="a1"/>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1"/>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1"/>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5">
    <w:name w:val="Текст в заданном формате"/>
    <w:basedOn w:val="a1"/>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1"/>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1"/>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1">
    <w:name w:val="toc 1"/>
    <w:basedOn w:val="a1"/>
    <w:next w:val="a1"/>
    <w:uiPriority w:val="39"/>
    <w:qFormat/>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c">
    <w:name w:val="toc 2"/>
    <w:basedOn w:val="a1"/>
    <w:next w:val="a1"/>
    <w:uiPriority w:val="39"/>
    <w:rsid w:val="00403AD6"/>
    <w:pPr>
      <w:tabs>
        <w:tab w:val="right" w:leader="dot" w:pos="9628"/>
      </w:tabs>
      <w:spacing w:after="0" w:line="240" w:lineRule="auto"/>
      <w:jc w:val="both"/>
    </w:pPr>
  </w:style>
  <w:style w:type="paragraph" w:styleId="34">
    <w:name w:val="toc 3"/>
    <w:basedOn w:val="a1"/>
    <w:next w:val="a1"/>
    <w:uiPriority w:val="39"/>
    <w:rsid w:val="00403AD6"/>
    <w:pPr>
      <w:tabs>
        <w:tab w:val="right" w:leader="dot" w:pos="9628"/>
      </w:tabs>
      <w:spacing w:before="120" w:after="0" w:line="240" w:lineRule="auto"/>
      <w:jc w:val="both"/>
    </w:pPr>
  </w:style>
  <w:style w:type="paragraph" w:customStyle="1" w:styleId="ListParagraph1">
    <w:name w:val="List Paragraph1"/>
    <w:basedOn w:val="a1"/>
    <w:rsid w:val="00403AD6"/>
    <w:pPr>
      <w:suppressAutoHyphens w:val="0"/>
      <w:ind w:left="720"/>
    </w:pPr>
    <w:rPr>
      <w:rFonts w:eastAsia="Times New Roman" w:cs="Times New Roman"/>
      <w:color w:val="auto"/>
    </w:rPr>
  </w:style>
  <w:style w:type="paragraph" w:customStyle="1" w:styleId="p6">
    <w:name w:val="p6"/>
    <w:basedOn w:val="a1"/>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1"/>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1"/>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1"/>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6">
    <w:name w:val="Осн_текст"/>
    <w:basedOn w:val="a1"/>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d">
    <w:name w:val="??? 2"/>
    <w:basedOn w:val="a1"/>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7">
    <w:name w:val="??????? (???)"/>
    <w:basedOn w:val="a1"/>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8">
    <w:name w:val="????? ??????"/>
    <w:basedOn w:val="a1"/>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9">
    <w:name w:val="Заголовок таблицы"/>
    <w:basedOn w:val="afff4"/>
    <w:rsid w:val="00403AD6"/>
    <w:pPr>
      <w:jc w:val="center"/>
    </w:pPr>
    <w:rPr>
      <w:b/>
      <w:bCs/>
    </w:rPr>
  </w:style>
  <w:style w:type="paragraph" w:customStyle="1" w:styleId="afffa">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b">
    <w:name w:val="Сноска"/>
    <w:basedOn w:val="aff1"/>
    <w:link w:val="afffc"/>
    <w:rsid w:val="00BC1A8E"/>
  </w:style>
  <w:style w:type="character" w:customStyle="1" w:styleId="-">
    <w:name w:val="Интернет-ссылка"/>
    <w:basedOn w:val="a2"/>
    <w:rsid w:val="00BC1A8E"/>
    <w:rPr>
      <w:rFonts w:cs="Times New Roman"/>
      <w:color w:val="0000FF"/>
      <w:u w:val="single"/>
      <w:lang w:val="uz-Cyrl-UZ" w:eastAsia="uz-Cyrl-UZ"/>
    </w:rPr>
  </w:style>
  <w:style w:type="character" w:customStyle="1" w:styleId="afffd">
    <w:name w:val="Выделение жирным"/>
    <w:basedOn w:val="a2"/>
    <w:rsid w:val="00BC1A8E"/>
    <w:rPr>
      <w:rFonts w:cs="Times New Roman"/>
      <w:b/>
      <w:bCs/>
    </w:rPr>
  </w:style>
  <w:style w:type="character" w:customStyle="1" w:styleId="afffe">
    <w:name w:val="Привязка сноски"/>
    <w:rsid w:val="00BC1A8E"/>
    <w:rPr>
      <w:vertAlign w:val="superscript"/>
    </w:rPr>
  </w:style>
  <w:style w:type="character" w:customStyle="1" w:styleId="affff">
    <w:name w:val="Привязка концевой сноски"/>
    <w:rsid w:val="00BC1A8E"/>
    <w:rPr>
      <w:vertAlign w:val="superscript"/>
    </w:rPr>
  </w:style>
  <w:style w:type="table" w:styleId="affff0">
    <w:name w:val="Table Grid"/>
    <w:basedOn w:val="a3"/>
    <w:uiPriority w:val="59"/>
    <w:rsid w:val="00BC1A8E"/>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1">
    <w:name w:val="annotation text"/>
    <w:basedOn w:val="a1"/>
    <w:link w:val="affff2"/>
    <w:uiPriority w:val="99"/>
    <w:semiHidden/>
    <w:unhideWhenUsed/>
    <w:rsid w:val="00BC1A8E"/>
    <w:pPr>
      <w:spacing w:line="240" w:lineRule="auto"/>
    </w:pPr>
    <w:rPr>
      <w:sz w:val="20"/>
      <w:szCs w:val="20"/>
      <w:lang w:eastAsia="en-US"/>
    </w:rPr>
  </w:style>
  <w:style w:type="character" w:customStyle="1" w:styleId="affff2">
    <w:name w:val="Текст примечания Знак"/>
    <w:basedOn w:val="a2"/>
    <w:link w:val="affff1"/>
    <w:uiPriority w:val="99"/>
    <w:semiHidden/>
    <w:locked/>
    <w:rsid w:val="00BC1A8E"/>
    <w:rPr>
      <w:rFonts w:ascii="Calibri" w:eastAsia="Arial Unicode MS" w:hAnsi="Calibri" w:cs="Calibri"/>
      <w:color w:val="00000A"/>
      <w:kern w:val="1"/>
      <w:lang w:eastAsia="en-US"/>
    </w:rPr>
  </w:style>
  <w:style w:type="paragraph" w:styleId="affff3">
    <w:name w:val="annotation subject"/>
    <w:basedOn w:val="affff1"/>
    <w:next w:val="affff1"/>
    <w:link w:val="affff4"/>
    <w:uiPriority w:val="99"/>
    <w:semiHidden/>
    <w:unhideWhenUsed/>
    <w:rsid w:val="00BC1A8E"/>
    <w:rPr>
      <w:b/>
      <w:bCs/>
    </w:rPr>
  </w:style>
  <w:style w:type="character" w:customStyle="1" w:styleId="affff4">
    <w:name w:val="Тема примечания Знак"/>
    <w:basedOn w:val="affff2"/>
    <w:link w:val="affff3"/>
    <w:uiPriority w:val="99"/>
    <w:semiHidden/>
    <w:locked/>
    <w:rsid w:val="00BC1A8E"/>
    <w:rPr>
      <w:rFonts w:ascii="Calibri" w:eastAsia="Arial Unicode MS" w:hAnsi="Calibri" w:cs="Calibri"/>
      <w:b/>
      <w:bCs/>
      <w:color w:val="00000A"/>
      <w:kern w:val="1"/>
      <w:lang w:eastAsia="en-US"/>
    </w:rPr>
  </w:style>
  <w:style w:type="table" w:customStyle="1" w:styleId="TableNormal">
    <w:name w:val="Table Normal"/>
    <w:uiPriority w:val="2"/>
    <w:semiHidden/>
    <w:unhideWhenUsed/>
    <w:qFormat/>
    <w:rsid w:val="0093179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93179A"/>
    <w:pPr>
      <w:widowControl w:val="0"/>
      <w:suppressAutoHyphens w:val="0"/>
      <w:autoSpaceDE w:val="0"/>
      <w:autoSpaceDN w:val="0"/>
      <w:spacing w:after="0" w:line="240" w:lineRule="auto"/>
      <w:ind w:left="109"/>
    </w:pPr>
    <w:rPr>
      <w:rFonts w:ascii="Times New Roman" w:eastAsia="Times New Roman" w:hAnsi="Times New Roman" w:cs="Times New Roman"/>
      <w:color w:val="auto"/>
      <w:kern w:val="0"/>
      <w:lang w:eastAsia="en-US"/>
    </w:rPr>
  </w:style>
  <w:style w:type="numbering" w:customStyle="1" w:styleId="1f2">
    <w:name w:val="Нет списка1"/>
    <w:next w:val="a4"/>
    <w:uiPriority w:val="99"/>
    <w:semiHidden/>
    <w:unhideWhenUsed/>
    <w:rsid w:val="00145E9F"/>
  </w:style>
  <w:style w:type="table" w:customStyle="1" w:styleId="TableNormal1">
    <w:name w:val="Table Normal1"/>
    <w:uiPriority w:val="2"/>
    <w:semiHidden/>
    <w:unhideWhenUsed/>
    <w:qFormat/>
    <w:rsid w:val="00145E9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f3">
    <w:name w:val="Сетка таблицы1"/>
    <w:basedOn w:val="a3"/>
    <w:next w:val="affff0"/>
    <w:uiPriority w:val="59"/>
    <w:rsid w:val="00145E9F"/>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ff2">
    <w:name w:val="Основной Знак"/>
    <w:link w:val="aff1"/>
    <w:uiPriority w:val="99"/>
    <w:rsid w:val="00145E9F"/>
    <w:rPr>
      <w:rFonts w:ascii="NewtonCSanPin" w:hAnsi="NewtonCSanPin" w:cs="NewtonCSanPin"/>
      <w:color w:val="000000"/>
      <w:kern w:val="1"/>
      <w:sz w:val="21"/>
      <w:szCs w:val="21"/>
      <w:lang w:eastAsia="ar-SA"/>
    </w:rPr>
  </w:style>
  <w:style w:type="character" w:customStyle="1" w:styleId="aff4">
    <w:name w:val="Буллит Знак"/>
    <w:basedOn w:val="aff2"/>
    <w:link w:val="aff3"/>
    <w:rsid w:val="00145E9F"/>
    <w:rPr>
      <w:rFonts w:ascii="NewtonCSanPin" w:hAnsi="NewtonCSanPin" w:cs="NewtonCSanPin"/>
      <w:color w:val="000000"/>
      <w:kern w:val="1"/>
      <w:sz w:val="21"/>
      <w:szCs w:val="21"/>
      <w:lang w:eastAsia="ar-SA"/>
    </w:rPr>
  </w:style>
  <w:style w:type="paragraph" w:customStyle="1" w:styleId="21">
    <w:name w:val="Средняя сетка 21"/>
    <w:basedOn w:val="a1"/>
    <w:uiPriority w:val="1"/>
    <w:qFormat/>
    <w:rsid w:val="00145E9F"/>
    <w:pPr>
      <w:numPr>
        <w:numId w:val="3"/>
      </w:numPr>
      <w:suppressAutoHyphens w:val="0"/>
      <w:spacing w:after="0" w:line="360" w:lineRule="auto"/>
      <w:contextualSpacing/>
      <w:jc w:val="both"/>
      <w:outlineLvl w:val="1"/>
    </w:pPr>
    <w:rPr>
      <w:rFonts w:ascii="Times New Roman" w:eastAsia="Times New Roman" w:hAnsi="Times New Roman" w:cs="Times New Roman"/>
      <w:color w:val="auto"/>
      <w:kern w:val="0"/>
      <w:sz w:val="28"/>
      <w:szCs w:val="24"/>
      <w:lang w:eastAsia="ru-RU"/>
    </w:rPr>
  </w:style>
  <w:style w:type="numbering" w:customStyle="1" w:styleId="110">
    <w:name w:val="Нет списка11"/>
    <w:next w:val="a4"/>
    <w:uiPriority w:val="99"/>
    <w:semiHidden/>
    <w:unhideWhenUsed/>
    <w:rsid w:val="00145E9F"/>
  </w:style>
  <w:style w:type="table" w:customStyle="1" w:styleId="111">
    <w:name w:val="Сетка таблицы11"/>
    <w:basedOn w:val="a3"/>
    <w:next w:val="affff0"/>
    <w:uiPriority w:val="59"/>
    <w:rsid w:val="00145E9F"/>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1510D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2e">
    <w:name w:val="Сетка таблицы2"/>
    <w:basedOn w:val="a3"/>
    <w:next w:val="affff0"/>
    <w:uiPriority w:val="59"/>
    <w:rsid w:val="00256C6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3"/>
    <w:next w:val="affff0"/>
    <w:uiPriority w:val="59"/>
    <w:rsid w:val="002B6DAC"/>
    <w:pPr>
      <w:spacing w:before="100" w:beforeAutospacing="1" w:after="100" w:afterAutospacing="1"/>
    </w:pPr>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basedOn w:val="a3"/>
    <w:next w:val="affff0"/>
    <w:uiPriority w:val="59"/>
    <w:rsid w:val="008B6A77"/>
    <w:pPr>
      <w:spacing w:beforeAutospacing="1" w:afterAutospacing="1"/>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3"/>
    <w:next w:val="affff0"/>
    <w:uiPriority w:val="59"/>
    <w:rsid w:val="00F107A3"/>
    <w:pPr>
      <w:spacing w:before="100" w:beforeAutospacing="1" w:after="100" w:afterAutospacing="1"/>
    </w:pPr>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3"/>
    <w:next w:val="affff0"/>
    <w:uiPriority w:val="59"/>
    <w:rsid w:val="00EF289A"/>
    <w:pPr>
      <w:spacing w:before="100" w:beforeAutospacing="1" w:after="100" w:afterAutospacing="1"/>
    </w:pPr>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3"/>
    <w:next w:val="affff0"/>
    <w:uiPriority w:val="59"/>
    <w:rsid w:val="00EF289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3"/>
    <w:next w:val="affff0"/>
    <w:uiPriority w:val="59"/>
    <w:rsid w:val="006059D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3"/>
    <w:next w:val="affff0"/>
    <w:uiPriority w:val="59"/>
    <w:rsid w:val="00C96E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
    <w:name w:val="Нет списка2"/>
    <w:next w:val="a4"/>
    <w:uiPriority w:val="99"/>
    <w:semiHidden/>
    <w:unhideWhenUsed/>
    <w:rsid w:val="00493E9E"/>
  </w:style>
  <w:style w:type="paragraph" w:customStyle="1" w:styleId="ConsPlusNonformat">
    <w:name w:val="ConsPlusNonformat"/>
    <w:uiPriority w:val="99"/>
    <w:rsid w:val="00493E9E"/>
    <w:pPr>
      <w:widowControl w:val="0"/>
      <w:autoSpaceDE w:val="0"/>
      <w:autoSpaceDN w:val="0"/>
      <w:adjustRightInd w:val="0"/>
    </w:pPr>
    <w:rPr>
      <w:rFonts w:ascii="Courier New" w:eastAsiaTheme="minorEastAsia" w:hAnsi="Courier New" w:cs="Courier New"/>
    </w:rPr>
  </w:style>
  <w:style w:type="paragraph" w:customStyle="1" w:styleId="ConsPlusTitle">
    <w:name w:val="ConsPlusTitle"/>
    <w:uiPriority w:val="99"/>
    <w:rsid w:val="00493E9E"/>
    <w:pPr>
      <w:widowControl w:val="0"/>
      <w:autoSpaceDE w:val="0"/>
      <w:autoSpaceDN w:val="0"/>
      <w:adjustRightInd w:val="0"/>
    </w:pPr>
    <w:rPr>
      <w:rFonts w:ascii="Arial" w:eastAsiaTheme="minorEastAsia" w:hAnsi="Arial" w:cs="Arial"/>
      <w:b/>
      <w:bCs/>
      <w:sz w:val="24"/>
      <w:szCs w:val="24"/>
    </w:rPr>
  </w:style>
  <w:style w:type="paragraph" w:customStyle="1" w:styleId="ConsPlusCell">
    <w:name w:val="ConsPlusCell"/>
    <w:uiPriority w:val="99"/>
    <w:rsid w:val="00493E9E"/>
    <w:pPr>
      <w:widowControl w:val="0"/>
      <w:autoSpaceDE w:val="0"/>
      <w:autoSpaceDN w:val="0"/>
      <w:adjustRightInd w:val="0"/>
    </w:pPr>
    <w:rPr>
      <w:rFonts w:ascii="Courier New" w:eastAsiaTheme="minorEastAsia" w:hAnsi="Courier New" w:cs="Courier New"/>
    </w:rPr>
  </w:style>
  <w:style w:type="paragraph" w:customStyle="1" w:styleId="ConsPlusDocList">
    <w:name w:val="ConsPlusDocList"/>
    <w:uiPriority w:val="99"/>
    <w:rsid w:val="00493E9E"/>
    <w:pPr>
      <w:widowControl w:val="0"/>
      <w:autoSpaceDE w:val="0"/>
      <w:autoSpaceDN w:val="0"/>
      <w:adjustRightInd w:val="0"/>
    </w:pPr>
    <w:rPr>
      <w:rFonts w:ascii="Tahoma" w:eastAsiaTheme="minorEastAsia" w:hAnsi="Tahoma" w:cs="Tahoma"/>
      <w:sz w:val="18"/>
      <w:szCs w:val="18"/>
    </w:rPr>
  </w:style>
  <w:style w:type="paragraph" w:customStyle="1" w:styleId="ConsPlusTitlePage">
    <w:name w:val="ConsPlusTitlePage"/>
    <w:uiPriority w:val="99"/>
    <w:rsid w:val="00493E9E"/>
    <w:pPr>
      <w:widowControl w:val="0"/>
      <w:autoSpaceDE w:val="0"/>
      <w:autoSpaceDN w:val="0"/>
      <w:adjustRightInd w:val="0"/>
    </w:pPr>
    <w:rPr>
      <w:rFonts w:ascii="Tahoma" w:eastAsiaTheme="minorEastAsia" w:hAnsi="Tahoma" w:cs="Tahoma"/>
      <w:sz w:val="24"/>
      <w:szCs w:val="24"/>
    </w:rPr>
  </w:style>
  <w:style w:type="paragraph" w:customStyle="1" w:styleId="ConsPlusJurTerm">
    <w:name w:val="ConsPlusJurTerm"/>
    <w:uiPriority w:val="99"/>
    <w:rsid w:val="00493E9E"/>
    <w:pPr>
      <w:widowControl w:val="0"/>
      <w:autoSpaceDE w:val="0"/>
      <w:autoSpaceDN w:val="0"/>
      <w:adjustRightInd w:val="0"/>
    </w:pPr>
    <w:rPr>
      <w:rFonts w:eastAsiaTheme="minorEastAsia"/>
      <w:sz w:val="24"/>
      <w:szCs w:val="24"/>
    </w:rPr>
  </w:style>
  <w:style w:type="paragraph" w:customStyle="1" w:styleId="ConsPlusTextList">
    <w:name w:val="ConsPlusTextList"/>
    <w:uiPriority w:val="99"/>
    <w:rsid w:val="00493E9E"/>
    <w:pPr>
      <w:widowControl w:val="0"/>
      <w:autoSpaceDE w:val="0"/>
      <w:autoSpaceDN w:val="0"/>
      <w:adjustRightInd w:val="0"/>
    </w:pPr>
    <w:rPr>
      <w:rFonts w:eastAsiaTheme="minorEastAsia"/>
      <w:sz w:val="24"/>
      <w:szCs w:val="24"/>
    </w:rPr>
  </w:style>
  <w:style w:type="paragraph" w:customStyle="1" w:styleId="ConsPlusTextList1">
    <w:name w:val="ConsPlusTextList1"/>
    <w:uiPriority w:val="99"/>
    <w:rsid w:val="00493E9E"/>
    <w:pPr>
      <w:widowControl w:val="0"/>
      <w:autoSpaceDE w:val="0"/>
      <w:autoSpaceDN w:val="0"/>
      <w:adjustRightInd w:val="0"/>
    </w:pPr>
    <w:rPr>
      <w:rFonts w:eastAsiaTheme="minorEastAsia"/>
      <w:sz w:val="24"/>
      <w:szCs w:val="24"/>
    </w:rPr>
  </w:style>
  <w:style w:type="paragraph" w:customStyle="1" w:styleId="214">
    <w:name w:val="Заголовок 21"/>
    <w:basedOn w:val="a1"/>
    <w:uiPriority w:val="1"/>
    <w:qFormat/>
    <w:rsid w:val="00DF7F00"/>
    <w:pPr>
      <w:widowControl w:val="0"/>
      <w:suppressAutoHyphens w:val="0"/>
      <w:autoSpaceDE w:val="0"/>
      <w:autoSpaceDN w:val="0"/>
      <w:spacing w:after="0" w:line="319" w:lineRule="exact"/>
      <w:ind w:left="393"/>
      <w:jc w:val="both"/>
      <w:outlineLvl w:val="2"/>
    </w:pPr>
    <w:rPr>
      <w:rFonts w:ascii="Times New Roman" w:eastAsia="Times New Roman" w:hAnsi="Times New Roman" w:cs="Times New Roman"/>
      <w:b/>
      <w:bCs/>
      <w:color w:val="auto"/>
      <w:kern w:val="0"/>
      <w:sz w:val="28"/>
      <w:szCs w:val="28"/>
      <w:lang w:eastAsia="en-US"/>
    </w:rPr>
  </w:style>
  <w:style w:type="numbering" w:customStyle="1" w:styleId="37">
    <w:name w:val="Нет списка3"/>
    <w:next w:val="a4"/>
    <w:uiPriority w:val="99"/>
    <w:semiHidden/>
    <w:unhideWhenUsed/>
    <w:rsid w:val="00DF7F00"/>
  </w:style>
  <w:style w:type="table" w:customStyle="1" w:styleId="TableNormal3">
    <w:name w:val="Table Normal3"/>
    <w:uiPriority w:val="2"/>
    <w:semiHidden/>
    <w:unhideWhenUsed/>
    <w:qFormat/>
    <w:rsid w:val="00DF7F0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5">
    <w:name w:val="Сетка таблицы5"/>
    <w:basedOn w:val="a3"/>
    <w:next w:val="affff0"/>
    <w:uiPriority w:val="39"/>
    <w:rsid w:val="00DF7F00"/>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3"/>
    <w:next w:val="affff0"/>
    <w:uiPriority w:val="59"/>
    <w:rsid w:val="00DF7F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4"/>
    <w:uiPriority w:val="99"/>
    <w:semiHidden/>
    <w:unhideWhenUsed/>
    <w:rsid w:val="00DF7F00"/>
  </w:style>
  <w:style w:type="paragraph" w:customStyle="1" w:styleId="112">
    <w:name w:val="Заголовок 11"/>
    <w:basedOn w:val="a1"/>
    <w:next w:val="a1"/>
    <w:uiPriority w:val="9"/>
    <w:qFormat/>
    <w:rsid w:val="00DF7F00"/>
    <w:pPr>
      <w:keepNext/>
      <w:keepLines/>
      <w:suppressAutoHyphens w:val="0"/>
      <w:spacing w:before="480" w:after="0" w:line="240" w:lineRule="exact"/>
      <w:ind w:firstLine="227"/>
      <w:jc w:val="both"/>
      <w:outlineLvl w:val="0"/>
    </w:pPr>
    <w:rPr>
      <w:rFonts w:ascii="Calibri Light" w:eastAsia="Times New Roman" w:hAnsi="Calibri Light" w:cs="Times New Roman"/>
      <w:b/>
      <w:bCs/>
      <w:color w:val="2E74B5"/>
      <w:kern w:val="0"/>
      <w:sz w:val="28"/>
      <w:szCs w:val="28"/>
      <w:lang w:eastAsia="en-US"/>
    </w:rPr>
  </w:style>
  <w:style w:type="numbering" w:customStyle="1" w:styleId="1112">
    <w:name w:val="Нет списка111"/>
    <w:next w:val="a4"/>
    <w:uiPriority w:val="99"/>
    <w:semiHidden/>
    <w:unhideWhenUsed/>
    <w:rsid w:val="00DF7F00"/>
  </w:style>
  <w:style w:type="paragraph" w:customStyle="1" w:styleId="body">
    <w:name w:val="body"/>
    <w:basedOn w:val="NoParagraphStyle"/>
    <w:uiPriority w:val="99"/>
    <w:rsid w:val="00DF7F00"/>
    <w:pPr>
      <w:suppressAutoHyphens w:val="0"/>
      <w:autoSpaceDN w:val="0"/>
      <w:adjustRightInd w:val="0"/>
      <w:spacing w:line="240" w:lineRule="atLeast"/>
      <w:ind w:firstLine="227"/>
      <w:jc w:val="both"/>
    </w:pPr>
    <w:rPr>
      <w:rFonts w:ascii="Times New Roman" w:hAnsi="Times New Roman" w:cs="SchoolBookSanPin"/>
      <w:sz w:val="20"/>
      <w:szCs w:val="20"/>
      <w:lang w:val="ru-RU" w:eastAsia="ru-RU"/>
    </w:rPr>
  </w:style>
  <w:style w:type="paragraph" w:customStyle="1" w:styleId="h1">
    <w:name w:val="h1"/>
    <w:basedOn w:val="body"/>
    <w:uiPriority w:val="99"/>
    <w:rsid w:val="00DF7F00"/>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TOC-1">
    <w:name w:val="TOC-1"/>
    <w:basedOn w:val="body"/>
    <w:uiPriority w:val="99"/>
    <w:rsid w:val="00DF7F00"/>
    <w:pPr>
      <w:tabs>
        <w:tab w:val="right" w:leader="dot" w:pos="5670"/>
        <w:tab w:val="right" w:pos="6350"/>
      </w:tabs>
      <w:suppressAutoHyphens/>
      <w:spacing w:before="120"/>
      <w:ind w:firstLine="0"/>
      <w:jc w:val="left"/>
    </w:pPr>
  </w:style>
  <w:style w:type="paragraph" w:customStyle="1" w:styleId="TOC-2">
    <w:name w:val="TOC-2"/>
    <w:basedOn w:val="TOC-1"/>
    <w:uiPriority w:val="99"/>
    <w:rsid w:val="00DF7F00"/>
    <w:pPr>
      <w:spacing w:before="0"/>
      <w:ind w:left="227"/>
    </w:pPr>
  </w:style>
  <w:style w:type="paragraph" w:customStyle="1" w:styleId="TOC-3">
    <w:name w:val="TOC-3"/>
    <w:basedOn w:val="TOC-1"/>
    <w:uiPriority w:val="99"/>
    <w:rsid w:val="00DF7F00"/>
    <w:pPr>
      <w:spacing w:before="0"/>
      <w:ind w:left="454"/>
    </w:pPr>
  </w:style>
  <w:style w:type="paragraph" w:customStyle="1" w:styleId="h2">
    <w:name w:val="h2"/>
    <w:basedOn w:val="h1"/>
    <w:uiPriority w:val="99"/>
    <w:rsid w:val="00DF7F00"/>
    <w:pPr>
      <w:keepNext/>
      <w:pageBreakBefore w:val="0"/>
      <w:pBdr>
        <w:bottom w:val="none" w:sz="0" w:space="0" w:color="auto"/>
      </w:pBdr>
      <w:spacing w:before="360"/>
    </w:pPr>
    <w:rPr>
      <w:rFonts w:cs="OfficinaSansMediumITC"/>
      <w:position w:val="6"/>
      <w:sz w:val="22"/>
      <w:szCs w:val="22"/>
    </w:rPr>
  </w:style>
  <w:style w:type="paragraph" w:customStyle="1" w:styleId="h2-first">
    <w:name w:val="h2-first"/>
    <w:basedOn w:val="h2"/>
    <w:uiPriority w:val="99"/>
    <w:rsid w:val="00DF7F00"/>
    <w:pPr>
      <w:spacing w:before="113"/>
    </w:pPr>
  </w:style>
  <w:style w:type="paragraph" w:customStyle="1" w:styleId="h3">
    <w:name w:val="h3"/>
    <w:basedOn w:val="h2"/>
    <w:uiPriority w:val="99"/>
    <w:rsid w:val="00DF7F00"/>
    <w:rPr>
      <w:rFonts w:cs="OfficinaSansExtraBoldITC-Reg"/>
      <w:caps w:val="0"/>
    </w:rPr>
  </w:style>
  <w:style w:type="paragraph" w:customStyle="1" w:styleId="h3-first">
    <w:name w:val="h3-first"/>
    <w:basedOn w:val="h3"/>
    <w:uiPriority w:val="99"/>
    <w:rsid w:val="00DF7F00"/>
    <w:pPr>
      <w:spacing w:before="120"/>
    </w:pPr>
  </w:style>
  <w:style w:type="paragraph" w:customStyle="1" w:styleId="list-bullet">
    <w:name w:val="list-bullet"/>
    <w:basedOn w:val="body"/>
    <w:uiPriority w:val="99"/>
    <w:rsid w:val="00DF7F00"/>
    <w:pPr>
      <w:numPr>
        <w:numId w:val="41"/>
      </w:numPr>
      <w:ind w:left="567" w:hanging="340"/>
    </w:pPr>
  </w:style>
  <w:style w:type="paragraph" w:customStyle="1" w:styleId="footnote0">
    <w:name w:val="footnote"/>
    <w:basedOn w:val="body"/>
    <w:uiPriority w:val="99"/>
    <w:rsid w:val="00DF7F00"/>
    <w:pPr>
      <w:spacing w:line="200" w:lineRule="atLeast"/>
    </w:pPr>
    <w:rPr>
      <w:sz w:val="18"/>
      <w:szCs w:val="18"/>
    </w:rPr>
  </w:style>
  <w:style w:type="character" w:customStyle="1" w:styleId="Italic">
    <w:name w:val="Italic"/>
    <w:uiPriority w:val="99"/>
    <w:rsid w:val="00DF7F00"/>
    <w:rPr>
      <w:i/>
      <w:iCs/>
    </w:rPr>
  </w:style>
  <w:style w:type="character" w:customStyle="1" w:styleId="Bold">
    <w:name w:val="Bold"/>
    <w:uiPriority w:val="99"/>
    <w:rsid w:val="00DF7F00"/>
    <w:rPr>
      <w:rFonts w:ascii="Times New Roman" w:hAnsi="Times New Roman"/>
      <w:b/>
      <w:bCs/>
    </w:rPr>
  </w:style>
  <w:style w:type="character" w:customStyle="1" w:styleId="BoldItalic">
    <w:name w:val="Bold_Italic"/>
    <w:uiPriority w:val="99"/>
    <w:rsid w:val="00DF7F00"/>
    <w:rPr>
      <w:b/>
      <w:bCs/>
      <w:i/>
      <w:iCs/>
    </w:rPr>
  </w:style>
  <w:style w:type="character" w:customStyle="1" w:styleId="footnote-num">
    <w:name w:val="footnote-num"/>
    <w:uiPriority w:val="99"/>
    <w:rsid w:val="00DF7F00"/>
    <w:rPr>
      <w:position w:val="4"/>
      <w:sz w:val="12"/>
      <w:szCs w:val="12"/>
      <w:vertAlign w:val="baseline"/>
    </w:rPr>
  </w:style>
  <w:style w:type="character" w:customStyle="1" w:styleId="list-bullet1">
    <w:name w:val="list-bullet1"/>
    <w:uiPriority w:val="99"/>
    <w:rsid w:val="00DF7F00"/>
    <w:rPr>
      <w:rFonts w:ascii="SchoolBookSanPin" w:hAnsi="SchoolBookSanPin" w:cs="SchoolBookSanPin"/>
      <w:position w:val="1"/>
      <w:sz w:val="14"/>
      <w:szCs w:val="14"/>
    </w:rPr>
  </w:style>
  <w:style w:type="paragraph" w:customStyle="1" w:styleId="Header1">
    <w:name w:val="Header_1"/>
    <w:basedOn w:val="NoParagraphStyle"/>
    <w:next w:val="NoParagraphStyle"/>
    <w:uiPriority w:val="99"/>
    <w:rsid w:val="00DF7F00"/>
    <w:pPr>
      <w:pageBreakBefore/>
      <w:widowControl w:val="0"/>
      <w:pBdr>
        <w:bottom w:val="single" w:sz="4" w:space="5" w:color="auto"/>
      </w:pBdr>
      <w:autoSpaceDN w:val="0"/>
      <w:adjustRightInd w:val="0"/>
      <w:spacing w:before="480" w:after="240" w:line="240" w:lineRule="atLeast"/>
    </w:pPr>
    <w:rPr>
      <w:rFonts w:ascii="Times New Roman" w:hAnsi="Times New Roman" w:cs="OfficinaSansExtraBoldITC-Reg"/>
      <w:b/>
      <w:bCs/>
      <w:caps/>
      <w:lang w:val="ru-RU" w:eastAsia="ru-RU"/>
    </w:rPr>
  </w:style>
  <w:style w:type="paragraph" w:customStyle="1" w:styleId="Body0">
    <w:name w:val="Body"/>
    <w:basedOn w:val="NoParagraphStyle"/>
    <w:next w:val="NoParagraphStyle"/>
    <w:uiPriority w:val="99"/>
    <w:rsid w:val="00DF7F00"/>
    <w:pPr>
      <w:tabs>
        <w:tab w:val="left" w:pos="567"/>
      </w:tabs>
      <w:suppressAutoHyphens w:val="0"/>
      <w:autoSpaceDN w:val="0"/>
      <w:adjustRightInd w:val="0"/>
      <w:spacing w:line="240" w:lineRule="atLeast"/>
      <w:ind w:firstLine="227"/>
      <w:jc w:val="both"/>
    </w:pPr>
    <w:rPr>
      <w:rFonts w:ascii="Times New Roman" w:hAnsi="Times New Roman" w:cs="SchoolBookSanPin"/>
      <w:sz w:val="20"/>
      <w:szCs w:val="20"/>
      <w:lang w:val="ru-RU" w:eastAsia="ru-RU"/>
    </w:rPr>
  </w:style>
  <w:style w:type="paragraph" w:customStyle="1" w:styleId="Header2">
    <w:name w:val="Header_2"/>
    <w:basedOn w:val="NoParagraphStyle"/>
    <w:next w:val="NoParagraphStyle"/>
    <w:uiPriority w:val="99"/>
    <w:rsid w:val="00DF7F00"/>
    <w:pPr>
      <w:keepNext/>
      <w:widowControl w:val="0"/>
      <w:autoSpaceDN w:val="0"/>
      <w:adjustRightInd w:val="0"/>
      <w:spacing w:before="240" w:line="240" w:lineRule="atLeast"/>
    </w:pPr>
    <w:rPr>
      <w:rFonts w:ascii="Times New Roman" w:hAnsi="Times New Roman" w:cs="OfficinaSansMediumITC"/>
      <w:b/>
      <w:caps/>
      <w:position w:val="6"/>
      <w:sz w:val="22"/>
      <w:szCs w:val="22"/>
      <w:lang w:val="ru-RU" w:eastAsia="ru-RU"/>
    </w:rPr>
  </w:style>
  <w:style w:type="paragraph" w:customStyle="1" w:styleId="Header2first">
    <w:name w:val="Header_2_first"/>
    <w:basedOn w:val="Header2"/>
    <w:uiPriority w:val="99"/>
    <w:rsid w:val="00DF7F00"/>
    <w:pPr>
      <w:spacing w:before="0"/>
    </w:pPr>
  </w:style>
  <w:style w:type="paragraph" w:customStyle="1" w:styleId="Header3">
    <w:name w:val="Header_3"/>
    <w:basedOn w:val="NoParagraphStyle"/>
    <w:uiPriority w:val="99"/>
    <w:rsid w:val="00DF7F00"/>
    <w:pPr>
      <w:keepNext/>
      <w:widowControl w:val="0"/>
      <w:autoSpaceDN w:val="0"/>
      <w:adjustRightInd w:val="0"/>
      <w:spacing w:before="340" w:line="240" w:lineRule="atLeast"/>
    </w:pPr>
    <w:rPr>
      <w:rFonts w:ascii="Times New Roman" w:hAnsi="Times New Roman" w:cs="OfficinaSansExtraBoldITC-Reg"/>
      <w:b/>
      <w:bCs/>
      <w:position w:val="6"/>
      <w:sz w:val="22"/>
      <w:szCs w:val="22"/>
      <w:lang w:val="ru-RU" w:eastAsia="ru-RU"/>
    </w:rPr>
  </w:style>
  <w:style w:type="paragraph" w:customStyle="1" w:styleId="Header4">
    <w:name w:val="Header_4"/>
    <w:basedOn w:val="NoParagraphStyle"/>
    <w:next w:val="NoParagraphStyle"/>
    <w:uiPriority w:val="99"/>
    <w:rsid w:val="00DF7F00"/>
    <w:pPr>
      <w:keepNext/>
      <w:widowControl w:val="0"/>
      <w:autoSpaceDN w:val="0"/>
      <w:adjustRightInd w:val="0"/>
      <w:spacing w:before="240" w:line="240" w:lineRule="atLeast"/>
    </w:pPr>
    <w:rPr>
      <w:rFonts w:ascii="Times New Roman" w:hAnsi="Times New Roman" w:cs="OfficinaSansMediumITC"/>
      <w:b/>
      <w:position w:val="6"/>
      <w:sz w:val="20"/>
      <w:szCs w:val="20"/>
      <w:lang w:val="ru-RU" w:eastAsia="ru-RU"/>
    </w:rPr>
  </w:style>
  <w:style w:type="paragraph" w:customStyle="1" w:styleId="Header4first">
    <w:name w:val="Header_4_first"/>
    <w:basedOn w:val="Header4"/>
    <w:uiPriority w:val="99"/>
    <w:rsid w:val="00DF7F00"/>
    <w:pPr>
      <w:spacing w:before="120"/>
    </w:pPr>
  </w:style>
  <w:style w:type="paragraph" w:customStyle="1" w:styleId="Bodybullet">
    <w:name w:val="Body_bullet"/>
    <w:basedOn w:val="NoParagraphStyle"/>
    <w:next w:val="NoParagraphStyle"/>
    <w:uiPriority w:val="99"/>
    <w:rsid w:val="00DF7F00"/>
    <w:pPr>
      <w:widowControl w:val="0"/>
      <w:numPr>
        <w:numId w:val="40"/>
      </w:numPr>
      <w:suppressAutoHyphens w:val="0"/>
      <w:autoSpaceDN w:val="0"/>
      <w:adjustRightInd w:val="0"/>
      <w:spacing w:line="240" w:lineRule="atLeast"/>
      <w:ind w:left="567" w:hanging="340"/>
      <w:jc w:val="both"/>
    </w:pPr>
    <w:rPr>
      <w:rFonts w:ascii="Times New Roman" w:hAnsi="Times New Roman" w:cs="SchoolBookSanPin"/>
      <w:sz w:val="20"/>
      <w:szCs w:val="20"/>
      <w:lang w:val="ru-RU" w:eastAsia="ru-RU"/>
    </w:rPr>
  </w:style>
  <w:style w:type="character" w:customStyle="1" w:styleId="Symbol">
    <w:name w:val="Symbol"/>
    <w:uiPriority w:val="99"/>
    <w:rsid w:val="00DF7F00"/>
    <w:rPr>
      <w:rFonts w:ascii="SymbolMT" w:hAnsi="SymbolMT" w:cs="SymbolMT"/>
    </w:rPr>
  </w:style>
  <w:style w:type="paragraph" w:customStyle="1" w:styleId="h1Header">
    <w:name w:val="h1 (Header)"/>
    <w:basedOn w:val="body"/>
    <w:uiPriority w:val="99"/>
    <w:rsid w:val="00DF7F00"/>
    <w:pPr>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uiPriority w:val="99"/>
    <w:rsid w:val="00DF7F00"/>
    <w:pPr>
      <w:pageBreakBefore w:val="0"/>
      <w:pBdr>
        <w:bottom w:val="none" w:sz="0" w:space="0" w:color="auto"/>
      </w:pBdr>
      <w:spacing w:before="240" w:after="0"/>
    </w:pPr>
    <w:rPr>
      <w:rFonts w:cs="OfficinaSansMediumITC"/>
      <w:position w:val="6"/>
      <w:sz w:val="22"/>
      <w:szCs w:val="22"/>
    </w:rPr>
  </w:style>
  <w:style w:type="paragraph" w:customStyle="1" w:styleId="h3Header">
    <w:name w:val="h3 (Header)"/>
    <w:basedOn w:val="h2Header"/>
    <w:uiPriority w:val="99"/>
    <w:rsid w:val="00DF7F00"/>
    <w:pPr>
      <w:keepNext/>
      <w:tabs>
        <w:tab w:val="clear" w:pos="567"/>
        <w:tab w:val="left" w:pos="227"/>
      </w:tabs>
    </w:pPr>
    <w:rPr>
      <w:rFonts w:cs="OfficinaSansExtraBoldITC-Reg"/>
      <w:caps w:val="0"/>
    </w:rPr>
  </w:style>
  <w:style w:type="paragraph" w:customStyle="1" w:styleId="list-dash0">
    <w:name w:val="list-dash"/>
    <w:basedOn w:val="list-bullet"/>
    <w:uiPriority w:val="99"/>
    <w:rsid w:val="00DF7F00"/>
    <w:pPr>
      <w:numPr>
        <w:numId w:val="42"/>
      </w:numPr>
      <w:tabs>
        <w:tab w:val="left" w:pos="567"/>
      </w:tabs>
      <w:spacing w:line="242" w:lineRule="atLeast"/>
      <w:ind w:left="567" w:hanging="340"/>
    </w:pPr>
  </w:style>
  <w:style w:type="paragraph" w:customStyle="1" w:styleId="h2-firstHeader">
    <w:name w:val="h2-first (Header)"/>
    <w:basedOn w:val="h2Header"/>
    <w:uiPriority w:val="99"/>
    <w:rsid w:val="00DF7F00"/>
    <w:pPr>
      <w:tabs>
        <w:tab w:val="clear" w:pos="567"/>
        <w:tab w:val="left" w:pos="454"/>
      </w:tabs>
      <w:spacing w:before="119"/>
    </w:pPr>
  </w:style>
  <w:style w:type="paragraph" w:customStyle="1" w:styleId="h3-firstHeader">
    <w:name w:val="h3-first (Header)"/>
    <w:basedOn w:val="h3Header"/>
    <w:uiPriority w:val="99"/>
    <w:rsid w:val="00DF7F00"/>
    <w:pPr>
      <w:spacing w:before="120"/>
    </w:pPr>
  </w:style>
  <w:style w:type="paragraph" w:customStyle="1" w:styleId="h5Header">
    <w:name w:val="h5 (Header)"/>
    <w:basedOn w:val="NoParagraphStyle"/>
    <w:uiPriority w:val="99"/>
    <w:rsid w:val="00DF7F00"/>
    <w:pPr>
      <w:widowControl w:val="0"/>
      <w:tabs>
        <w:tab w:val="left" w:pos="567"/>
      </w:tabs>
      <w:suppressAutoHyphens w:val="0"/>
      <w:autoSpaceDN w:val="0"/>
      <w:adjustRightInd w:val="0"/>
      <w:spacing w:line="242" w:lineRule="atLeast"/>
      <w:ind w:firstLine="227"/>
      <w:jc w:val="both"/>
    </w:pPr>
    <w:rPr>
      <w:rFonts w:ascii="Times New Roman" w:hAnsi="Times New Roman" w:cs="SchoolBookSanPin-BoldItalic"/>
      <w:b/>
      <w:bCs/>
      <w:i/>
      <w:iCs/>
      <w:sz w:val="20"/>
      <w:szCs w:val="20"/>
      <w:lang w:val="ru-RU" w:eastAsia="ru-RU"/>
    </w:rPr>
  </w:style>
  <w:style w:type="character" w:customStyle="1" w:styleId="BoldItalic0">
    <w:name w:val="Bold+Italic"/>
    <w:uiPriority w:val="99"/>
    <w:rsid w:val="00DF7F00"/>
    <w:rPr>
      <w:b/>
      <w:bCs/>
      <w:i/>
      <w:iCs/>
    </w:rPr>
  </w:style>
  <w:style w:type="character" w:customStyle="1" w:styleId="Bul">
    <w:name w:val="Bul"/>
    <w:uiPriority w:val="99"/>
    <w:rsid w:val="00DF7F00"/>
    <w:rPr>
      <w:rFonts w:ascii="Times New Roman" w:hAnsi="Times New Roman" w:cs="SchoolBookSanPin"/>
      <w:w w:val="80"/>
      <w:sz w:val="20"/>
      <w:szCs w:val="20"/>
    </w:rPr>
  </w:style>
  <w:style w:type="paragraph" w:customStyle="1" w:styleId="1f4">
    <w:name w:val="1 (Заголовки)"/>
    <w:basedOn w:val="body"/>
    <w:uiPriority w:val="99"/>
    <w:rsid w:val="00DF7F00"/>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OSN">
    <w:name w:val="OSN (Основной Текст)"/>
    <w:basedOn w:val="NoParagraphStyle"/>
    <w:uiPriority w:val="99"/>
    <w:rsid w:val="00DF7F00"/>
    <w:pPr>
      <w:tabs>
        <w:tab w:val="left" w:pos="540"/>
      </w:tabs>
      <w:suppressAutoHyphens w:val="0"/>
      <w:autoSpaceDN w:val="0"/>
      <w:adjustRightInd w:val="0"/>
      <w:spacing w:line="240" w:lineRule="atLeast"/>
      <w:ind w:firstLine="227"/>
      <w:jc w:val="both"/>
    </w:pPr>
    <w:rPr>
      <w:rFonts w:ascii="Times New Roman" w:hAnsi="Times New Roman" w:cs="SchoolBookSanPin"/>
      <w:sz w:val="20"/>
      <w:szCs w:val="20"/>
      <w:lang w:val="ru-RU" w:eastAsia="ru-RU"/>
    </w:rPr>
  </w:style>
  <w:style w:type="paragraph" w:customStyle="1" w:styleId="38">
    <w:name w:val="Заг 3 (Заголовки)"/>
    <w:basedOn w:val="NoParagraphStyle"/>
    <w:uiPriority w:val="99"/>
    <w:rsid w:val="00DF7F00"/>
    <w:pPr>
      <w:widowControl w:val="0"/>
      <w:suppressAutoHyphens w:val="0"/>
      <w:autoSpaceDN w:val="0"/>
      <w:adjustRightInd w:val="0"/>
      <w:spacing w:before="170" w:after="113" w:line="240" w:lineRule="atLeast"/>
    </w:pPr>
    <w:rPr>
      <w:rFonts w:ascii="Times New Roman" w:hAnsi="Times New Roman" w:cs="OfficinaSansExtraBoldITC-Reg"/>
      <w:b/>
      <w:bCs/>
      <w:sz w:val="22"/>
      <w:szCs w:val="22"/>
      <w:lang w:eastAsia="ru-RU"/>
    </w:rPr>
  </w:style>
  <w:style w:type="paragraph" w:customStyle="1" w:styleId="list-bullet0">
    <w:name w:val="list-bullet (Прочее)"/>
    <w:basedOn w:val="OSN"/>
    <w:uiPriority w:val="99"/>
    <w:rsid w:val="00DF7F00"/>
    <w:pPr>
      <w:numPr>
        <w:numId w:val="45"/>
      </w:numPr>
      <w:ind w:left="567" w:hanging="340"/>
    </w:pPr>
  </w:style>
  <w:style w:type="paragraph" w:customStyle="1" w:styleId="list-dash">
    <w:name w:val="list-dash (Прочее)"/>
    <w:basedOn w:val="list-bullet0"/>
    <w:uiPriority w:val="99"/>
    <w:rsid w:val="00DF7F00"/>
    <w:pPr>
      <w:numPr>
        <w:numId w:val="44"/>
      </w:numPr>
      <w:ind w:left="567" w:hanging="340"/>
    </w:pPr>
  </w:style>
  <w:style w:type="paragraph" w:customStyle="1" w:styleId="BasicParagraph">
    <w:name w:val="[Basic Paragraph]"/>
    <w:basedOn w:val="NoParagraphStyle"/>
    <w:uiPriority w:val="99"/>
    <w:rsid w:val="00DF7F00"/>
    <w:pPr>
      <w:widowControl w:val="0"/>
      <w:suppressAutoHyphens w:val="0"/>
      <w:autoSpaceDN w:val="0"/>
      <w:adjustRightInd w:val="0"/>
    </w:pPr>
    <w:rPr>
      <w:rFonts w:ascii="TimesNewRomanPSMT" w:hAnsi="TimesNewRomanPSMT" w:cs="TimesNewRomanPSMT"/>
      <w:lang w:eastAsia="ru-RU"/>
    </w:rPr>
  </w:style>
  <w:style w:type="paragraph" w:customStyle="1" w:styleId="2f0">
    <w:name w:val="Заг 2 (Заголовки)"/>
    <w:basedOn w:val="BasicParagraph"/>
    <w:uiPriority w:val="99"/>
    <w:rsid w:val="00DF7F00"/>
    <w:pPr>
      <w:spacing w:before="170" w:after="113" w:line="240" w:lineRule="atLeast"/>
    </w:pPr>
    <w:rPr>
      <w:rFonts w:ascii="Times New Roman" w:hAnsi="Times New Roman" w:cs="OfficinaSansMediumITC-Reg"/>
      <w:b/>
      <w:caps/>
      <w:sz w:val="22"/>
      <w:szCs w:val="22"/>
    </w:rPr>
  </w:style>
  <w:style w:type="paragraph" w:customStyle="1" w:styleId="50">
    <w:name w:val="5 (Заголовки)"/>
    <w:basedOn w:val="OSN"/>
    <w:uiPriority w:val="99"/>
    <w:rsid w:val="00DF7F00"/>
    <w:rPr>
      <w:rFonts w:cs="SchoolBookSanPin-BoldItalic"/>
      <w:b/>
      <w:bCs/>
      <w:i/>
      <w:iCs/>
    </w:rPr>
  </w:style>
  <w:style w:type="paragraph" w:customStyle="1" w:styleId="40">
    <w:name w:val="4 (Заголовки)"/>
    <w:basedOn w:val="38"/>
    <w:uiPriority w:val="99"/>
    <w:rsid w:val="00DF7F00"/>
    <w:rPr>
      <w:rFonts w:cs="OfficinaSansMediumITC-Reg"/>
      <w:sz w:val="20"/>
      <w:szCs w:val="20"/>
    </w:rPr>
  </w:style>
  <w:style w:type="character" w:customStyle="1" w:styleId="affff5">
    <w:name w:val="Курсив (Выделения)"/>
    <w:uiPriority w:val="99"/>
    <w:rsid w:val="00DF7F00"/>
    <w:rPr>
      <w:i/>
      <w:iCs/>
    </w:rPr>
  </w:style>
  <w:style w:type="character" w:customStyle="1" w:styleId="affff6">
    <w:name w:val="Полужирный Курсив (Выделения)"/>
    <w:uiPriority w:val="99"/>
    <w:rsid w:val="00DF7F00"/>
    <w:rPr>
      <w:b/>
      <w:bCs/>
      <w:i/>
      <w:iCs/>
    </w:rPr>
  </w:style>
  <w:style w:type="character" w:customStyle="1" w:styleId="affff7">
    <w:name w:val="Полужирный (Выделения)"/>
    <w:uiPriority w:val="99"/>
    <w:rsid w:val="00DF7F00"/>
    <w:rPr>
      <w:rFonts w:ascii="Times New Roman" w:hAnsi="Times New Roman"/>
      <w:b/>
      <w:bCs/>
      <w:i/>
    </w:rPr>
  </w:style>
  <w:style w:type="paragraph" w:customStyle="1" w:styleId="1f5">
    <w:name w:val="Заг 1"/>
    <w:basedOn w:val="NoParagraphStyle"/>
    <w:uiPriority w:val="99"/>
    <w:rsid w:val="00DF7F00"/>
    <w:pPr>
      <w:pageBreakBefore/>
      <w:widowControl w:val="0"/>
      <w:pBdr>
        <w:bottom w:val="single" w:sz="4" w:space="5" w:color="auto"/>
      </w:pBdr>
      <w:autoSpaceDN w:val="0"/>
      <w:adjustRightInd w:val="0"/>
      <w:spacing w:before="480" w:after="240" w:line="240" w:lineRule="atLeast"/>
    </w:pPr>
    <w:rPr>
      <w:rFonts w:ascii="Times New Roman" w:hAnsi="Times New Roman" w:cs="OfficinaSansExtraBoldITC-Reg"/>
      <w:b/>
      <w:bCs/>
      <w:caps/>
      <w:lang w:val="ru-RU" w:eastAsia="ru-RU"/>
    </w:rPr>
  </w:style>
  <w:style w:type="paragraph" w:customStyle="1" w:styleId="1f6">
    <w:name w:val="основной_1 (Основной Текст)"/>
    <w:basedOn w:val="NoParagraphStyle"/>
    <w:uiPriority w:val="99"/>
    <w:rsid w:val="00DF7F00"/>
    <w:pPr>
      <w:widowControl w:val="0"/>
      <w:tabs>
        <w:tab w:val="left" w:pos="240"/>
      </w:tabs>
      <w:suppressAutoHyphens w:val="0"/>
      <w:autoSpaceDN w:val="0"/>
      <w:adjustRightInd w:val="0"/>
      <w:spacing w:line="234" w:lineRule="atLeast"/>
      <w:ind w:firstLine="227"/>
      <w:jc w:val="both"/>
    </w:pPr>
    <w:rPr>
      <w:rFonts w:ascii="Times New Roman" w:hAnsi="Times New Roman" w:cs="SchoolBookSanPin-Regular"/>
      <w:sz w:val="20"/>
      <w:szCs w:val="20"/>
      <w:lang w:val="ru-RU" w:eastAsia="ru-RU"/>
    </w:rPr>
  </w:style>
  <w:style w:type="paragraph" w:customStyle="1" w:styleId="affff8">
    <w:name w:val="основной_— (Основной Текст)"/>
    <w:basedOn w:val="1f6"/>
    <w:uiPriority w:val="99"/>
    <w:rsid w:val="00DF7F00"/>
    <w:pPr>
      <w:ind w:left="567" w:hanging="340"/>
    </w:pPr>
  </w:style>
  <w:style w:type="paragraph" w:customStyle="1" w:styleId="1BEZLINE">
    <w:name w:val="1_BEZ_LINE (Заголовки)"/>
    <w:basedOn w:val="1f4"/>
    <w:uiPriority w:val="99"/>
    <w:rsid w:val="00DF7F00"/>
    <w:pPr>
      <w:pBdr>
        <w:bottom w:val="none" w:sz="0" w:space="0" w:color="auto"/>
      </w:pBdr>
      <w:suppressAutoHyphens w:val="0"/>
      <w:spacing w:before="170" w:after="0"/>
    </w:pPr>
    <w:rPr>
      <w:rFonts w:cs="OfficinaSansBoldITC-Reg"/>
      <w:caps w:val="0"/>
      <w:u w:color="000000"/>
      <w:lang w:val="en-GB"/>
    </w:rPr>
  </w:style>
  <w:style w:type="paragraph" w:customStyle="1" w:styleId="affff9">
    <w:name w:val="Основной (Основной Текст)"/>
    <w:basedOn w:val="NoParagraphStyle"/>
    <w:uiPriority w:val="99"/>
    <w:rsid w:val="00DF7F00"/>
    <w:pPr>
      <w:suppressAutoHyphens w:val="0"/>
      <w:autoSpaceDN w:val="0"/>
      <w:adjustRightInd w:val="0"/>
      <w:spacing w:line="240" w:lineRule="atLeast"/>
      <w:ind w:firstLine="227"/>
      <w:jc w:val="both"/>
    </w:pPr>
    <w:rPr>
      <w:rFonts w:ascii="Times New Roman" w:hAnsi="Times New Roman" w:cs="SchoolBookSanPin-Regular"/>
      <w:sz w:val="20"/>
      <w:szCs w:val="20"/>
      <w:lang w:val="ru-RU" w:eastAsia="ru-RU"/>
    </w:rPr>
  </w:style>
  <w:style w:type="paragraph" w:customStyle="1" w:styleId="1f7">
    <w:name w:val="Заг 1 (Заголовки)"/>
    <w:basedOn w:val="affff9"/>
    <w:uiPriority w:val="99"/>
    <w:rsid w:val="00DF7F00"/>
    <w:pPr>
      <w:pageBreakBefore/>
      <w:pBdr>
        <w:top w:val="single" w:sz="4" w:space="0" w:color="auto"/>
      </w:pBdr>
      <w:spacing w:after="227"/>
      <w:ind w:firstLine="0"/>
      <w:jc w:val="left"/>
    </w:pPr>
    <w:rPr>
      <w:rFonts w:ascii="OfficinaSansExtraBoldITC-Reg" w:hAnsi="OfficinaSansExtraBoldITC-Reg" w:cs="OfficinaSansExtraBoldITC-Reg"/>
      <w:b/>
      <w:bCs/>
      <w:sz w:val="24"/>
      <w:szCs w:val="24"/>
    </w:rPr>
  </w:style>
  <w:style w:type="paragraph" w:customStyle="1" w:styleId="a">
    <w:name w:val="ТИРЕ (Доп. текст)"/>
    <w:basedOn w:val="affff9"/>
    <w:uiPriority w:val="99"/>
    <w:rsid w:val="00DF7F00"/>
    <w:pPr>
      <w:numPr>
        <w:numId w:val="46"/>
      </w:numPr>
      <w:ind w:left="567" w:hanging="340"/>
    </w:pPr>
  </w:style>
  <w:style w:type="paragraph" w:customStyle="1" w:styleId="42">
    <w:name w:val="Заг 4 (Заголовки)"/>
    <w:basedOn w:val="38"/>
    <w:uiPriority w:val="99"/>
    <w:rsid w:val="00DF7F00"/>
    <w:pPr>
      <w:spacing w:after="57"/>
    </w:pPr>
    <w:rPr>
      <w:rFonts w:cs="OfficinaSansMediumITC-Reg"/>
      <w:sz w:val="20"/>
      <w:szCs w:val="20"/>
      <w:lang w:val="ru-RU"/>
    </w:rPr>
  </w:style>
  <w:style w:type="paragraph" w:customStyle="1" w:styleId="51">
    <w:name w:val="Заг 5 (Заголовки)"/>
    <w:basedOn w:val="affff9"/>
    <w:uiPriority w:val="99"/>
    <w:rsid w:val="00DF7F00"/>
    <w:pPr>
      <w:ind w:left="227" w:firstLine="0"/>
      <w:jc w:val="left"/>
    </w:pPr>
    <w:rPr>
      <w:rFonts w:ascii="SchoolBookSanPin-BoldItalic" w:hAnsi="SchoolBookSanPin-BoldItalic" w:cs="SchoolBookSanPin-BoldItalic"/>
      <w:b/>
      <w:bCs/>
      <w:i/>
      <w:iCs/>
    </w:rPr>
  </w:style>
  <w:style w:type="paragraph" w:customStyle="1" w:styleId="a0">
    <w:name w:val="Буллит (Доп. текст)"/>
    <w:basedOn w:val="affff9"/>
    <w:uiPriority w:val="99"/>
    <w:rsid w:val="00DF7F00"/>
    <w:pPr>
      <w:numPr>
        <w:numId w:val="47"/>
      </w:numPr>
      <w:ind w:left="567" w:hanging="340"/>
    </w:pPr>
  </w:style>
  <w:style w:type="paragraph" w:customStyle="1" w:styleId="h184">
    <w:name w:val="h1_8/4"/>
    <w:basedOn w:val="NoParagraphStyle"/>
    <w:next w:val="NoParagraphStyle"/>
    <w:uiPriority w:val="99"/>
    <w:rsid w:val="00DF7F00"/>
    <w:pPr>
      <w:pageBreakBefore/>
      <w:widowControl w:val="0"/>
      <w:pBdr>
        <w:bottom w:val="single" w:sz="4" w:space="5" w:color="auto"/>
      </w:pBdr>
      <w:autoSpaceDN w:val="0"/>
      <w:adjustRightInd w:val="0"/>
      <w:spacing w:before="480" w:after="240" w:line="240" w:lineRule="atLeast"/>
    </w:pPr>
    <w:rPr>
      <w:rFonts w:ascii="Times New Roman" w:eastAsia="MingLiU Regular" w:hAnsi="Times New Roman" w:cs="OfficinaSansExtraBoldITC-Reg"/>
      <w:b/>
      <w:bCs/>
      <w:caps/>
      <w:lang w:val="ru-RU" w:eastAsia="ru-RU"/>
    </w:rPr>
  </w:style>
  <w:style w:type="paragraph" w:customStyle="1" w:styleId="h4">
    <w:name w:val="h4"/>
    <w:basedOn w:val="NoParagraphStyle"/>
    <w:next w:val="NoParagraphStyle"/>
    <w:uiPriority w:val="99"/>
    <w:rsid w:val="00DF7F00"/>
    <w:pPr>
      <w:keepNext/>
      <w:autoSpaceDN w:val="0"/>
      <w:adjustRightInd w:val="0"/>
      <w:spacing w:before="240" w:line="240" w:lineRule="atLeast"/>
    </w:pPr>
    <w:rPr>
      <w:rFonts w:ascii="Times New Roman" w:eastAsia="MingLiU Regular" w:hAnsi="Times New Roman" w:cs="OfficinaSansMediumITC"/>
      <w:b/>
      <w:position w:val="6"/>
      <w:sz w:val="20"/>
      <w:szCs w:val="20"/>
      <w:lang w:val="ru-RU" w:eastAsia="ru-RU"/>
    </w:rPr>
  </w:style>
  <w:style w:type="paragraph" w:customStyle="1" w:styleId="h4-first">
    <w:name w:val="h4-first"/>
    <w:basedOn w:val="h4"/>
    <w:uiPriority w:val="99"/>
    <w:rsid w:val="00DF7F00"/>
    <w:pPr>
      <w:spacing w:before="120"/>
    </w:pPr>
  </w:style>
  <w:style w:type="paragraph" w:customStyle="1" w:styleId="h5">
    <w:name w:val="h5"/>
    <w:basedOn w:val="NoParagraphStyle"/>
    <w:next w:val="NoParagraphStyle"/>
    <w:uiPriority w:val="99"/>
    <w:rsid w:val="00DF7F00"/>
    <w:pPr>
      <w:keepNext/>
      <w:widowControl w:val="0"/>
      <w:suppressAutoHyphens w:val="0"/>
      <w:autoSpaceDN w:val="0"/>
      <w:adjustRightInd w:val="0"/>
      <w:spacing w:line="240" w:lineRule="atLeast"/>
      <w:ind w:firstLine="227"/>
      <w:jc w:val="both"/>
    </w:pPr>
    <w:rPr>
      <w:rFonts w:ascii="Times New Roman" w:eastAsia="MingLiU Regular" w:hAnsi="Times New Roman" w:cs="SchoolBookSanPin-BoldItalic"/>
      <w:b/>
      <w:bCs/>
      <w:i/>
      <w:iCs/>
      <w:sz w:val="20"/>
      <w:szCs w:val="20"/>
      <w:lang w:val="ru-RU" w:eastAsia="ru-RU"/>
    </w:rPr>
  </w:style>
  <w:style w:type="paragraph" w:customStyle="1" w:styleId="Body20">
    <w:name w:val="Body_2/0"/>
    <w:basedOn w:val="NoParagraphStyle"/>
    <w:next w:val="NoParagraphStyle"/>
    <w:uiPriority w:val="99"/>
    <w:rsid w:val="00DF7F00"/>
    <w:pPr>
      <w:widowControl w:val="0"/>
      <w:suppressAutoHyphens w:val="0"/>
      <w:autoSpaceDN w:val="0"/>
      <w:adjustRightInd w:val="0"/>
      <w:spacing w:before="113" w:line="240" w:lineRule="atLeast"/>
      <w:ind w:firstLine="227"/>
      <w:jc w:val="both"/>
    </w:pPr>
    <w:rPr>
      <w:rFonts w:ascii="Times New Roman" w:eastAsia="MingLiU Regular" w:hAnsi="Times New Roman" w:cs="SchoolBookSanPin"/>
      <w:sz w:val="20"/>
      <w:szCs w:val="20"/>
      <w:lang w:val="ru-RU" w:eastAsia="ru-RU"/>
    </w:rPr>
  </w:style>
  <w:style w:type="character" w:customStyle="1" w:styleId="MingLiU">
    <w:name w:val="MingLiU"/>
    <w:uiPriority w:val="99"/>
    <w:rsid w:val="00DF7F00"/>
    <w:rPr>
      <w:rFonts w:ascii="MingLiU" w:eastAsia="MingLiU" w:cs="MingLiU"/>
    </w:rPr>
  </w:style>
  <w:style w:type="paragraph" w:customStyle="1" w:styleId="1f8">
    <w:name w:val="Заг_1"/>
    <w:basedOn w:val="NoParagraphStyle"/>
    <w:uiPriority w:val="99"/>
    <w:rsid w:val="00DF7F00"/>
    <w:pPr>
      <w:pageBreakBefore/>
      <w:pBdr>
        <w:bottom w:val="single" w:sz="4" w:space="5" w:color="auto"/>
      </w:pBdr>
      <w:tabs>
        <w:tab w:val="left" w:pos="567"/>
      </w:tabs>
      <w:autoSpaceDN w:val="0"/>
      <w:adjustRightInd w:val="0"/>
      <w:spacing w:before="480" w:after="240" w:line="240" w:lineRule="atLeast"/>
    </w:pPr>
    <w:rPr>
      <w:rFonts w:ascii="Times New Roman" w:hAnsi="Times New Roman" w:cs="OfficinaSansExtraBoldITC-Reg"/>
      <w:b/>
      <w:bCs/>
      <w:caps/>
      <w:lang w:val="ru-RU" w:eastAsia="ru-RU"/>
    </w:rPr>
  </w:style>
  <w:style w:type="paragraph" w:customStyle="1" w:styleId="2f1">
    <w:name w:val="Заг_2"/>
    <w:basedOn w:val="NoParagraphStyle"/>
    <w:uiPriority w:val="99"/>
    <w:rsid w:val="00DF7F00"/>
    <w:pPr>
      <w:keepNext/>
      <w:keepLines/>
      <w:tabs>
        <w:tab w:val="left" w:pos="567"/>
      </w:tabs>
      <w:autoSpaceDN w:val="0"/>
      <w:adjustRightInd w:val="0"/>
      <w:spacing w:before="240" w:after="57" w:line="243" w:lineRule="atLeast"/>
    </w:pPr>
    <w:rPr>
      <w:rFonts w:ascii="Times New Roman" w:hAnsi="Times New Roman" w:cs="OfficinaSansMediumITC"/>
      <w:b/>
      <w:caps/>
      <w:sz w:val="22"/>
      <w:szCs w:val="22"/>
      <w:lang w:val="ru-RU" w:eastAsia="ru-RU"/>
    </w:rPr>
  </w:style>
  <w:style w:type="paragraph" w:customStyle="1" w:styleId="osnova-bullet">
    <w:name w:val="osnova-bullet (Основной Текст)"/>
    <w:basedOn w:val="body"/>
    <w:uiPriority w:val="99"/>
    <w:rsid w:val="00DF7F00"/>
    <w:pPr>
      <w:numPr>
        <w:numId w:val="48"/>
      </w:numPr>
      <w:tabs>
        <w:tab w:val="left" w:pos="567"/>
      </w:tabs>
      <w:spacing w:line="243" w:lineRule="atLeast"/>
      <w:ind w:left="567" w:hanging="340"/>
    </w:pPr>
  </w:style>
  <w:style w:type="paragraph" w:customStyle="1" w:styleId="39">
    <w:name w:val="Заг_3"/>
    <w:basedOn w:val="NoParagraphStyle"/>
    <w:uiPriority w:val="99"/>
    <w:rsid w:val="00DF7F00"/>
    <w:pPr>
      <w:widowControl w:val="0"/>
      <w:tabs>
        <w:tab w:val="left" w:pos="567"/>
      </w:tabs>
      <w:autoSpaceDN w:val="0"/>
      <w:adjustRightInd w:val="0"/>
      <w:spacing w:before="57" w:after="57" w:line="240" w:lineRule="atLeast"/>
    </w:pPr>
    <w:rPr>
      <w:rFonts w:ascii="Times New Roman" w:hAnsi="Times New Roman" w:cs="OfficinaSansExtraBoldITC-Reg"/>
      <w:b/>
      <w:bCs/>
      <w:sz w:val="22"/>
      <w:szCs w:val="22"/>
      <w:lang w:val="ru-RU" w:eastAsia="ru-RU"/>
    </w:rPr>
  </w:style>
  <w:style w:type="paragraph" w:customStyle="1" w:styleId="43">
    <w:name w:val="Заг_4"/>
    <w:basedOn w:val="NoParagraphStyle"/>
    <w:uiPriority w:val="99"/>
    <w:rsid w:val="00DF7F00"/>
    <w:pPr>
      <w:widowControl w:val="0"/>
      <w:tabs>
        <w:tab w:val="left" w:pos="567"/>
      </w:tabs>
      <w:autoSpaceDN w:val="0"/>
      <w:adjustRightInd w:val="0"/>
      <w:spacing w:before="57" w:after="57" w:line="240" w:lineRule="atLeast"/>
    </w:pPr>
    <w:rPr>
      <w:rFonts w:ascii="Times New Roman" w:hAnsi="Times New Roman" w:cs="OfficinaSansMediumITC"/>
      <w:b/>
      <w:sz w:val="22"/>
      <w:szCs w:val="22"/>
      <w:lang w:val="ru-RU" w:eastAsia="ru-RU"/>
    </w:rPr>
  </w:style>
  <w:style w:type="paragraph" w:customStyle="1" w:styleId="affffa">
    <w:name w:val="Основной БА (Основной Текст)"/>
    <w:basedOn w:val="affff9"/>
    <w:uiPriority w:val="99"/>
    <w:rsid w:val="00DF7F00"/>
    <w:pPr>
      <w:spacing w:line="243" w:lineRule="atLeast"/>
      <w:ind w:firstLine="0"/>
    </w:pPr>
    <w:rPr>
      <w:rFonts w:ascii="SchoolBookSanPin" w:hAnsi="SchoolBookSanPin" w:cs="SchoolBookSanPin"/>
    </w:rPr>
  </w:style>
  <w:style w:type="paragraph" w:customStyle="1" w:styleId="affffb">
    <w:name w:val="Сноска (Основной Текст)"/>
    <w:basedOn w:val="affffa"/>
    <w:uiPriority w:val="99"/>
    <w:rsid w:val="00DF7F00"/>
    <w:pPr>
      <w:spacing w:line="183" w:lineRule="atLeast"/>
      <w:ind w:firstLine="227"/>
    </w:pPr>
    <w:rPr>
      <w:rFonts w:ascii="Times New Roman" w:hAnsi="Times New Roman"/>
      <w:sz w:val="16"/>
      <w:szCs w:val="16"/>
    </w:rPr>
  </w:style>
  <w:style w:type="character" w:customStyle="1" w:styleId="affffc">
    <w:name w:val="Подчерк. (Подчеркивания)"/>
    <w:uiPriority w:val="99"/>
    <w:rsid w:val="00DF7F00"/>
    <w:rPr>
      <w:u w:val="thick" w:color="000000"/>
    </w:rPr>
  </w:style>
  <w:style w:type="character" w:customStyle="1" w:styleId="affffd">
    <w:name w:val="Верх. Индекс (Индексы)"/>
    <w:uiPriority w:val="99"/>
    <w:rsid w:val="00DF7F00"/>
    <w:rPr>
      <w:position w:val="6"/>
      <w:sz w:val="13"/>
      <w:szCs w:val="13"/>
    </w:rPr>
  </w:style>
  <w:style w:type="paragraph" w:customStyle="1" w:styleId="2f2">
    <w:name w:val="Список 2 (Основной Текст)"/>
    <w:basedOn w:val="affff9"/>
    <w:uiPriority w:val="99"/>
    <w:rsid w:val="00DF7F00"/>
    <w:pPr>
      <w:tabs>
        <w:tab w:val="left" w:pos="227"/>
      </w:tabs>
      <w:spacing w:line="238" w:lineRule="atLeast"/>
      <w:ind w:left="227" w:hanging="227"/>
    </w:pPr>
  </w:style>
  <w:style w:type="character" w:customStyle="1" w:styleId="ItalicBook">
    <w:name w:val="Italic_Book"/>
    <w:uiPriority w:val="99"/>
    <w:rsid w:val="00DF7F00"/>
    <w:rPr>
      <w:i/>
      <w:iCs/>
    </w:rPr>
  </w:style>
  <w:style w:type="paragraph" w:customStyle="1" w:styleId="bodyindent">
    <w:name w:val="body_indent"/>
    <w:basedOn w:val="NoParagraphStyle"/>
    <w:uiPriority w:val="99"/>
    <w:rsid w:val="00DF7F00"/>
    <w:pPr>
      <w:widowControl w:val="0"/>
      <w:tabs>
        <w:tab w:val="left" w:pos="567"/>
      </w:tabs>
      <w:suppressAutoHyphens w:val="0"/>
      <w:autoSpaceDN w:val="0"/>
      <w:adjustRightInd w:val="0"/>
      <w:spacing w:line="240" w:lineRule="atLeast"/>
      <w:ind w:right="2494" w:firstLine="227"/>
      <w:jc w:val="both"/>
    </w:pPr>
    <w:rPr>
      <w:rFonts w:ascii="Times New Roman" w:hAnsi="Times New Roman" w:cs="SchoolBookSanPin"/>
      <w:sz w:val="20"/>
      <w:szCs w:val="20"/>
      <w:lang w:val="ru-RU" w:eastAsia="ru-RU"/>
    </w:rPr>
  </w:style>
  <w:style w:type="paragraph" w:customStyle="1" w:styleId="table-body1mm">
    <w:name w:val="table-body_1mm"/>
    <w:basedOn w:val="body"/>
    <w:uiPriority w:val="99"/>
    <w:rsid w:val="00DF7F00"/>
    <w:pPr>
      <w:tabs>
        <w:tab w:val="left" w:pos="567"/>
      </w:tabs>
      <w:spacing w:after="100" w:line="200" w:lineRule="atLeast"/>
      <w:ind w:firstLine="0"/>
      <w:jc w:val="left"/>
    </w:pPr>
    <w:rPr>
      <w:sz w:val="18"/>
      <w:szCs w:val="18"/>
    </w:rPr>
  </w:style>
  <w:style w:type="paragraph" w:customStyle="1" w:styleId="table-head">
    <w:name w:val="table-head"/>
    <w:basedOn w:val="table-body1mm"/>
    <w:uiPriority w:val="99"/>
    <w:rsid w:val="00DF7F00"/>
    <w:pPr>
      <w:jc w:val="center"/>
    </w:pPr>
    <w:rPr>
      <w:rFonts w:ascii="SchoolBookSanPin-Bold" w:hAnsi="SchoolBookSanPin-Bold" w:cs="SchoolBookSanPin-Bold"/>
      <w:b/>
      <w:bCs/>
    </w:rPr>
  </w:style>
  <w:style w:type="paragraph" w:customStyle="1" w:styleId="table-body0mm">
    <w:name w:val="table-body_0mm"/>
    <w:basedOn w:val="body"/>
    <w:uiPriority w:val="99"/>
    <w:rsid w:val="00DF7F00"/>
    <w:pPr>
      <w:tabs>
        <w:tab w:val="left" w:pos="567"/>
      </w:tabs>
      <w:spacing w:line="200" w:lineRule="atLeast"/>
      <w:ind w:firstLine="0"/>
      <w:jc w:val="left"/>
    </w:pPr>
    <w:rPr>
      <w:sz w:val="18"/>
      <w:szCs w:val="18"/>
    </w:rPr>
  </w:style>
  <w:style w:type="character" w:customStyle="1" w:styleId="Underline">
    <w:name w:val="Underline"/>
    <w:uiPriority w:val="99"/>
    <w:rsid w:val="00DF7F00"/>
    <w:rPr>
      <w:u w:val="thick"/>
    </w:rPr>
  </w:style>
  <w:style w:type="paragraph" w:customStyle="1" w:styleId="footnote1">
    <w:name w:val="footnote*"/>
    <w:basedOn w:val="footnote0"/>
    <w:uiPriority w:val="99"/>
    <w:rsid w:val="00DF7F00"/>
    <w:pPr>
      <w:pBdr>
        <w:top w:val="single" w:sz="4" w:space="12" w:color="000000"/>
      </w:pBdr>
    </w:pPr>
  </w:style>
  <w:style w:type="paragraph" w:customStyle="1" w:styleId="table-bodycentre">
    <w:name w:val="table-body_centre"/>
    <w:basedOn w:val="NoParagraphStyle"/>
    <w:uiPriority w:val="99"/>
    <w:rsid w:val="00DF7F00"/>
    <w:pPr>
      <w:widowControl w:val="0"/>
      <w:suppressAutoHyphens w:val="0"/>
      <w:autoSpaceDN w:val="0"/>
      <w:adjustRightInd w:val="0"/>
      <w:spacing w:after="100" w:line="200" w:lineRule="atLeast"/>
      <w:jc w:val="center"/>
    </w:pPr>
    <w:rPr>
      <w:rFonts w:ascii="SchoolBookSanPin" w:hAnsi="SchoolBookSanPin" w:cs="SchoolBookSanPin"/>
      <w:sz w:val="18"/>
      <w:szCs w:val="18"/>
      <w:lang w:val="ru-RU" w:eastAsia="ru-RU"/>
    </w:rPr>
  </w:style>
  <w:style w:type="paragraph" w:customStyle="1" w:styleId="table-list-bullet">
    <w:name w:val="table-list-bullet"/>
    <w:basedOn w:val="table-body1mm"/>
    <w:uiPriority w:val="99"/>
    <w:rsid w:val="00DF7F00"/>
    <w:pPr>
      <w:tabs>
        <w:tab w:val="clear" w:pos="567"/>
      </w:tabs>
      <w:spacing w:after="0"/>
      <w:ind w:left="142" w:hanging="142"/>
    </w:pPr>
  </w:style>
  <w:style w:type="paragraph" w:customStyle="1" w:styleId="list-dashleviy">
    <w:name w:val="list-dash_leviy"/>
    <w:basedOn w:val="list-bullet"/>
    <w:uiPriority w:val="99"/>
    <w:rsid w:val="00DF7F00"/>
    <w:pPr>
      <w:widowControl w:val="0"/>
      <w:numPr>
        <w:numId w:val="43"/>
      </w:numPr>
      <w:spacing w:line="242" w:lineRule="atLeast"/>
      <w:ind w:left="567" w:hanging="340"/>
    </w:pPr>
  </w:style>
  <w:style w:type="paragraph" w:customStyle="1" w:styleId="h4Header">
    <w:name w:val="h4 (Header)"/>
    <w:basedOn w:val="body"/>
    <w:uiPriority w:val="99"/>
    <w:rsid w:val="00DF7F00"/>
    <w:pPr>
      <w:widowControl w:val="0"/>
      <w:tabs>
        <w:tab w:val="left" w:pos="567"/>
      </w:tabs>
      <w:spacing w:before="240" w:line="242" w:lineRule="atLeast"/>
      <w:ind w:firstLine="0"/>
    </w:pPr>
    <w:rPr>
      <w:rFonts w:cs="OfficinaSansMediumITC"/>
      <w:b/>
      <w:i/>
      <w:position w:val="6"/>
    </w:rPr>
  </w:style>
  <w:style w:type="character" w:customStyle="1" w:styleId="113">
    <w:name w:val="Заголовок 1 Знак1"/>
    <w:basedOn w:val="a2"/>
    <w:uiPriority w:val="9"/>
    <w:rsid w:val="00DF7F00"/>
    <w:rPr>
      <w:rFonts w:ascii="Times New Roman" w:eastAsia="Times New Roman" w:hAnsi="Times New Roman" w:cs="Times New Roman"/>
      <w:b/>
      <w:bCs/>
      <w:sz w:val="24"/>
      <w:szCs w:val="24"/>
      <w:lang w:val="ru-RU"/>
    </w:rPr>
  </w:style>
  <w:style w:type="paragraph" w:styleId="affffe">
    <w:name w:val="TOC Heading"/>
    <w:basedOn w:val="1"/>
    <w:next w:val="a1"/>
    <w:uiPriority w:val="39"/>
    <w:unhideWhenUsed/>
    <w:qFormat/>
    <w:rsid w:val="00DF7F00"/>
    <w:pPr>
      <w:keepLines/>
      <w:numPr>
        <w:numId w:val="0"/>
      </w:numPr>
      <w:suppressAutoHyphens w:val="0"/>
      <w:spacing w:before="480" w:after="0"/>
      <w:outlineLvl w:val="9"/>
    </w:pPr>
    <w:rPr>
      <w:rFonts w:ascii="Times New Roman" w:eastAsia="Calibri" w:hAnsi="Times New Roman" w:cstheme="majorBidi"/>
      <w:bCs/>
      <w:color w:val="auto"/>
      <w:kern w:val="0"/>
      <w:sz w:val="22"/>
      <w:szCs w:val="28"/>
      <w:lang w:eastAsia="en-US"/>
    </w:rPr>
  </w:style>
  <w:style w:type="paragraph" w:customStyle="1" w:styleId="215">
    <w:name w:val="Оглавление 21"/>
    <w:basedOn w:val="a1"/>
    <w:next w:val="a1"/>
    <w:autoRedefine/>
    <w:uiPriority w:val="39"/>
    <w:semiHidden/>
    <w:unhideWhenUsed/>
    <w:qFormat/>
    <w:rsid w:val="00DF7F00"/>
    <w:pPr>
      <w:suppressAutoHyphens w:val="0"/>
      <w:spacing w:after="100"/>
      <w:ind w:left="220"/>
    </w:pPr>
    <w:rPr>
      <w:rFonts w:asciiTheme="minorHAnsi" w:eastAsia="Times New Roman" w:hAnsiTheme="minorHAnsi" w:cstheme="minorBidi"/>
      <w:color w:val="auto"/>
      <w:kern w:val="0"/>
      <w:lang w:eastAsia="en-US"/>
    </w:rPr>
  </w:style>
  <w:style w:type="paragraph" w:customStyle="1" w:styleId="114">
    <w:name w:val="Оглавление 11"/>
    <w:basedOn w:val="a1"/>
    <w:next w:val="a1"/>
    <w:autoRedefine/>
    <w:uiPriority w:val="39"/>
    <w:unhideWhenUsed/>
    <w:qFormat/>
    <w:rsid w:val="00DF7F00"/>
    <w:pPr>
      <w:suppressAutoHyphens w:val="0"/>
      <w:spacing w:after="100"/>
    </w:pPr>
    <w:rPr>
      <w:rFonts w:asciiTheme="minorHAnsi" w:eastAsia="Times New Roman" w:hAnsiTheme="minorHAnsi" w:cstheme="minorBidi"/>
      <w:color w:val="auto"/>
      <w:kern w:val="0"/>
      <w:lang w:eastAsia="en-US"/>
    </w:rPr>
  </w:style>
  <w:style w:type="paragraph" w:customStyle="1" w:styleId="312">
    <w:name w:val="Оглавление 31"/>
    <w:basedOn w:val="a1"/>
    <w:next w:val="a1"/>
    <w:autoRedefine/>
    <w:uiPriority w:val="39"/>
    <w:semiHidden/>
    <w:unhideWhenUsed/>
    <w:qFormat/>
    <w:rsid w:val="00DF7F00"/>
    <w:pPr>
      <w:suppressAutoHyphens w:val="0"/>
      <w:spacing w:after="100"/>
      <w:ind w:left="440"/>
    </w:pPr>
    <w:rPr>
      <w:rFonts w:asciiTheme="minorHAnsi" w:eastAsia="Times New Roman" w:hAnsiTheme="minorHAnsi" w:cstheme="minorBidi"/>
      <w:color w:val="auto"/>
      <w:kern w:val="0"/>
      <w:lang w:eastAsia="en-US"/>
    </w:rPr>
  </w:style>
  <w:style w:type="character" w:customStyle="1" w:styleId="1f9">
    <w:name w:val="Гиперссылка1"/>
    <w:basedOn w:val="a2"/>
    <w:uiPriority w:val="99"/>
    <w:unhideWhenUsed/>
    <w:rsid w:val="00DF7F00"/>
    <w:rPr>
      <w:color w:val="0563C1"/>
      <w:u w:val="single"/>
    </w:rPr>
  </w:style>
  <w:style w:type="table" w:customStyle="1" w:styleId="130">
    <w:name w:val="Сетка таблицы13"/>
    <w:basedOn w:val="a3"/>
    <w:next w:val="affff0"/>
    <w:uiPriority w:val="59"/>
    <w:rsid w:val="00DF7F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
    <w:basedOn w:val="a3"/>
    <w:next w:val="affff0"/>
    <w:uiPriority w:val="39"/>
    <w:rsid w:val="00DF7F00"/>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4"/>
    <w:uiPriority w:val="99"/>
    <w:semiHidden/>
    <w:unhideWhenUsed/>
    <w:rsid w:val="00DF7F00"/>
  </w:style>
  <w:style w:type="table" w:customStyle="1" w:styleId="2110">
    <w:name w:val="Сетка таблицы211"/>
    <w:basedOn w:val="a3"/>
    <w:next w:val="affff0"/>
    <w:uiPriority w:val="59"/>
    <w:rsid w:val="00DF7F00"/>
    <w:pPr>
      <w:spacing w:beforeAutospacing="1" w:afterAutospacing="1"/>
    </w:pPr>
    <w:rPr>
      <w:rFonts w:asciiTheme="minorHAnsi" w:eastAsia="Calibr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3"/>
    <w:next w:val="affff0"/>
    <w:uiPriority w:val="59"/>
    <w:rsid w:val="00DF7F00"/>
    <w:pPr>
      <w:spacing w:before="100" w:beforeAutospacing="1" w:after="100" w:afterAutospacing="1"/>
    </w:pPr>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3"/>
    <w:next w:val="affff0"/>
    <w:uiPriority w:val="59"/>
    <w:rsid w:val="00DF7F00"/>
    <w:pPr>
      <w:spacing w:beforeAutospacing="1" w:afterAutospacing="1"/>
    </w:pPr>
    <w:rPr>
      <w:rFonts w:asciiTheme="minorHAnsi" w:eastAsia="Calibr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3"/>
    <w:next w:val="affff0"/>
    <w:uiPriority w:val="59"/>
    <w:rsid w:val="00DF7F00"/>
    <w:pPr>
      <w:spacing w:before="100" w:beforeAutospacing="1" w:after="100" w:afterAutospacing="1"/>
    </w:pPr>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
    <w:name w:val="Нет списка21"/>
    <w:next w:val="a4"/>
    <w:uiPriority w:val="99"/>
    <w:semiHidden/>
    <w:unhideWhenUsed/>
    <w:rsid w:val="00DF7F00"/>
  </w:style>
  <w:style w:type="table" w:customStyle="1" w:styleId="510">
    <w:name w:val="Сетка таблицы51"/>
    <w:basedOn w:val="a3"/>
    <w:next w:val="affff0"/>
    <w:uiPriority w:val="59"/>
    <w:rsid w:val="00DF7F0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c">
    <w:name w:val="Сноска_"/>
    <w:basedOn w:val="a2"/>
    <w:link w:val="afffb"/>
    <w:rsid w:val="00DF7F00"/>
    <w:rPr>
      <w:rFonts w:ascii="NewtonCSanPin" w:hAnsi="NewtonCSanPin" w:cs="NewtonCSanPin"/>
      <w:color w:val="000000"/>
      <w:kern w:val="1"/>
      <w:sz w:val="21"/>
      <w:szCs w:val="21"/>
      <w:lang w:eastAsia="ar-SA"/>
    </w:rPr>
  </w:style>
  <w:style w:type="character" w:customStyle="1" w:styleId="afffff">
    <w:name w:val="Колонтитул_"/>
    <w:basedOn w:val="a2"/>
    <w:rsid w:val="00DF7F00"/>
    <w:rPr>
      <w:rFonts w:ascii="Times New Roman" w:eastAsia="Times New Roman" w:hAnsi="Times New Roman" w:cs="Times New Roman"/>
      <w:b/>
      <w:bCs/>
      <w:i w:val="0"/>
      <w:iCs w:val="0"/>
      <w:smallCaps w:val="0"/>
      <w:strike w:val="0"/>
      <w:sz w:val="14"/>
      <w:szCs w:val="14"/>
      <w:u w:val="none"/>
    </w:rPr>
  </w:style>
  <w:style w:type="character" w:customStyle="1" w:styleId="afffff0">
    <w:name w:val="Колонтитул"/>
    <w:basedOn w:val="afffff"/>
    <w:rsid w:val="00DF7F00"/>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9">
    <w:name w:val="Основной текст (2)_"/>
    <w:basedOn w:val="a2"/>
    <w:link w:val="28"/>
    <w:rsid w:val="00DF7F00"/>
    <w:rPr>
      <w:rFonts w:cs="Mangal"/>
      <w:kern w:val="1"/>
      <w:sz w:val="17"/>
      <w:szCs w:val="17"/>
      <w:shd w:val="clear" w:color="auto" w:fill="FFFFFF"/>
      <w:lang w:eastAsia="hi-IN" w:bidi="hi-IN"/>
    </w:rPr>
  </w:style>
  <w:style w:type="character" w:customStyle="1" w:styleId="11pt">
    <w:name w:val="Колонтитул + 11 pt;Не полужирный"/>
    <w:basedOn w:val="afffff"/>
    <w:rsid w:val="00DF7F0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7">
    <w:name w:val="Основной текст (7)_"/>
    <w:basedOn w:val="a2"/>
    <w:link w:val="70"/>
    <w:rsid w:val="00DF7F00"/>
    <w:rPr>
      <w:sz w:val="18"/>
      <w:szCs w:val="18"/>
      <w:shd w:val="clear" w:color="auto" w:fill="FFFFFF"/>
    </w:rPr>
  </w:style>
  <w:style w:type="character" w:customStyle="1" w:styleId="29pt">
    <w:name w:val="Основной текст (2) + 9 pt"/>
    <w:basedOn w:val="29"/>
    <w:rsid w:val="00DF7F00"/>
    <w:rPr>
      <w:rFonts w:cs="Mangal"/>
      <w:color w:val="000000"/>
      <w:spacing w:val="0"/>
      <w:w w:val="100"/>
      <w:kern w:val="1"/>
      <w:position w:val="0"/>
      <w:sz w:val="18"/>
      <w:szCs w:val="18"/>
      <w:shd w:val="clear" w:color="auto" w:fill="FFFFFF"/>
      <w:lang w:val="ru-RU" w:eastAsia="ru-RU" w:bidi="ru-RU"/>
    </w:rPr>
  </w:style>
  <w:style w:type="paragraph" w:customStyle="1" w:styleId="70">
    <w:name w:val="Основной текст (7)"/>
    <w:basedOn w:val="a1"/>
    <w:link w:val="7"/>
    <w:rsid w:val="00DF7F00"/>
    <w:pPr>
      <w:widowControl w:val="0"/>
      <w:shd w:val="clear" w:color="auto" w:fill="FFFFFF"/>
      <w:suppressAutoHyphens w:val="0"/>
      <w:spacing w:after="0" w:line="0" w:lineRule="atLeast"/>
    </w:pPr>
    <w:rPr>
      <w:rFonts w:ascii="Times New Roman" w:eastAsia="Times New Roman" w:hAnsi="Times New Roman" w:cs="Times New Roman"/>
      <w:color w:val="auto"/>
      <w:kern w:val="0"/>
      <w:sz w:val="18"/>
      <w:szCs w:val="18"/>
      <w:lang w:eastAsia="ru-RU"/>
    </w:rPr>
  </w:style>
  <w:style w:type="character" w:customStyle="1" w:styleId="8">
    <w:name w:val="Основной текст (8)_"/>
    <w:basedOn w:val="a2"/>
    <w:link w:val="80"/>
    <w:rsid w:val="00DF7F00"/>
    <w:rPr>
      <w:i/>
      <w:iCs/>
      <w:sz w:val="28"/>
      <w:szCs w:val="28"/>
      <w:shd w:val="clear" w:color="auto" w:fill="FFFFFF"/>
    </w:rPr>
  </w:style>
  <w:style w:type="character" w:customStyle="1" w:styleId="81">
    <w:name w:val="Основной текст (8) + Не курсив"/>
    <w:basedOn w:val="8"/>
    <w:rsid w:val="00DF7F00"/>
    <w:rPr>
      <w:i/>
      <w:iCs/>
      <w:color w:val="000000"/>
      <w:spacing w:val="0"/>
      <w:w w:val="100"/>
      <w:position w:val="0"/>
      <w:sz w:val="28"/>
      <w:szCs w:val="28"/>
      <w:shd w:val="clear" w:color="auto" w:fill="FFFFFF"/>
      <w:lang w:val="ru-RU" w:eastAsia="ru-RU" w:bidi="ru-RU"/>
    </w:rPr>
  </w:style>
  <w:style w:type="character" w:customStyle="1" w:styleId="20pt">
    <w:name w:val="Основной текст (2) + Курсив;Интервал 0 pt"/>
    <w:basedOn w:val="29"/>
    <w:rsid w:val="00DF7F00"/>
    <w:rPr>
      <w:rFonts w:cs="Mangal"/>
      <w:b w:val="0"/>
      <w:bCs w:val="0"/>
      <w:i/>
      <w:iCs/>
      <w:smallCaps w:val="0"/>
      <w:strike w:val="0"/>
      <w:color w:val="000000"/>
      <w:spacing w:val="-10"/>
      <w:w w:val="100"/>
      <w:kern w:val="1"/>
      <w:position w:val="0"/>
      <w:sz w:val="17"/>
      <w:szCs w:val="17"/>
      <w:u w:val="none"/>
      <w:shd w:val="clear" w:color="auto" w:fill="FFFFFF"/>
      <w:lang w:val="ru-RU" w:eastAsia="ru-RU" w:bidi="ru-RU"/>
    </w:rPr>
  </w:style>
  <w:style w:type="paragraph" w:customStyle="1" w:styleId="80">
    <w:name w:val="Основной текст (8)"/>
    <w:basedOn w:val="a1"/>
    <w:link w:val="8"/>
    <w:rsid w:val="00DF7F00"/>
    <w:pPr>
      <w:widowControl w:val="0"/>
      <w:shd w:val="clear" w:color="auto" w:fill="FFFFFF"/>
      <w:suppressAutoHyphens w:val="0"/>
      <w:spacing w:after="0" w:line="480" w:lineRule="exact"/>
      <w:ind w:firstLine="740"/>
      <w:jc w:val="both"/>
    </w:pPr>
    <w:rPr>
      <w:rFonts w:ascii="Times New Roman" w:eastAsia="Times New Roman" w:hAnsi="Times New Roman" w:cs="Times New Roman"/>
      <w:i/>
      <w:iCs/>
      <w:color w:val="auto"/>
      <w:kern w:val="0"/>
      <w:sz w:val="28"/>
      <w:szCs w:val="28"/>
      <w:lang w:eastAsia="ru-RU"/>
    </w:rPr>
  </w:style>
  <w:style w:type="character" w:customStyle="1" w:styleId="9">
    <w:name w:val="Основной текст (9)_"/>
    <w:basedOn w:val="a2"/>
    <w:link w:val="90"/>
    <w:rsid w:val="00DF7F00"/>
    <w:rPr>
      <w:rFonts w:ascii="Century Schoolbook" w:eastAsia="Century Schoolbook" w:hAnsi="Century Schoolbook" w:cs="Century Schoolbook"/>
      <w:spacing w:val="20"/>
      <w:sz w:val="36"/>
      <w:szCs w:val="36"/>
      <w:shd w:val="clear" w:color="auto" w:fill="FFFFFF"/>
    </w:rPr>
  </w:style>
  <w:style w:type="character" w:customStyle="1" w:styleId="11pt2pt">
    <w:name w:val="Колонтитул + 11 pt;Не полужирный;Интервал 2 pt"/>
    <w:basedOn w:val="afffff"/>
    <w:rsid w:val="00DF7F00"/>
    <w:rPr>
      <w:rFonts w:ascii="Times New Roman" w:eastAsia="Times New Roman" w:hAnsi="Times New Roman" w:cs="Times New Roman"/>
      <w:b/>
      <w:bCs/>
      <w:i w:val="0"/>
      <w:iCs w:val="0"/>
      <w:smallCaps w:val="0"/>
      <w:strike w:val="0"/>
      <w:color w:val="000000"/>
      <w:spacing w:val="50"/>
      <w:w w:val="100"/>
      <w:position w:val="0"/>
      <w:sz w:val="22"/>
      <w:szCs w:val="22"/>
      <w:u w:val="none"/>
      <w:lang w:val="en-US" w:eastAsia="en-US" w:bidi="en-US"/>
    </w:rPr>
  </w:style>
  <w:style w:type="paragraph" w:customStyle="1" w:styleId="90">
    <w:name w:val="Основной текст (9)"/>
    <w:basedOn w:val="a1"/>
    <w:link w:val="9"/>
    <w:rsid w:val="00DF7F00"/>
    <w:pPr>
      <w:widowControl w:val="0"/>
      <w:shd w:val="clear" w:color="auto" w:fill="FFFFFF"/>
      <w:suppressAutoHyphens w:val="0"/>
      <w:spacing w:after="360" w:line="0" w:lineRule="atLeast"/>
      <w:jc w:val="center"/>
    </w:pPr>
    <w:rPr>
      <w:rFonts w:ascii="Century Schoolbook" w:eastAsia="Century Schoolbook" w:hAnsi="Century Schoolbook" w:cs="Century Schoolbook"/>
      <w:color w:val="auto"/>
      <w:spacing w:val="20"/>
      <w:kern w:val="0"/>
      <w:sz w:val="36"/>
      <w:szCs w:val="36"/>
      <w:lang w:eastAsia="ru-RU"/>
    </w:rPr>
  </w:style>
  <w:style w:type="character" w:customStyle="1" w:styleId="2f3">
    <w:name w:val="Основной текст (2) + Курсив"/>
    <w:basedOn w:val="29"/>
    <w:rsid w:val="00DF7F00"/>
    <w:rPr>
      <w:rFonts w:cs="Mangal"/>
      <w:b w:val="0"/>
      <w:bCs w:val="0"/>
      <w:i/>
      <w:iCs/>
      <w:smallCaps w:val="0"/>
      <w:strike w:val="0"/>
      <w:color w:val="000000"/>
      <w:spacing w:val="0"/>
      <w:w w:val="100"/>
      <w:kern w:val="1"/>
      <w:position w:val="0"/>
      <w:sz w:val="17"/>
      <w:szCs w:val="17"/>
      <w:u w:val="none"/>
      <w:shd w:val="clear" w:color="auto" w:fill="FFFFFF"/>
      <w:lang w:val="ru-RU" w:eastAsia="ru-RU" w:bidi="ru-RU"/>
    </w:rPr>
  </w:style>
  <w:style w:type="character" w:customStyle="1" w:styleId="2Georgia115pt">
    <w:name w:val="Основной текст (2) + Georgia;11;5 pt"/>
    <w:basedOn w:val="29"/>
    <w:rsid w:val="00DF7F00"/>
    <w:rPr>
      <w:rFonts w:ascii="Georgia" w:eastAsia="Georgia" w:hAnsi="Georgia" w:cs="Georgia"/>
      <w:b/>
      <w:bCs/>
      <w:i w:val="0"/>
      <w:iCs w:val="0"/>
      <w:smallCaps w:val="0"/>
      <w:strike w:val="0"/>
      <w:color w:val="000000"/>
      <w:spacing w:val="0"/>
      <w:w w:val="100"/>
      <w:kern w:val="1"/>
      <w:position w:val="0"/>
      <w:sz w:val="23"/>
      <w:szCs w:val="23"/>
      <w:u w:val="none"/>
      <w:shd w:val="clear" w:color="auto" w:fill="FFFFFF"/>
      <w:lang w:val="ru-RU" w:eastAsia="ru-RU" w:bidi="ru-RU"/>
    </w:rPr>
  </w:style>
  <w:style w:type="character" w:customStyle="1" w:styleId="2Exact">
    <w:name w:val="Основной текст (2) Exact"/>
    <w:basedOn w:val="a2"/>
    <w:rsid w:val="00DF7F00"/>
    <w:rPr>
      <w:rFonts w:ascii="Times New Roman" w:eastAsia="Times New Roman" w:hAnsi="Times New Roman" w:cs="Times New Roman"/>
      <w:b w:val="0"/>
      <w:bCs w:val="0"/>
      <w:i w:val="0"/>
      <w:iCs w:val="0"/>
      <w:smallCaps w:val="0"/>
      <w:strike w:val="0"/>
      <w:sz w:val="28"/>
      <w:szCs w:val="28"/>
      <w:u w:val="none"/>
    </w:rPr>
  </w:style>
  <w:style w:type="character" w:customStyle="1" w:styleId="3a">
    <w:name w:val="Основной текст (3)_"/>
    <w:basedOn w:val="a2"/>
    <w:link w:val="3b"/>
    <w:rsid w:val="00DF7F00"/>
    <w:rPr>
      <w:rFonts w:ascii="Impact" w:eastAsia="Impact" w:hAnsi="Impact" w:cs="Impact"/>
      <w:sz w:val="17"/>
      <w:szCs w:val="17"/>
      <w:shd w:val="clear" w:color="auto" w:fill="FFFFFF"/>
    </w:rPr>
  </w:style>
  <w:style w:type="character" w:customStyle="1" w:styleId="52">
    <w:name w:val="Заголовок №5_"/>
    <w:basedOn w:val="a2"/>
    <w:link w:val="53"/>
    <w:rsid w:val="00DF7F00"/>
    <w:rPr>
      <w:sz w:val="30"/>
      <w:szCs w:val="30"/>
      <w:shd w:val="clear" w:color="auto" w:fill="FFFFFF"/>
    </w:rPr>
  </w:style>
  <w:style w:type="character" w:customStyle="1" w:styleId="44">
    <w:name w:val="Основной текст (4)_"/>
    <w:basedOn w:val="a2"/>
    <w:link w:val="45"/>
    <w:rsid w:val="00DF7F00"/>
    <w:rPr>
      <w:b/>
      <w:bCs/>
      <w:w w:val="66"/>
      <w:sz w:val="32"/>
      <w:szCs w:val="32"/>
      <w:shd w:val="clear" w:color="auto" w:fill="FFFFFF"/>
    </w:rPr>
  </w:style>
  <w:style w:type="character" w:customStyle="1" w:styleId="4100">
    <w:name w:val="Основной текст (4) + Курсив;Масштаб 100%"/>
    <w:basedOn w:val="44"/>
    <w:rsid w:val="00DF7F00"/>
    <w:rPr>
      <w:b/>
      <w:bCs/>
      <w:i/>
      <w:iCs/>
      <w:color w:val="000000"/>
      <w:spacing w:val="0"/>
      <w:w w:val="100"/>
      <w:position w:val="0"/>
      <w:sz w:val="32"/>
      <w:szCs w:val="32"/>
      <w:u w:val="single"/>
      <w:shd w:val="clear" w:color="auto" w:fill="FFFFFF"/>
      <w:lang w:val="en-US" w:eastAsia="en-US" w:bidi="en-US"/>
    </w:rPr>
  </w:style>
  <w:style w:type="character" w:customStyle="1" w:styleId="54">
    <w:name w:val="Основной текст (5)_"/>
    <w:basedOn w:val="a2"/>
    <w:rsid w:val="00DF7F00"/>
    <w:rPr>
      <w:rFonts w:ascii="Times New Roman" w:eastAsia="Times New Roman" w:hAnsi="Times New Roman" w:cs="Times New Roman"/>
      <w:b/>
      <w:bCs/>
      <w:i w:val="0"/>
      <w:iCs w:val="0"/>
      <w:smallCaps w:val="0"/>
      <w:strike w:val="0"/>
      <w:spacing w:val="30"/>
      <w:sz w:val="26"/>
      <w:szCs w:val="26"/>
      <w:u w:val="none"/>
    </w:rPr>
  </w:style>
  <w:style w:type="character" w:customStyle="1" w:styleId="55">
    <w:name w:val="Основной текст (5)"/>
    <w:basedOn w:val="54"/>
    <w:rsid w:val="00DF7F00"/>
    <w:rPr>
      <w:rFonts w:ascii="Times New Roman" w:eastAsia="Times New Roman" w:hAnsi="Times New Roman" w:cs="Times New Roman"/>
      <w:b/>
      <w:bCs/>
      <w:i w:val="0"/>
      <w:iCs w:val="0"/>
      <w:smallCaps w:val="0"/>
      <w:strike/>
      <w:color w:val="000000"/>
      <w:spacing w:val="30"/>
      <w:w w:val="100"/>
      <w:position w:val="0"/>
      <w:sz w:val="26"/>
      <w:szCs w:val="26"/>
      <w:u w:val="none"/>
      <w:lang w:val="ru-RU" w:eastAsia="ru-RU" w:bidi="ru-RU"/>
    </w:rPr>
  </w:style>
  <w:style w:type="character" w:customStyle="1" w:styleId="46">
    <w:name w:val="Заголовок №4_"/>
    <w:basedOn w:val="a2"/>
    <w:link w:val="47"/>
    <w:rsid w:val="00DF7F00"/>
    <w:rPr>
      <w:b/>
      <w:bCs/>
      <w:spacing w:val="120"/>
      <w:sz w:val="36"/>
      <w:szCs w:val="36"/>
      <w:shd w:val="clear" w:color="auto" w:fill="FFFFFF"/>
    </w:rPr>
  </w:style>
  <w:style w:type="character" w:customStyle="1" w:styleId="6">
    <w:name w:val="Основной текст (6)_"/>
    <w:basedOn w:val="a2"/>
    <w:link w:val="60"/>
    <w:rsid w:val="00DF7F00"/>
    <w:rPr>
      <w:b/>
      <w:bCs/>
      <w:sz w:val="26"/>
      <w:szCs w:val="26"/>
      <w:shd w:val="clear" w:color="auto" w:fill="FFFFFF"/>
    </w:rPr>
  </w:style>
  <w:style w:type="character" w:customStyle="1" w:styleId="22pt">
    <w:name w:val="Основной текст (2) + Интервал 2 pt"/>
    <w:basedOn w:val="29"/>
    <w:rsid w:val="00DF7F00"/>
    <w:rPr>
      <w:rFonts w:cs="Mangal"/>
      <w:b w:val="0"/>
      <w:bCs w:val="0"/>
      <w:i w:val="0"/>
      <w:iCs w:val="0"/>
      <w:smallCaps w:val="0"/>
      <w:strike w:val="0"/>
      <w:color w:val="000000"/>
      <w:spacing w:val="50"/>
      <w:w w:val="100"/>
      <w:kern w:val="1"/>
      <w:position w:val="0"/>
      <w:sz w:val="17"/>
      <w:szCs w:val="17"/>
      <w:u w:val="none"/>
      <w:shd w:val="clear" w:color="auto" w:fill="FFFFFF"/>
      <w:lang w:val="ru-RU" w:eastAsia="ru-RU" w:bidi="ru-RU"/>
    </w:rPr>
  </w:style>
  <w:style w:type="character" w:customStyle="1" w:styleId="2-2pt">
    <w:name w:val="Основной текст (2) + Курсив;Интервал -2 pt"/>
    <w:basedOn w:val="29"/>
    <w:rsid w:val="00DF7F00"/>
    <w:rPr>
      <w:rFonts w:cs="Mangal"/>
      <w:b w:val="0"/>
      <w:bCs w:val="0"/>
      <w:i/>
      <w:iCs/>
      <w:smallCaps w:val="0"/>
      <w:strike w:val="0"/>
      <w:color w:val="000000"/>
      <w:spacing w:val="-40"/>
      <w:w w:val="100"/>
      <w:kern w:val="1"/>
      <w:position w:val="0"/>
      <w:sz w:val="17"/>
      <w:szCs w:val="17"/>
      <w:u w:val="single"/>
      <w:shd w:val="clear" w:color="auto" w:fill="FFFFFF"/>
      <w:lang w:val="en-US" w:eastAsia="en-US" w:bidi="en-US"/>
    </w:rPr>
  </w:style>
  <w:style w:type="character" w:customStyle="1" w:styleId="61">
    <w:name w:val="Заголовок №6_"/>
    <w:basedOn w:val="a2"/>
    <w:link w:val="62"/>
    <w:rsid w:val="00DF7F00"/>
    <w:rPr>
      <w:b/>
      <w:bCs/>
      <w:sz w:val="26"/>
      <w:szCs w:val="26"/>
      <w:shd w:val="clear" w:color="auto" w:fill="FFFFFF"/>
    </w:rPr>
  </w:style>
  <w:style w:type="character" w:customStyle="1" w:styleId="23pt">
    <w:name w:val="Основной текст (2) + Интервал 3 pt"/>
    <w:basedOn w:val="29"/>
    <w:rsid w:val="00DF7F00"/>
    <w:rPr>
      <w:rFonts w:cs="Mangal"/>
      <w:b w:val="0"/>
      <w:bCs w:val="0"/>
      <w:i w:val="0"/>
      <w:iCs w:val="0"/>
      <w:smallCaps w:val="0"/>
      <w:strike w:val="0"/>
      <w:color w:val="000000"/>
      <w:spacing w:val="60"/>
      <w:w w:val="100"/>
      <w:kern w:val="1"/>
      <w:position w:val="0"/>
      <w:sz w:val="17"/>
      <w:szCs w:val="17"/>
      <w:u w:val="none"/>
      <w:shd w:val="clear" w:color="auto" w:fill="FFFFFF"/>
      <w:lang w:val="ru-RU" w:eastAsia="ru-RU" w:bidi="ru-RU"/>
    </w:rPr>
  </w:style>
  <w:style w:type="character" w:customStyle="1" w:styleId="2f4">
    <w:name w:val="Основной текст (2) + Малые прописные"/>
    <w:basedOn w:val="29"/>
    <w:rsid w:val="00DF7F00"/>
    <w:rPr>
      <w:rFonts w:cs="Mangal"/>
      <w:b w:val="0"/>
      <w:bCs w:val="0"/>
      <w:i w:val="0"/>
      <w:iCs w:val="0"/>
      <w:smallCaps/>
      <w:strike w:val="0"/>
      <w:color w:val="000000"/>
      <w:spacing w:val="0"/>
      <w:w w:val="100"/>
      <w:kern w:val="1"/>
      <w:position w:val="0"/>
      <w:sz w:val="17"/>
      <w:szCs w:val="17"/>
      <w:u w:val="none"/>
      <w:shd w:val="clear" w:color="auto" w:fill="FFFFFF"/>
      <w:lang w:val="en-US" w:eastAsia="en-US" w:bidi="en-US"/>
    </w:rPr>
  </w:style>
  <w:style w:type="character" w:customStyle="1" w:styleId="100">
    <w:name w:val="Основной текст (10)_"/>
    <w:basedOn w:val="a2"/>
    <w:link w:val="101"/>
    <w:rsid w:val="00DF7F00"/>
    <w:rPr>
      <w:sz w:val="9"/>
      <w:szCs w:val="9"/>
      <w:shd w:val="clear" w:color="auto" w:fill="FFFFFF"/>
    </w:rPr>
  </w:style>
  <w:style w:type="character" w:customStyle="1" w:styleId="21pt">
    <w:name w:val="Основной текст (2) + Интервал 1 pt"/>
    <w:basedOn w:val="29"/>
    <w:rsid w:val="00DF7F00"/>
    <w:rPr>
      <w:rFonts w:cs="Mangal"/>
      <w:b w:val="0"/>
      <w:bCs w:val="0"/>
      <w:i w:val="0"/>
      <w:iCs w:val="0"/>
      <w:smallCaps w:val="0"/>
      <w:strike w:val="0"/>
      <w:color w:val="000000"/>
      <w:spacing w:val="30"/>
      <w:w w:val="100"/>
      <w:kern w:val="1"/>
      <w:position w:val="0"/>
      <w:sz w:val="17"/>
      <w:szCs w:val="17"/>
      <w:u w:val="none"/>
      <w:shd w:val="clear" w:color="auto" w:fill="FFFFFF"/>
      <w:lang w:val="ru-RU" w:eastAsia="ru-RU" w:bidi="ru-RU"/>
    </w:rPr>
  </w:style>
  <w:style w:type="character" w:customStyle="1" w:styleId="12pt">
    <w:name w:val="Колонтитул + 12 pt;Курсив"/>
    <w:basedOn w:val="afffff"/>
    <w:rsid w:val="00DF7F00"/>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style>
  <w:style w:type="character" w:customStyle="1" w:styleId="211pt">
    <w:name w:val="Основной текст (2) + 11 pt;Полужирный"/>
    <w:basedOn w:val="29"/>
    <w:rsid w:val="00DF7F00"/>
    <w:rPr>
      <w:rFonts w:cs="Mangal"/>
      <w:b/>
      <w:bCs/>
      <w:i w:val="0"/>
      <w:iCs w:val="0"/>
      <w:smallCaps w:val="0"/>
      <w:strike w:val="0"/>
      <w:color w:val="000000"/>
      <w:spacing w:val="0"/>
      <w:w w:val="100"/>
      <w:kern w:val="1"/>
      <w:position w:val="0"/>
      <w:sz w:val="22"/>
      <w:szCs w:val="22"/>
      <w:u w:val="none"/>
      <w:shd w:val="clear" w:color="auto" w:fill="FFFFFF"/>
      <w:lang w:val="ru-RU" w:eastAsia="ru-RU" w:bidi="ru-RU"/>
    </w:rPr>
  </w:style>
  <w:style w:type="character" w:customStyle="1" w:styleId="2Georgia115pt0pt">
    <w:name w:val="Основной текст (2) + Georgia;11;5 pt;Интервал 0 pt"/>
    <w:basedOn w:val="29"/>
    <w:rsid w:val="00DF7F00"/>
    <w:rPr>
      <w:rFonts w:ascii="Georgia" w:eastAsia="Georgia" w:hAnsi="Georgia" w:cs="Georgia"/>
      <w:b/>
      <w:bCs/>
      <w:i w:val="0"/>
      <w:iCs w:val="0"/>
      <w:smallCaps w:val="0"/>
      <w:strike w:val="0"/>
      <w:color w:val="000000"/>
      <w:spacing w:val="-10"/>
      <w:w w:val="100"/>
      <w:kern w:val="1"/>
      <w:position w:val="0"/>
      <w:sz w:val="23"/>
      <w:szCs w:val="23"/>
      <w:u w:val="none"/>
      <w:shd w:val="clear" w:color="auto" w:fill="FFFFFF"/>
      <w:lang w:val="ru-RU" w:eastAsia="ru-RU" w:bidi="ru-RU"/>
    </w:rPr>
  </w:style>
  <w:style w:type="character" w:customStyle="1" w:styleId="520">
    <w:name w:val="Заголовок №5 (2)_"/>
    <w:basedOn w:val="a2"/>
    <w:link w:val="521"/>
    <w:rsid w:val="00DF7F00"/>
    <w:rPr>
      <w:b/>
      <w:bCs/>
      <w:w w:val="66"/>
      <w:sz w:val="32"/>
      <w:szCs w:val="32"/>
      <w:shd w:val="clear" w:color="auto" w:fill="FFFFFF"/>
    </w:rPr>
  </w:style>
  <w:style w:type="character" w:customStyle="1" w:styleId="215pt">
    <w:name w:val="Основной текст (2) + 15 pt"/>
    <w:basedOn w:val="29"/>
    <w:rsid w:val="00DF7F00"/>
    <w:rPr>
      <w:rFonts w:cs="Mangal"/>
      <w:b w:val="0"/>
      <w:bCs w:val="0"/>
      <w:i w:val="0"/>
      <w:iCs w:val="0"/>
      <w:smallCaps w:val="0"/>
      <w:strike w:val="0"/>
      <w:color w:val="000000"/>
      <w:spacing w:val="0"/>
      <w:w w:val="100"/>
      <w:kern w:val="1"/>
      <w:position w:val="0"/>
      <w:sz w:val="30"/>
      <w:szCs w:val="30"/>
      <w:u w:val="none"/>
      <w:shd w:val="clear" w:color="auto" w:fill="FFFFFF"/>
      <w:lang w:val="en-US" w:eastAsia="en-US" w:bidi="en-US"/>
    </w:rPr>
  </w:style>
  <w:style w:type="character" w:customStyle="1" w:styleId="115">
    <w:name w:val="Основной текст (11)_"/>
    <w:basedOn w:val="a2"/>
    <w:link w:val="116"/>
    <w:rsid w:val="00DF7F00"/>
    <w:rPr>
      <w:rFonts w:ascii="Courier New" w:eastAsia="Courier New" w:hAnsi="Courier New" w:cs="Courier New"/>
      <w:sz w:val="12"/>
      <w:szCs w:val="12"/>
      <w:shd w:val="clear" w:color="auto" w:fill="FFFFFF"/>
      <w:lang w:bidi="en-US"/>
    </w:rPr>
  </w:style>
  <w:style w:type="character" w:customStyle="1" w:styleId="122">
    <w:name w:val="Основной текст (12)_"/>
    <w:basedOn w:val="a2"/>
    <w:link w:val="123"/>
    <w:rsid w:val="00DF7F00"/>
    <w:rPr>
      <w:rFonts w:ascii="Courier New" w:eastAsia="Courier New" w:hAnsi="Courier New" w:cs="Courier New"/>
      <w:w w:val="150"/>
      <w:sz w:val="8"/>
      <w:szCs w:val="8"/>
      <w:shd w:val="clear" w:color="auto" w:fill="FFFFFF"/>
    </w:rPr>
  </w:style>
  <w:style w:type="character" w:customStyle="1" w:styleId="131">
    <w:name w:val="Основной текст (13)_"/>
    <w:basedOn w:val="a2"/>
    <w:link w:val="132"/>
    <w:rsid w:val="00DF7F00"/>
    <w:rPr>
      <w:sz w:val="8"/>
      <w:szCs w:val="8"/>
      <w:shd w:val="clear" w:color="auto" w:fill="FFFFFF"/>
      <w:lang w:bidi="en-US"/>
    </w:rPr>
  </w:style>
  <w:style w:type="character" w:customStyle="1" w:styleId="2-1pt">
    <w:name w:val="Основной текст (2) + Интервал -1 pt"/>
    <w:basedOn w:val="29"/>
    <w:rsid w:val="00DF7F00"/>
    <w:rPr>
      <w:rFonts w:cs="Mangal"/>
      <w:b w:val="0"/>
      <w:bCs w:val="0"/>
      <w:i w:val="0"/>
      <w:iCs w:val="0"/>
      <w:smallCaps w:val="0"/>
      <w:strike w:val="0"/>
      <w:color w:val="000000"/>
      <w:spacing w:val="-30"/>
      <w:w w:val="100"/>
      <w:kern w:val="1"/>
      <w:position w:val="0"/>
      <w:sz w:val="17"/>
      <w:szCs w:val="17"/>
      <w:u w:val="none"/>
      <w:shd w:val="clear" w:color="auto" w:fill="FFFFFF"/>
      <w:lang w:val="ru-RU" w:eastAsia="ru-RU" w:bidi="ru-RU"/>
    </w:rPr>
  </w:style>
  <w:style w:type="character" w:customStyle="1" w:styleId="140">
    <w:name w:val="Основной текст (14)_"/>
    <w:basedOn w:val="a2"/>
    <w:link w:val="141"/>
    <w:rsid w:val="00DF7F00"/>
    <w:rPr>
      <w:sz w:val="8"/>
      <w:szCs w:val="8"/>
      <w:shd w:val="clear" w:color="auto" w:fill="FFFFFF"/>
    </w:rPr>
  </w:style>
  <w:style w:type="character" w:customStyle="1" w:styleId="150">
    <w:name w:val="Основной текст (15)_"/>
    <w:basedOn w:val="a2"/>
    <w:link w:val="151"/>
    <w:rsid w:val="00DF7F00"/>
    <w:rPr>
      <w:shd w:val="clear" w:color="auto" w:fill="FFFFFF"/>
    </w:rPr>
  </w:style>
  <w:style w:type="character" w:customStyle="1" w:styleId="160">
    <w:name w:val="Основной текст (16)_"/>
    <w:basedOn w:val="a2"/>
    <w:link w:val="161"/>
    <w:rsid w:val="00DF7F00"/>
    <w:rPr>
      <w:sz w:val="8"/>
      <w:szCs w:val="8"/>
      <w:shd w:val="clear" w:color="auto" w:fill="FFFFFF"/>
    </w:rPr>
  </w:style>
  <w:style w:type="character" w:customStyle="1" w:styleId="170">
    <w:name w:val="Основной текст (17)_"/>
    <w:basedOn w:val="a2"/>
    <w:link w:val="171"/>
    <w:rsid w:val="00DF7F00"/>
    <w:rPr>
      <w:rFonts w:ascii="Courier New" w:eastAsia="Courier New" w:hAnsi="Courier New" w:cs="Courier New"/>
      <w:sz w:val="11"/>
      <w:szCs w:val="11"/>
      <w:shd w:val="clear" w:color="auto" w:fill="FFFFFF"/>
    </w:rPr>
  </w:style>
  <w:style w:type="character" w:customStyle="1" w:styleId="180">
    <w:name w:val="Основной текст (18)_"/>
    <w:basedOn w:val="a2"/>
    <w:link w:val="181"/>
    <w:rsid w:val="00DF7F00"/>
    <w:rPr>
      <w:rFonts w:ascii="Courier New" w:eastAsia="Courier New" w:hAnsi="Courier New" w:cs="Courier New"/>
      <w:sz w:val="10"/>
      <w:szCs w:val="10"/>
      <w:shd w:val="clear" w:color="auto" w:fill="FFFFFF"/>
    </w:rPr>
  </w:style>
  <w:style w:type="character" w:customStyle="1" w:styleId="190">
    <w:name w:val="Основной текст (19)_"/>
    <w:basedOn w:val="a2"/>
    <w:link w:val="191"/>
    <w:rsid w:val="00DF7F00"/>
    <w:rPr>
      <w:sz w:val="8"/>
      <w:szCs w:val="8"/>
      <w:shd w:val="clear" w:color="auto" w:fill="FFFFFF"/>
    </w:rPr>
  </w:style>
  <w:style w:type="character" w:customStyle="1" w:styleId="200">
    <w:name w:val="Основной текст (20)_"/>
    <w:basedOn w:val="a2"/>
    <w:link w:val="201"/>
    <w:rsid w:val="00DF7F00"/>
    <w:rPr>
      <w:b/>
      <w:bCs/>
      <w:shd w:val="clear" w:color="auto" w:fill="FFFFFF"/>
    </w:rPr>
  </w:style>
  <w:style w:type="character" w:customStyle="1" w:styleId="218">
    <w:name w:val="Основной текст (21)_"/>
    <w:basedOn w:val="a2"/>
    <w:link w:val="219"/>
    <w:rsid w:val="00DF7F00"/>
    <w:rPr>
      <w:sz w:val="9"/>
      <w:szCs w:val="9"/>
      <w:shd w:val="clear" w:color="auto" w:fill="FFFFFF"/>
    </w:rPr>
  </w:style>
  <w:style w:type="character" w:customStyle="1" w:styleId="220">
    <w:name w:val="Основной текст (22)_"/>
    <w:basedOn w:val="a2"/>
    <w:link w:val="221"/>
    <w:rsid w:val="00DF7F00"/>
    <w:rPr>
      <w:sz w:val="36"/>
      <w:szCs w:val="36"/>
      <w:shd w:val="clear" w:color="auto" w:fill="FFFFFF"/>
    </w:rPr>
  </w:style>
  <w:style w:type="character" w:customStyle="1" w:styleId="230">
    <w:name w:val="Основной текст (23)_"/>
    <w:basedOn w:val="a2"/>
    <w:link w:val="231"/>
    <w:rsid w:val="00DF7F00"/>
    <w:rPr>
      <w:sz w:val="9"/>
      <w:szCs w:val="9"/>
      <w:shd w:val="clear" w:color="auto" w:fill="FFFFFF"/>
    </w:rPr>
  </w:style>
  <w:style w:type="character" w:customStyle="1" w:styleId="213pt">
    <w:name w:val="Основной текст (2) + 13 pt;Полужирный"/>
    <w:basedOn w:val="29"/>
    <w:rsid w:val="00DF7F00"/>
    <w:rPr>
      <w:rFonts w:cs="Mangal"/>
      <w:b/>
      <w:bCs/>
      <w:i w:val="0"/>
      <w:iCs w:val="0"/>
      <w:smallCaps w:val="0"/>
      <w:strike w:val="0"/>
      <w:color w:val="000000"/>
      <w:spacing w:val="0"/>
      <w:w w:val="100"/>
      <w:kern w:val="1"/>
      <w:position w:val="0"/>
      <w:sz w:val="26"/>
      <w:szCs w:val="26"/>
      <w:u w:val="none"/>
      <w:shd w:val="clear" w:color="auto" w:fill="FFFFFF"/>
      <w:lang w:val="en-US" w:eastAsia="en-US" w:bidi="en-US"/>
    </w:rPr>
  </w:style>
  <w:style w:type="character" w:customStyle="1" w:styleId="213pt0pt">
    <w:name w:val="Основной текст (2) + 13 pt;Полужирный;Интервал 0 pt"/>
    <w:basedOn w:val="29"/>
    <w:rsid w:val="00DF7F00"/>
    <w:rPr>
      <w:rFonts w:cs="Mangal"/>
      <w:b/>
      <w:bCs/>
      <w:i w:val="0"/>
      <w:iCs w:val="0"/>
      <w:smallCaps w:val="0"/>
      <w:strike w:val="0"/>
      <w:color w:val="000000"/>
      <w:spacing w:val="-10"/>
      <w:w w:val="100"/>
      <w:kern w:val="1"/>
      <w:position w:val="0"/>
      <w:sz w:val="26"/>
      <w:szCs w:val="26"/>
      <w:u w:val="none"/>
      <w:shd w:val="clear" w:color="auto" w:fill="FFFFFF"/>
      <w:lang w:val="en-US" w:eastAsia="en-US" w:bidi="en-US"/>
    </w:rPr>
  </w:style>
  <w:style w:type="character" w:customStyle="1" w:styleId="2f5">
    <w:name w:val="Основной текст (2) + Полужирный"/>
    <w:basedOn w:val="29"/>
    <w:rsid w:val="00DF7F00"/>
    <w:rPr>
      <w:rFonts w:cs="Mangal"/>
      <w:b/>
      <w:bCs/>
      <w:i w:val="0"/>
      <w:iCs w:val="0"/>
      <w:smallCaps w:val="0"/>
      <w:strike w:val="0"/>
      <w:color w:val="000000"/>
      <w:spacing w:val="0"/>
      <w:w w:val="100"/>
      <w:kern w:val="1"/>
      <w:position w:val="0"/>
      <w:sz w:val="17"/>
      <w:szCs w:val="17"/>
      <w:u w:val="none"/>
      <w:shd w:val="clear" w:color="auto" w:fill="FFFFFF"/>
      <w:lang w:val="en-US" w:eastAsia="en-US" w:bidi="en-US"/>
    </w:rPr>
  </w:style>
  <w:style w:type="character" w:customStyle="1" w:styleId="530">
    <w:name w:val="Заголовок №5 (3)_"/>
    <w:basedOn w:val="a2"/>
    <w:link w:val="531"/>
    <w:rsid w:val="00DF7F00"/>
    <w:rPr>
      <w:rFonts w:ascii="Calibri" w:eastAsia="Calibri" w:hAnsi="Calibri" w:cs="Calibri"/>
      <w:sz w:val="26"/>
      <w:szCs w:val="26"/>
      <w:shd w:val="clear" w:color="auto" w:fill="FFFFFF"/>
    </w:rPr>
  </w:style>
  <w:style w:type="character" w:customStyle="1" w:styleId="295pt">
    <w:name w:val="Основной текст (2) + 9;5 pt;Полужирный"/>
    <w:basedOn w:val="29"/>
    <w:rsid w:val="00DF7F00"/>
    <w:rPr>
      <w:rFonts w:cs="Mangal"/>
      <w:b/>
      <w:bCs/>
      <w:i w:val="0"/>
      <w:iCs w:val="0"/>
      <w:smallCaps w:val="0"/>
      <w:strike w:val="0"/>
      <w:color w:val="000000"/>
      <w:spacing w:val="0"/>
      <w:w w:val="100"/>
      <w:kern w:val="1"/>
      <w:position w:val="0"/>
      <w:sz w:val="19"/>
      <w:szCs w:val="19"/>
      <w:u w:val="none"/>
      <w:shd w:val="clear" w:color="auto" w:fill="FFFFFF"/>
      <w:lang w:val="ru-RU" w:eastAsia="ru-RU" w:bidi="ru-RU"/>
    </w:rPr>
  </w:style>
  <w:style w:type="character" w:customStyle="1" w:styleId="3c">
    <w:name w:val="Заголовок №3_"/>
    <w:basedOn w:val="a2"/>
    <w:link w:val="3d"/>
    <w:rsid w:val="00DF7F00"/>
    <w:rPr>
      <w:rFonts w:ascii="Calibri" w:eastAsia="Calibri" w:hAnsi="Calibri" w:cs="Calibri"/>
      <w:sz w:val="28"/>
      <w:szCs w:val="28"/>
      <w:shd w:val="clear" w:color="auto" w:fill="FFFFFF"/>
    </w:rPr>
  </w:style>
  <w:style w:type="character" w:customStyle="1" w:styleId="540">
    <w:name w:val="Заголовок №5 (4)_"/>
    <w:basedOn w:val="a2"/>
    <w:link w:val="541"/>
    <w:rsid w:val="00DF7F00"/>
    <w:rPr>
      <w:sz w:val="26"/>
      <w:szCs w:val="26"/>
      <w:shd w:val="clear" w:color="auto" w:fill="FFFFFF"/>
    </w:rPr>
  </w:style>
  <w:style w:type="character" w:customStyle="1" w:styleId="54Calibri14pt">
    <w:name w:val="Заголовок №5 (4) + Calibri;14 pt"/>
    <w:basedOn w:val="540"/>
    <w:rsid w:val="00DF7F00"/>
    <w:rPr>
      <w:rFonts w:ascii="Calibri" w:eastAsia="Calibri" w:hAnsi="Calibri" w:cs="Calibri"/>
      <w:b/>
      <w:bCs/>
      <w:color w:val="000000"/>
      <w:spacing w:val="0"/>
      <w:w w:val="100"/>
      <w:position w:val="0"/>
      <w:sz w:val="28"/>
      <w:szCs w:val="28"/>
      <w:shd w:val="clear" w:color="auto" w:fill="FFFFFF"/>
      <w:lang w:val="ru-RU" w:eastAsia="ru-RU" w:bidi="ru-RU"/>
    </w:rPr>
  </w:style>
  <w:style w:type="character" w:customStyle="1" w:styleId="2-2pt0">
    <w:name w:val="Основной текст (2) + Интервал -2 pt"/>
    <w:basedOn w:val="29"/>
    <w:rsid w:val="00DF7F00"/>
    <w:rPr>
      <w:rFonts w:cs="Mangal"/>
      <w:b w:val="0"/>
      <w:bCs w:val="0"/>
      <w:i w:val="0"/>
      <w:iCs w:val="0"/>
      <w:smallCaps w:val="0"/>
      <w:strike w:val="0"/>
      <w:color w:val="000000"/>
      <w:spacing w:val="-40"/>
      <w:w w:val="100"/>
      <w:kern w:val="1"/>
      <w:position w:val="0"/>
      <w:sz w:val="17"/>
      <w:szCs w:val="17"/>
      <w:u w:val="none"/>
      <w:shd w:val="clear" w:color="auto" w:fill="FFFFFF"/>
      <w:lang w:val="en-US" w:eastAsia="en-US" w:bidi="en-US"/>
    </w:rPr>
  </w:style>
  <w:style w:type="character" w:customStyle="1" w:styleId="240">
    <w:name w:val="Основной текст (24)_"/>
    <w:basedOn w:val="a2"/>
    <w:link w:val="241"/>
    <w:rsid w:val="00DF7F00"/>
    <w:rPr>
      <w:i/>
      <w:iCs/>
      <w:sz w:val="13"/>
      <w:szCs w:val="13"/>
      <w:shd w:val="clear" w:color="auto" w:fill="FFFFFF"/>
      <w:lang w:bidi="en-US"/>
    </w:rPr>
  </w:style>
  <w:style w:type="character" w:customStyle="1" w:styleId="216pt66">
    <w:name w:val="Основной текст (2) + 16 pt;Полужирный;Масштаб 66%"/>
    <w:basedOn w:val="29"/>
    <w:rsid w:val="00DF7F00"/>
    <w:rPr>
      <w:rFonts w:cs="Mangal"/>
      <w:b/>
      <w:bCs/>
      <w:i w:val="0"/>
      <w:iCs w:val="0"/>
      <w:smallCaps w:val="0"/>
      <w:strike w:val="0"/>
      <w:color w:val="000000"/>
      <w:spacing w:val="0"/>
      <w:w w:val="66"/>
      <w:kern w:val="1"/>
      <w:position w:val="0"/>
      <w:sz w:val="32"/>
      <w:szCs w:val="32"/>
      <w:u w:val="none"/>
      <w:shd w:val="clear" w:color="auto" w:fill="FFFFFF"/>
      <w:lang w:val="ru-RU" w:eastAsia="ru-RU" w:bidi="ru-RU"/>
    </w:rPr>
  </w:style>
  <w:style w:type="character" w:customStyle="1" w:styleId="250">
    <w:name w:val="Основной текст (25)_"/>
    <w:basedOn w:val="a2"/>
    <w:link w:val="251"/>
    <w:rsid w:val="00DF7F00"/>
    <w:rPr>
      <w:sz w:val="8"/>
      <w:szCs w:val="8"/>
      <w:shd w:val="clear" w:color="auto" w:fill="FFFFFF"/>
    </w:rPr>
  </w:style>
  <w:style w:type="character" w:customStyle="1" w:styleId="1fa">
    <w:name w:val="Заголовок №1_"/>
    <w:basedOn w:val="a2"/>
    <w:link w:val="1fb"/>
    <w:rsid w:val="00DF7F00"/>
    <w:rPr>
      <w:b/>
      <w:bCs/>
      <w:w w:val="66"/>
      <w:sz w:val="32"/>
      <w:szCs w:val="32"/>
      <w:shd w:val="clear" w:color="auto" w:fill="FFFFFF"/>
    </w:rPr>
  </w:style>
  <w:style w:type="character" w:customStyle="1" w:styleId="20pt0">
    <w:name w:val="Основной текст (2) + Полужирный;Интервал 0 pt"/>
    <w:basedOn w:val="29"/>
    <w:rsid w:val="00DF7F00"/>
    <w:rPr>
      <w:rFonts w:cs="Mangal"/>
      <w:b/>
      <w:bCs/>
      <w:i w:val="0"/>
      <w:iCs w:val="0"/>
      <w:smallCaps w:val="0"/>
      <w:strike w:val="0"/>
      <w:color w:val="000000"/>
      <w:spacing w:val="-10"/>
      <w:w w:val="100"/>
      <w:kern w:val="1"/>
      <w:position w:val="0"/>
      <w:sz w:val="17"/>
      <w:szCs w:val="17"/>
      <w:u w:val="none"/>
      <w:shd w:val="clear" w:color="auto" w:fill="FFFFFF"/>
      <w:lang w:val="en-US" w:eastAsia="en-US" w:bidi="en-US"/>
    </w:rPr>
  </w:style>
  <w:style w:type="character" w:customStyle="1" w:styleId="211pt0">
    <w:name w:val="Основной текст (2) + 11 pt;Полужирный;Малые прописные"/>
    <w:basedOn w:val="29"/>
    <w:rsid w:val="00DF7F00"/>
    <w:rPr>
      <w:rFonts w:cs="Mangal"/>
      <w:b/>
      <w:bCs/>
      <w:i w:val="0"/>
      <w:iCs w:val="0"/>
      <w:smallCaps/>
      <w:strike w:val="0"/>
      <w:color w:val="000000"/>
      <w:spacing w:val="0"/>
      <w:w w:val="100"/>
      <w:kern w:val="1"/>
      <w:position w:val="0"/>
      <w:sz w:val="22"/>
      <w:szCs w:val="22"/>
      <w:u w:val="none"/>
      <w:shd w:val="clear" w:color="auto" w:fill="FFFFFF"/>
      <w:lang w:val="ru-RU" w:eastAsia="ru-RU" w:bidi="ru-RU"/>
    </w:rPr>
  </w:style>
  <w:style w:type="character" w:customStyle="1" w:styleId="21pt0">
    <w:name w:val="Основной текст (2) + Курсив;Интервал 1 pt"/>
    <w:basedOn w:val="29"/>
    <w:rsid w:val="00DF7F00"/>
    <w:rPr>
      <w:rFonts w:cs="Mangal"/>
      <w:b w:val="0"/>
      <w:bCs w:val="0"/>
      <w:i/>
      <w:iCs/>
      <w:smallCaps w:val="0"/>
      <w:strike w:val="0"/>
      <w:color w:val="000000"/>
      <w:spacing w:val="20"/>
      <w:w w:val="100"/>
      <w:kern w:val="1"/>
      <w:position w:val="0"/>
      <w:sz w:val="17"/>
      <w:szCs w:val="17"/>
      <w:u w:val="none"/>
      <w:shd w:val="clear" w:color="auto" w:fill="FFFFFF"/>
      <w:lang w:val="ru-RU" w:eastAsia="ru-RU" w:bidi="ru-RU"/>
    </w:rPr>
  </w:style>
  <w:style w:type="character" w:customStyle="1" w:styleId="260">
    <w:name w:val="Основной текст (26)_"/>
    <w:basedOn w:val="a2"/>
    <w:link w:val="261"/>
    <w:rsid w:val="00DF7F00"/>
    <w:rPr>
      <w:sz w:val="9"/>
      <w:szCs w:val="9"/>
      <w:shd w:val="clear" w:color="auto" w:fill="FFFFFF"/>
    </w:rPr>
  </w:style>
  <w:style w:type="character" w:customStyle="1" w:styleId="270">
    <w:name w:val="Основной текст (27)_"/>
    <w:basedOn w:val="a2"/>
    <w:link w:val="271"/>
    <w:rsid w:val="00DF7F00"/>
    <w:rPr>
      <w:sz w:val="8"/>
      <w:szCs w:val="8"/>
      <w:shd w:val="clear" w:color="auto" w:fill="FFFFFF"/>
    </w:rPr>
  </w:style>
  <w:style w:type="character" w:customStyle="1" w:styleId="280">
    <w:name w:val="Основной текст (28)_"/>
    <w:basedOn w:val="a2"/>
    <w:link w:val="281"/>
    <w:rsid w:val="00DF7F00"/>
    <w:rPr>
      <w:rFonts w:ascii="Courier New" w:eastAsia="Courier New" w:hAnsi="Courier New" w:cs="Courier New"/>
      <w:sz w:val="13"/>
      <w:szCs w:val="13"/>
      <w:shd w:val="clear" w:color="auto" w:fill="FFFFFF"/>
      <w:lang w:bidi="en-US"/>
    </w:rPr>
  </w:style>
  <w:style w:type="character" w:customStyle="1" w:styleId="Cambria8pt">
    <w:name w:val="Колонтитул + Cambria;8 pt;Не полужирный"/>
    <w:basedOn w:val="afffff"/>
    <w:rsid w:val="00DF7F00"/>
    <w:rPr>
      <w:rFonts w:ascii="Cambria" w:eastAsia="Cambria" w:hAnsi="Cambria" w:cs="Cambria"/>
      <w:b/>
      <w:bCs/>
      <w:i w:val="0"/>
      <w:iCs w:val="0"/>
      <w:smallCaps w:val="0"/>
      <w:strike w:val="0"/>
      <w:color w:val="000000"/>
      <w:spacing w:val="0"/>
      <w:w w:val="100"/>
      <w:position w:val="0"/>
      <w:sz w:val="16"/>
      <w:szCs w:val="16"/>
      <w:u w:val="none"/>
      <w:lang w:val="ru-RU" w:eastAsia="ru-RU" w:bidi="ru-RU"/>
    </w:rPr>
  </w:style>
  <w:style w:type="character" w:customStyle="1" w:styleId="290">
    <w:name w:val="Основной текст (29)_"/>
    <w:basedOn w:val="a2"/>
    <w:link w:val="291"/>
    <w:rsid w:val="00DF7F00"/>
    <w:rPr>
      <w:sz w:val="9"/>
      <w:szCs w:val="9"/>
      <w:shd w:val="clear" w:color="auto" w:fill="FFFFFF"/>
    </w:rPr>
  </w:style>
  <w:style w:type="character" w:customStyle="1" w:styleId="300">
    <w:name w:val="Основной текст (30)_"/>
    <w:basedOn w:val="a2"/>
    <w:link w:val="301"/>
    <w:rsid w:val="00DF7F00"/>
    <w:rPr>
      <w:sz w:val="8"/>
      <w:szCs w:val="8"/>
      <w:shd w:val="clear" w:color="auto" w:fill="FFFFFF"/>
      <w:lang w:bidi="en-US"/>
    </w:rPr>
  </w:style>
  <w:style w:type="character" w:customStyle="1" w:styleId="313">
    <w:name w:val="Основной текст (31)_"/>
    <w:basedOn w:val="a2"/>
    <w:link w:val="314"/>
    <w:rsid w:val="00DF7F00"/>
    <w:rPr>
      <w:sz w:val="9"/>
      <w:szCs w:val="9"/>
      <w:shd w:val="clear" w:color="auto" w:fill="FFFFFF"/>
    </w:rPr>
  </w:style>
  <w:style w:type="character" w:customStyle="1" w:styleId="321">
    <w:name w:val="Основной текст (32)_"/>
    <w:basedOn w:val="a2"/>
    <w:link w:val="322"/>
    <w:rsid w:val="00DF7F00"/>
    <w:rPr>
      <w:rFonts w:ascii="Trebuchet MS" w:eastAsia="Trebuchet MS" w:hAnsi="Trebuchet MS" w:cs="Trebuchet MS"/>
      <w:sz w:val="18"/>
      <w:szCs w:val="18"/>
      <w:shd w:val="clear" w:color="auto" w:fill="FFFFFF"/>
    </w:rPr>
  </w:style>
  <w:style w:type="character" w:customStyle="1" w:styleId="331">
    <w:name w:val="Основной текст (33)_"/>
    <w:basedOn w:val="a2"/>
    <w:link w:val="332"/>
    <w:rsid w:val="00DF7F00"/>
    <w:rPr>
      <w:rFonts w:ascii="Trebuchet MS" w:eastAsia="Trebuchet MS" w:hAnsi="Trebuchet MS" w:cs="Trebuchet MS"/>
      <w:i/>
      <w:iCs/>
      <w:sz w:val="12"/>
      <w:szCs w:val="12"/>
      <w:shd w:val="clear" w:color="auto" w:fill="FFFFFF"/>
      <w:lang w:bidi="en-US"/>
    </w:rPr>
  </w:style>
  <w:style w:type="character" w:customStyle="1" w:styleId="340">
    <w:name w:val="Основной текст (34)_"/>
    <w:basedOn w:val="a2"/>
    <w:link w:val="341"/>
    <w:rsid w:val="00DF7F00"/>
    <w:rPr>
      <w:rFonts w:ascii="Courier New" w:eastAsia="Courier New" w:hAnsi="Courier New" w:cs="Courier New"/>
      <w:sz w:val="10"/>
      <w:szCs w:val="10"/>
      <w:shd w:val="clear" w:color="auto" w:fill="FFFFFF"/>
    </w:rPr>
  </w:style>
  <w:style w:type="character" w:customStyle="1" w:styleId="550">
    <w:name w:val="Заголовок №5 (5)_"/>
    <w:basedOn w:val="a2"/>
    <w:link w:val="551"/>
    <w:rsid w:val="00DF7F00"/>
    <w:rPr>
      <w:rFonts w:ascii="Franklin Gothic Heavy" w:eastAsia="Franklin Gothic Heavy" w:hAnsi="Franklin Gothic Heavy" w:cs="Franklin Gothic Heavy"/>
      <w:sz w:val="12"/>
      <w:szCs w:val="12"/>
      <w:shd w:val="clear" w:color="auto" w:fill="FFFFFF"/>
    </w:rPr>
  </w:style>
  <w:style w:type="character" w:customStyle="1" w:styleId="350">
    <w:name w:val="Основной текст (35)_"/>
    <w:basedOn w:val="a2"/>
    <w:link w:val="351"/>
    <w:rsid w:val="00DF7F00"/>
    <w:rPr>
      <w:sz w:val="8"/>
      <w:szCs w:val="8"/>
      <w:shd w:val="clear" w:color="auto" w:fill="FFFFFF"/>
    </w:rPr>
  </w:style>
  <w:style w:type="character" w:customStyle="1" w:styleId="360">
    <w:name w:val="Основной текст (36)_"/>
    <w:basedOn w:val="a2"/>
    <w:link w:val="361"/>
    <w:rsid w:val="00DF7F00"/>
    <w:rPr>
      <w:sz w:val="8"/>
      <w:szCs w:val="8"/>
      <w:shd w:val="clear" w:color="auto" w:fill="FFFFFF"/>
    </w:rPr>
  </w:style>
  <w:style w:type="character" w:customStyle="1" w:styleId="370">
    <w:name w:val="Основной текст (37)_"/>
    <w:basedOn w:val="a2"/>
    <w:link w:val="371"/>
    <w:rsid w:val="00DF7F00"/>
    <w:rPr>
      <w:sz w:val="8"/>
      <w:szCs w:val="8"/>
      <w:shd w:val="clear" w:color="auto" w:fill="FFFFFF"/>
    </w:rPr>
  </w:style>
  <w:style w:type="character" w:customStyle="1" w:styleId="380">
    <w:name w:val="Основной текст (38)_"/>
    <w:basedOn w:val="a2"/>
    <w:link w:val="381"/>
    <w:rsid w:val="00DF7F00"/>
    <w:rPr>
      <w:i/>
      <w:iCs/>
      <w:sz w:val="10"/>
      <w:szCs w:val="10"/>
      <w:shd w:val="clear" w:color="auto" w:fill="FFFFFF"/>
    </w:rPr>
  </w:style>
  <w:style w:type="character" w:customStyle="1" w:styleId="390">
    <w:name w:val="Основной текст (39)_"/>
    <w:basedOn w:val="a2"/>
    <w:link w:val="391"/>
    <w:rsid w:val="00DF7F00"/>
    <w:rPr>
      <w:i/>
      <w:iCs/>
      <w:spacing w:val="-10"/>
      <w:sz w:val="8"/>
      <w:szCs w:val="8"/>
      <w:shd w:val="clear" w:color="auto" w:fill="FFFFFF"/>
    </w:rPr>
  </w:style>
  <w:style w:type="character" w:customStyle="1" w:styleId="400">
    <w:name w:val="Основной текст (40)_"/>
    <w:basedOn w:val="a2"/>
    <w:link w:val="401"/>
    <w:rsid w:val="00DF7F00"/>
    <w:rPr>
      <w:sz w:val="8"/>
      <w:szCs w:val="8"/>
      <w:shd w:val="clear" w:color="auto" w:fill="FFFFFF"/>
    </w:rPr>
  </w:style>
  <w:style w:type="character" w:customStyle="1" w:styleId="105pt">
    <w:name w:val="Колонтитул + 10;5 pt"/>
    <w:basedOn w:val="afffff"/>
    <w:rsid w:val="00DF7F00"/>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410">
    <w:name w:val="Основной текст (41)_"/>
    <w:basedOn w:val="a2"/>
    <w:link w:val="411"/>
    <w:rsid w:val="00DF7F00"/>
    <w:rPr>
      <w:sz w:val="36"/>
      <w:szCs w:val="36"/>
      <w:shd w:val="clear" w:color="auto" w:fill="FFFFFF"/>
    </w:rPr>
  </w:style>
  <w:style w:type="character" w:customStyle="1" w:styleId="105pt0pt">
    <w:name w:val="Колонтитул + 10;5 pt;Интервал 0 pt"/>
    <w:basedOn w:val="afffff"/>
    <w:rsid w:val="00DF7F00"/>
    <w:rPr>
      <w:rFonts w:ascii="Times New Roman" w:eastAsia="Times New Roman" w:hAnsi="Times New Roman" w:cs="Times New Roman"/>
      <w:b/>
      <w:bCs/>
      <w:i w:val="0"/>
      <w:iCs w:val="0"/>
      <w:smallCaps w:val="0"/>
      <w:strike w:val="0"/>
      <w:color w:val="000000"/>
      <w:spacing w:val="10"/>
      <w:w w:val="100"/>
      <w:position w:val="0"/>
      <w:sz w:val="21"/>
      <w:szCs w:val="21"/>
      <w:u w:val="none"/>
      <w:lang w:val="ru-RU" w:eastAsia="ru-RU" w:bidi="ru-RU"/>
    </w:rPr>
  </w:style>
  <w:style w:type="character" w:customStyle="1" w:styleId="420">
    <w:name w:val="Основной текст (42)_"/>
    <w:basedOn w:val="a2"/>
    <w:link w:val="421"/>
    <w:rsid w:val="00DF7F00"/>
    <w:rPr>
      <w:rFonts w:ascii="Candara" w:eastAsia="Candara" w:hAnsi="Candara" w:cs="Candara"/>
      <w:i/>
      <w:iCs/>
      <w:sz w:val="9"/>
      <w:szCs w:val="9"/>
      <w:shd w:val="clear" w:color="auto" w:fill="FFFFFF"/>
    </w:rPr>
  </w:style>
  <w:style w:type="character" w:customStyle="1" w:styleId="430">
    <w:name w:val="Основной текст (43)_"/>
    <w:basedOn w:val="a2"/>
    <w:link w:val="431"/>
    <w:rsid w:val="00DF7F00"/>
    <w:rPr>
      <w:rFonts w:ascii="Lucida Sans Unicode" w:eastAsia="Lucida Sans Unicode" w:hAnsi="Lucida Sans Unicode" w:cs="Lucida Sans Unicode"/>
      <w:i/>
      <w:iCs/>
      <w:sz w:val="8"/>
      <w:szCs w:val="8"/>
      <w:shd w:val="clear" w:color="auto" w:fill="FFFFFF"/>
    </w:rPr>
  </w:style>
  <w:style w:type="character" w:customStyle="1" w:styleId="440">
    <w:name w:val="Основной текст (44)_"/>
    <w:basedOn w:val="a2"/>
    <w:link w:val="441"/>
    <w:rsid w:val="00DF7F00"/>
    <w:rPr>
      <w:sz w:val="28"/>
      <w:szCs w:val="28"/>
      <w:shd w:val="clear" w:color="auto" w:fill="FFFFFF"/>
    </w:rPr>
  </w:style>
  <w:style w:type="character" w:customStyle="1" w:styleId="450">
    <w:name w:val="Основной текст (45)_"/>
    <w:basedOn w:val="a2"/>
    <w:link w:val="451"/>
    <w:rsid w:val="00DF7F00"/>
    <w:rPr>
      <w:b/>
      <w:bCs/>
      <w:sz w:val="26"/>
      <w:szCs w:val="26"/>
      <w:shd w:val="clear" w:color="auto" w:fill="FFFFFF"/>
      <w:lang w:bidi="en-US"/>
    </w:rPr>
  </w:style>
  <w:style w:type="character" w:customStyle="1" w:styleId="4420pt">
    <w:name w:val="Основной текст (44) + 20 pt;Полужирный;Курсив"/>
    <w:basedOn w:val="440"/>
    <w:rsid w:val="00DF7F00"/>
    <w:rPr>
      <w:b/>
      <w:bCs/>
      <w:i/>
      <w:iCs/>
      <w:color w:val="000000"/>
      <w:spacing w:val="0"/>
      <w:w w:val="100"/>
      <w:position w:val="0"/>
      <w:sz w:val="40"/>
      <w:szCs w:val="40"/>
      <w:shd w:val="clear" w:color="auto" w:fill="FFFFFF"/>
      <w:lang w:val="ru-RU" w:eastAsia="ru-RU" w:bidi="ru-RU"/>
    </w:rPr>
  </w:style>
  <w:style w:type="character" w:customStyle="1" w:styleId="22pt0">
    <w:name w:val="Основной текст (2) + Малые прописные;Интервал 2 pt"/>
    <w:basedOn w:val="29"/>
    <w:rsid w:val="00DF7F00"/>
    <w:rPr>
      <w:rFonts w:cs="Mangal"/>
      <w:b w:val="0"/>
      <w:bCs w:val="0"/>
      <w:i w:val="0"/>
      <w:iCs w:val="0"/>
      <w:smallCaps/>
      <w:strike w:val="0"/>
      <w:color w:val="000000"/>
      <w:spacing w:val="50"/>
      <w:w w:val="100"/>
      <w:kern w:val="1"/>
      <w:position w:val="0"/>
      <w:sz w:val="17"/>
      <w:szCs w:val="17"/>
      <w:u w:val="none"/>
      <w:shd w:val="clear" w:color="auto" w:fill="FFFFFF"/>
      <w:lang w:val="en-US" w:eastAsia="en-US" w:bidi="en-US"/>
    </w:rPr>
  </w:style>
  <w:style w:type="character" w:customStyle="1" w:styleId="2f6">
    <w:name w:val="Заголовок №2_"/>
    <w:basedOn w:val="a2"/>
    <w:link w:val="2f7"/>
    <w:rsid w:val="00DF7F00"/>
    <w:rPr>
      <w:rFonts w:ascii="Tahoma" w:eastAsia="Tahoma" w:hAnsi="Tahoma" w:cs="Tahoma"/>
      <w:b/>
      <w:bCs/>
      <w:sz w:val="26"/>
      <w:szCs w:val="26"/>
      <w:shd w:val="clear" w:color="auto" w:fill="FFFFFF"/>
    </w:rPr>
  </w:style>
  <w:style w:type="character" w:customStyle="1" w:styleId="2f8">
    <w:name w:val="Подпись к таблице (2)_"/>
    <w:basedOn w:val="a2"/>
    <w:link w:val="2f9"/>
    <w:rsid w:val="00DF7F00"/>
    <w:rPr>
      <w:b/>
      <w:bCs/>
      <w:sz w:val="26"/>
      <w:szCs w:val="26"/>
      <w:shd w:val="clear" w:color="auto" w:fill="FFFFFF"/>
    </w:rPr>
  </w:style>
  <w:style w:type="character" w:customStyle="1" w:styleId="2TrebuchetMS4pt">
    <w:name w:val="Основной текст (2) + Trebuchet MS;4 pt"/>
    <w:basedOn w:val="29"/>
    <w:rsid w:val="00DF7F00"/>
    <w:rPr>
      <w:rFonts w:ascii="Trebuchet MS" w:eastAsia="Trebuchet MS" w:hAnsi="Trebuchet MS" w:cs="Trebuchet MS"/>
      <w:b w:val="0"/>
      <w:bCs w:val="0"/>
      <w:i w:val="0"/>
      <w:iCs w:val="0"/>
      <w:smallCaps w:val="0"/>
      <w:strike w:val="0"/>
      <w:color w:val="000000"/>
      <w:spacing w:val="0"/>
      <w:w w:val="100"/>
      <w:kern w:val="1"/>
      <w:position w:val="0"/>
      <w:sz w:val="8"/>
      <w:szCs w:val="8"/>
      <w:u w:val="none"/>
      <w:shd w:val="clear" w:color="auto" w:fill="FFFFFF"/>
      <w:lang w:val="ru-RU" w:eastAsia="ru-RU" w:bidi="ru-RU"/>
    </w:rPr>
  </w:style>
  <w:style w:type="character" w:customStyle="1" w:styleId="460">
    <w:name w:val="Основной текст (46)_"/>
    <w:basedOn w:val="a2"/>
    <w:link w:val="461"/>
    <w:rsid w:val="00DF7F00"/>
    <w:rPr>
      <w:b/>
      <w:bCs/>
      <w:sz w:val="26"/>
      <w:szCs w:val="26"/>
      <w:shd w:val="clear" w:color="auto" w:fill="FFFFFF"/>
    </w:rPr>
  </w:style>
  <w:style w:type="character" w:customStyle="1" w:styleId="24pt">
    <w:name w:val="Основной текст (2) + 4 pt"/>
    <w:basedOn w:val="29"/>
    <w:rsid w:val="00DF7F00"/>
    <w:rPr>
      <w:rFonts w:cs="Mangal"/>
      <w:b w:val="0"/>
      <w:bCs w:val="0"/>
      <w:i w:val="0"/>
      <w:iCs w:val="0"/>
      <w:smallCaps w:val="0"/>
      <w:strike w:val="0"/>
      <w:color w:val="000000"/>
      <w:spacing w:val="0"/>
      <w:w w:val="100"/>
      <w:kern w:val="1"/>
      <w:position w:val="0"/>
      <w:sz w:val="8"/>
      <w:szCs w:val="8"/>
      <w:u w:val="none"/>
      <w:shd w:val="clear" w:color="auto" w:fill="FFFFFF"/>
      <w:lang w:val="ru-RU" w:eastAsia="ru-RU" w:bidi="ru-RU"/>
    </w:rPr>
  </w:style>
  <w:style w:type="character" w:customStyle="1" w:styleId="28pt">
    <w:name w:val="Основной текст (2) + 8 pt"/>
    <w:basedOn w:val="29"/>
    <w:rsid w:val="00DF7F00"/>
    <w:rPr>
      <w:rFonts w:cs="Mangal"/>
      <w:b w:val="0"/>
      <w:bCs w:val="0"/>
      <w:i w:val="0"/>
      <w:iCs w:val="0"/>
      <w:smallCaps w:val="0"/>
      <w:strike w:val="0"/>
      <w:color w:val="000000"/>
      <w:spacing w:val="0"/>
      <w:w w:val="100"/>
      <w:kern w:val="1"/>
      <w:position w:val="0"/>
      <w:sz w:val="16"/>
      <w:szCs w:val="16"/>
      <w:u w:val="none"/>
      <w:shd w:val="clear" w:color="auto" w:fill="FFFFFF"/>
      <w:lang w:val="ru-RU" w:eastAsia="ru-RU" w:bidi="ru-RU"/>
    </w:rPr>
  </w:style>
  <w:style w:type="character" w:customStyle="1" w:styleId="212pt0pt">
    <w:name w:val="Основной текст (2) + 12 pt;Полужирный;Курсив;Интервал 0 pt"/>
    <w:basedOn w:val="29"/>
    <w:rsid w:val="00DF7F00"/>
    <w:rPr>
      <w:rFonts w:cs="Mangal"/>
      <w:b/>
      <w:bCs/>
      <w:i/>
      <w:iCs/>
      <w:smallCaps w:val="0"/>
      <w:strike w:val="0"/>
      <w:color w:val="000000"/>
      <w:spacing w:val="-10"/>
      <w:w w:val="100"/>
      <w:kern w:val="1"/>
      <w:position w:val="0"/>
      <w:sz w:val="24"/>
      <w:szCs w:val="24"/>
      <w:u w:val="none"/>
      <w:shd w:val="clear" w:color="auto" w:fill="FFFFFF"/>
      <w:lang w:val="ru-RU" w:eastAsia="ru-RU" w:bidi="ru-RU"/>
    </w:rPr>
  </w:style>
  <w:style w:type="character" w:customStyle="1" w:styleId="2105pt">
    <w:name w:val="Основной текст (2) + 10;5 pt"/>
    <w:basedOn w:val="29"/>
    <w:rsid w:val="00DF7F00"/>
    <w:rPr>
      <w:rFonts w:cs="Mangal"/>
      <w:b w:val="0"/>
      <w:bCs w:val="0"/>
      <w:i w:val="0"/>
      <w:iCs w:val="0"/>
      <w:smallCaps w:val="0"/>
      <w:strike w:val="0"/>
      <w:color w:val="000000"/>
      <w:spacing w:val="0"/>
      <w:w w:val="100"/>
      <w:kern w:val="1"/>
      <w:position w:val="0"/>
      <w:sz w:val="21"/>
      <w:szCs w:val="21"/>
      <w:u w:val="none"/>
      <w:shd w:val="clear" w:color="auto" w:fill="FFFFFF"/>
      <w:lang w:val="ru-RU" w:eastAsia="ru-RU" w:bidi="ru-RU"/>
    </w:rPr>
  </w:style>
  <w:style w:type="character" w:customStyle="1" w:styleId="2TrebuchetMS11pt">
    <w:name w:val="Основной текст (2) + Trebuchet MS;11 pt"/>
    <w:basedOn w:val="29"/>
    <w:rsid w:val="00DF7F00"/>
    <w:rPr>
      <w:rFonts w:ascii="Trebuchet MS" w:eastAsia="Trebuchet MS" w:hAnsi="Trebuchet MS" w:cs="Trebuchet MS"/>
      <w:b w:val="0"/>
      <w:bCs w:val="0"/>
      <w:i w:val="0"/>
      <w:iCs w:val="0"/>
      <w:smallCaps w:val="0"/>
      <w:strike w:val="0"/>
      <w:color w:val="000000"/>
      <w:spacing w:val="0"/>
      <w:w w:val="100"/>
      <w:kern w:val="1"/>
      <w:position w:val="0"/>
      <w:sz w:val="22"/>
      <w:szCs w:val="22"/>
      <w:u w:val="none"/>
      <w:shd w:val="clear" w:color="auto" w:fill="FFFFFF"/>
      <w:lang w:val="ru-RU" w:eastAsia="ru-RU" w:bidi="ru-RU"/>
    </w:rPr>
  </w:style>
  <w:style w:type="character" w:customStyle="1" w:styleId="24pt0">
    <w:name w:val="Основной текст (2) + 4 pt;Курсив"/>
    <w:basedOn w:val="29"/>
    <w:rsid w:val="00DF7F00"/>
    <w:rPr>
      <w:rFonts w:cs="Mangal"/>
      <w:b w:val="0"/>
      <w:bCs w:val="0"/>
      <w:i/>
      <w:iCs/>
      <w:smallCaps w:val="0"/>
      <w:strike w:val="0"/>
      <w:color w:val="000000"/>
      <w:spacing w:val="0"/>
      <w:w w:val="100"/>
      <w:kern w:val="1"/>
      <w:position w:val="0"/>
      <w:sz w:val="8"/>
      <w:szCs w:val="8"/>
      <w:u w:val="none"/>
      <w:shd w:val="clear" w:color="auto" w:fill="FFFFFF"/>
      <w:lang w:val="ru-RU" w:eastAsia="ru-RU" w:bidi="ru-RU"/>
    </w:rPr>
  </w:style>
  <w:style w:type="character" w:customStyle="1" w:styleId="afffff1">
    <w:name w:val="Подпись к таблице_"/>
    <w:basedOn w:val="a2"/>
    <w:link w:val="afffff2"/>
    <w:rsid w:val="00DF7F00"/>
    <w:rPr>
      <w:sz w:val="28"/>
      <w:szCs w:val="28"/>
      <w:shd w:val="clear" w:color="auto" w:fill="FFFFFF"/>
    </w:rPr>
  </w:style>
  <w:style w:type="paragraph" w:customStyle="1" w:styleId="3b">
    <w:name w:val="Основной текст (3)"/>
    <w:basedOn w:val="a1"/>
    <w:link w:val="3a"/>
    <w:rsid w:val="00DF7F00"/>
    <w:pPr>
      <w:widowControl w:val="0"/>
      <w:shd w:val="clear" w:color="auto" w:fill="FFFFFF"/>
      <w:suppressAutoHyphens w:val="0"/>
      <w:spacing w:after="120" w:line="0" w:lineRule="atLeast"/>
      <w:jc w:val="both"/>
    </w:pPr>
    <w:rPr>
      <w:rFonts w:ascii="Impact" w:eastAsia="Impact" w:hAnsi="Impact" w:cs="Impact"/>
      <w:color w:val="auto"/>
      <w:kern w:val="0"/>
      <w:sz w:val="17"/>
      <w:szCs w:val="17"/>
      <w:lang w:eastAsia="ru-RU"/>
    </w:rPr>
  </w:style>
  <w:style w:type="paragraph" w:customStyle="1" w:styleId="53">
    <w:name w:val="Заголовок №5"/>
    <w:basedOn w:val="a1"/>
    <w:link w:val="52"/>
    <w:rsid w:val="00DF7F00"/>
    <w:pPr>
      <w:widowControl w:val="0"/>
      <w:shd w:val="clear" w:color="auto" w:fill="FFFFFF"/>
      <w:suppressAutoHyphens w:val="0"/>
      <w:spacing w:before="120" w:after="0" w:line="413" w:lineRule="exact"/>
      <w:outlineLvl w:val="4"/>
    </w:pPr>
    <w:rPr>
      <w:rFonts w:ascii="Times New Roman" w:eastAsia="Times New Roman" w:hAnsi="Times New Roman" w:cs="Times New Roman"/>
      <w:color w:val="auto"/>
      <w:kern w:val="0"/>
      <w:sz w:val="30"/>
      <w:szCs w:val="30"/>
      <w:lang w:eastAsia="ru-RU"/>
    </w:rPr>
  </w:style>
  <w:style w:type="paragraph" w:customStyle="1" w:styleId="45">
    <w:name w:val="Основной текст (4)"/>
    <w:basedOn w:val="a1"/>
    <w:link w:val="44"/>
    <w:rsid w:val="00DF7F00"/>
    <w:pPr>
      <w:widowControl w:val="0"/>
      <w:shd w:val="clear" w:color="auto" w:fill="FFFFFF"/>
      <w:suppressAutoHyphens w:val="0"/>
      <w:spacing w:after="120" w:line="413" w:lineRule="exact"/>
      <w:jc w:val="both"/>
    </w:pPr>
    <w:rPr>
      <w:rFonts w:ascii="Times New Roman" w:eastAsia="Times New Roman" w:hAnsi="Times New Roman" w:cs="Times New Roman"/>
      <w:b/>
      <w:bCs/>
      <w:color w:val="auto"/>
      <w:w w:val="66"/>
      <w:kern w:val="0"/>
      <w:sz w:val="32"/>
      <w:szCs w:val="32"/>
      <w:lang w:eastAsia="ru-RU"/>
    </w:rPr>
  </w:style>
  <w:style w:type="paragraph" w:customStyle="1" w:styleId="47">
    <w:name w:val="Заголовок №4"/>
    <w:basedOn w:val="a1"/>
    <w:link w:val="46"/>
    <w:rsid w:val="00DF7F00"/>
    <w:pPr>
      <w:widowControl w:val="0"/>
      <w:shd w:val="clear" w:color="auto" w:fill="FFFFFF"/>
      <w:suppressAutoHyphens w:val="0"/>
      <w:spacing w:before="420" w:after="300" w:line="0" w:lineRule="atLeast"/>
      <w:jc w:val="center"/>
      <w:outlineLvl w:val="3"/>
    </w:pPr>
    <w:rPr>
      <w:rFonts w:ascii="Times New Roman" w:eastAsia="Times New Roman" w:hAnsi="Times New Roman" w:cs="Times New Roman"/>
      <w:b/>
      <w:bCs/>
      <w:color w:val="auto"/>
      <w:spacing w:val="120"/>
      <w:kern w:val="0"/>
      <w:sz w:val="36"/>
      <w:szCs w:val="36"/>
      <w:lang w:eastAsia="ru-RU"/>
    </w:rPr>
  </w:style>
  <w:style w:type="paragraph" w:customStyle="1" w:styleId="60">
    <w:name w:val="Основной текст (6)"/>
    <w:basedOn w:val="a1"/>
    <w:link w:val="6"/>
    <w:rsid w:val="00DF7F00"/>
    <w:pPr>
      <w:widowControl w:val="0"/>
      <w:shd w:val="clear" w:color="auto" w:fill="FFFFFF"/>
      <w:suppressAutoHyphens w:val="0"/>
      <w:spacing w:before="600" w:after="600" w:line="326" w:lineRule="exact"/>
      <w:jc w:val="center"/>
    </w:pPr>
    <w:rPr>
      <w:rFonts w:ascii="Times New Roman" w:eastAsia="Times New Roman" w:hAnsi="Times New Roman" w:cs="Times New Roman"/>
      <w:b/>
      <w:bCs/>
      <w:color w:val="auto"/>
      <w:kern w:val="0"/>
      <w:sz w:val="26"/>
      <w:szCs w:val="26"/>
      <w:lang w:eastAsia="ru-RU"/>
    </w:rPr>
  </w:style>
  <w:style w:type="paragraph" w:customStyle="1" w:styleId="62">
    <w:name w:val="Заголовок №6"/>
    <w:basedOn w:val="a1"/>
    <w:link w:val="61"/>
    <w:rsid w:val="00DF7F00"/>
    <w:pPr>
      <w:widowControl w:val="0"/>
      <w:shd w:val="clear" w:color="auto" w:fill="FFFFFF"/>
      <w:suppressAutoHyphens w:val="0"/>
      <w:spacing w:before="300" w:after="420" w:line="0" w:lineRule="atLeast"/>
      <w:jc w:val="both"/>
      <w:outlineLvl w:val="5"/>
    </w:pPr>
    <w:rPr>
      <w:rFonts w:ascii="Times New Roman" w:eastAsia="Times New Roman" w:hAnsi="Times New Roman" w:cs="Times New Roman"/>
      <w:b/>
      <w:bCs/>
      <w:color w:val="auto"/>
      <w:kern w:val="0"/>
      <w:sz w:val="26"/>
      <w:szCs w:val="26"/>
      <w:lang w:eastAsia="ru-RU"/>
    </w:rPr>
  </w:style>
  <w:style w:type="paragraph" w:customStyle="1" w:styleId="101">
    <w:name w:val="Основной текст (10)"/>
    <w:basedOn w:val="a1"/>
    <w:link w:val="100"/>
    <w:rsid w:val="00DF7F00"/>
    <w:pPr>
      <w:widowControl w:val="0"/>
      <w:shd w:val="clear" w:color="auto" w:fill="FFFFFF"/>
      <w:suppressAutoHyphens w:val="0"/>
      <w:spacing w:after="0" w:line="0" w:lineRule="atLeast"/>
    </w:pPr>
    <w:rPr>
      <w:rFonts w:ascii="Times New Roman" w:eastAsia="Times New Roman" w:hAnsi="Times New Roman" w:cs="Times New Roman"/>
      <w:color w:val="auto"/>
      <w:kern w:val="0"/>
      <w:sz w:val="9"/>
      <w:szCs w:val="9"/>
      <w:lang w:eastAsia="ru-RU"/>
    </w:rPr>
  </w:style>
  <w:style w:type="paragraph" w:customStyle="1" w:styleId="521">
    <w:name w:val="Заголовок №5 (2)"/>
    <w:basedOn w:val="a1"/>
    <w:link w:val="520"/>
    <w:rsid w:val="00DF7F00"/>
    <w:pPr>
      <w:widowControl w:val="0"/>
      <w:shd w:val="clear" w:color="auto" w:fill="FFFFFF"/>
      <w:suppressAutoHyphens w:val="0"/>
      <w:spacing w:after="180" w:line="0" w:lineRule="atLeast"/>
      <w:jc w:val="right"/>
      <w:outlineLvl w:val="4"/>
    </w:pPr>
    <w:rPr>
      <w:rFonts w:ascii="Times New Roman" w:eastAsia="Times New Roman" w:hAnsi="Times New Roman" w:cs="Times New Roman"/>
      <w:b/>
      <w:bCs/>
      <w:color w:val="auto"/>
      <w:w w:val="66"/>
      <w:kern w:val="0"/>
      <w:sz w:val="32"/>
      <w:szCs w:val="32"/>
      <w:lang w:eastAsia="ru-RU"/>
    </w:rPr>
  </w:style>
  <w:style w:type="paragraph" w:customStyle="1" w:styleId="116">
    <w:name w:val="Основной текст (11)"/>
    <w:basedOn w:val="a1"/>
    <w:link w:val="115"/>
    <w:rsid w:val="00DF7F00"/>
    <w:pPr>
      <w:widowControl w:val="0"/>
      <w:shd w:val="clear" w:color="auto" w:fill="FFFFFF"/>
      <w:suppressAutoHyphens w:val="0"/>
      <w:spacing w:after="0" w:line="0" w:lineRule="atLeast"/>
    </w:pPr>
    <w:rPr>
      <w:rFonts w:ascii="Courier New" w:eastAsia="Courier New" w:hAnsi="Courier New" w:cs="Courier New"/>
      <w:color w:val="auto"/>
      <w:kern w:val="0"/>
      <w:sz w:val="12"/>
      <w:szCs w:val="12"/>
      <w:lang w:eastAsia="ru-RU" w:bidi="en-US"/>
    </w:rPr>
  </w:style>
  <w:style w:type="paragraph" w:customStyle="1" w:styleId="123">
    <w:name w:val="Основной текст (12)"/>
    <w:basedOn w:val="a1"/>
    <w:link w:val="122"/>
    <w:rsid w:val="00DF7F00"/>
    <w:pPr>
      <w:widowControl w:val="0"/>
      <w:shd w:val="clear" w:color="auto" w:fill="FFFFFF"/>
      <w:suppressAutoHyphens w:val="0"/>
      <w:spacing w:after="0" w:line="0" w:lineRule="atLeast"/>
    </w:pPr>
    <w:rPr>
      <w:rFonts w:ascii="Courier New" w:eastAsia="Courier New" w:hAnsi="Courier New" w:cs="Courier New"/>
      <w:color w:val="auto"/>
      <w:w w:val="150"/>
      <w:kern w:val="0"/>
      <w:sz w:val="8"/>
      <w:szCs w:val="8"/>
      <w:lang w:eastAsia="ru-RU"/>
    </w:rPr>
  </w:style>
  <w:style w:type="paragraph" w:customStyle="1" w:styleId="132">
    <w:name w:val="Основной текст (13)"/>
    <w:basedOn w:val="a1"/>
    <w:link w:val="131"/>
    <w:rsid w:val="00DF7F00"/>
    <w:pPr>
      <w:widowControl w:val="0"/>
      <w:shd w:val="clear" w:color="auto" w:fill="FFFFFF"/>
      <w:suppressAutoHyphens w:val="0"/>
      <w:spacing w:after="0" w:line="0" w:lineRule="atLeast"/>
    </w:pPr>
    <w:rPr>
      <w:rFonts w:ascii="Times New Roman" w:eastAsia="Times New Roman" w:hAnsi="Times New Roman" w:cs="Times New Roman"/>
      <w:color w:val="auto"/>
      <w:kern w:val="0"/>
      <w:sz w:val="8"/>
      <w:szCs w:val="8"/>
      <w:lang w:eastAsia="ru-RU" w:bidi="en-US"/>
    </w:rPr>
  </w:style>
  <w:style w:type="paragraph" w:customStyle="1" w:styleId="141">
    <w:name w:val="Основной текст (14)"/>
    <w:basedOn w:val="a1"/>
    <w:link w:val="140"/>
    <w:rsid w:val="00DF7F00"/>
    <w:pPr>
      <w:widowControl w:val="0"/>
      <w:shd w:val="clear" w:color="auto" w:fill="FFFFFF"/>
      <w:suppressAutoHyphens w:val="0"/>
      <w:spacing w:after="0" w:line="0" w:lineRule="atLeast"/>
    </w:pPr>
    <w:rPr>
      <w:rFonts w:ascii="Times New Roman" w:eastAsia="Times New Roman" w:hAnsi="Times New Roman" w:cs="Times New Roman"/>
      <w:color w:val="auto"/>
      <w:kern w:val="0"/>
      <w:sz w:val="8"/>
      <w:szCs w:val="8"/>
      <w:lang w:eastAsia="ru-RU"/>
    </w:rPr>
  </w:style>
  <w:style w:type="paragraph" w:customStyle="1" w:styleId="151">
    <w:name w:val="Основной текст (15)"/>
    <w:basedOn w:val="a1"/>
    <w:link w:val="150"/>
    <w:rsid w:val="00DF7F00"/>
    <w:pPr>
      <w:widowControl w:val="0"/>
      <w:shd w:val="clear" w:color="auto" w:fill="FFFFFF"/>
      <w:suppressAutoHyphens w:val="0"/>
      <w:spacing w:after="0" w:line="0" w:lineRule="atLeast"/>
      <w:jc w:val="both"/>
    </w:pPr>
    <w:rPr>
      <w:rFonts w:ascii="Times New Roman" w:eastAsia="Times New Roman" w:hAnsi="Times New Roman" w:cs="Times New Roman"/>
      <w:color w:val="auto"/>
      <w:kern w:val="0"/>
      <w:sz w:val="20"/>
      <w:szCs w:val="20"/>
      <w:lang w:eastAsia="ru-RU"/>
    </w:rPr>
  </w:style>
  <w:style w:type="paragraph" w:customStyle="1" w:styleId="161">
    <w:name w:val="Основной текст (16)"/>
    <w:basedOn w:val="a1"/>
    <w:link w:val="160"/>
    <w:rsid w:val="00DF7F00"/>
    <w:pPr>
      <w:widowControl w:val="0"/>
      <w:shd w:val="clear" w:color="auto" w:fill="FFFFFF"/>
      <w:suppressAutoHyphens w:val="0"/>
      <w:spacing w:before="240" w:after="0" w:line="0" w:lineRule="atLeast"/>
    </w:pPr>
    <w:rPr>
      <w:rFonts w:ascii="Times New Roman" w:eastAsia="Times New Roman" w:hAnsi="Times New Roman" w:cs="Times New Roman"/>
      <w:color w:val="auto"/>
      <w:kern w:val="0"/>
      <w:sz w:val="8"/>
      <w:szCs w:val="8"/>
      <w:lang w:eastAsia="ru-RU"/>
    </w:rPr>
  </w:style>
  <w:style w:type="paragraph" w:customStyle="1" w:styleId="171">
    <w:name w:val="Основной текст (17)"/>
    <w:basedOn w:val="a1"/>
    <w:link w:val="170"/>
    <w:rsid w:val="00DF7F00"/>
    <w:pPr>
      <w:widowControl w:val="0"/>
      <w:shd w:val="clear" w:color="auto" w:fill="FFFFFF"/>
      <w:suppressAutoHyphens w:val="0"/>
      <w:spacing w:after="0" w:line="0" w:lineRule="atLeast"/>
    </w:pPr>
    <w:rPr>
      <w:rFonts w:ascii="Courier New" w:eastAsia="Courier New" w:hAnsi="Courier New" w:cs="Courier New"/>
      <w:color w:val="auto"/>
      <w:kern w:val="0"/>
      <w:sz w:val="11"/>
      <w:szCs w:val="11"/>
      <w:lang w:eastAsia="ru-RU"/>
    </w:rPr>
  </w:style>
  <w:style w:type="paragraph" w:customStyle="1" w:styleId="181">
    <w:name w:val="Основной текст (18)"/>
    <w:basedOn w:val="a1"/>
    <w:link w:val="180"/>
    <w:rsid w:val="00DF7F00"/>
    <w:pPr>
      <w:widowControl w:val="0"/>
      <w:shd w:val="clear" w:color="auto" w:fill="FFFFFF"/>
      <w:suppressAutoHyphens w:val="0"/>
      <w:spacing w:after="0" w:line="0" w:lineRule="atLeast"/>
      <w:jc w:val="right"/>
    </w:pPr>
    <w:rPr>
      <w:rFonts w:ascii="Courier New" w:eastAsia="Courier New" w:hAnsi="Courier New" w:cs="Courier New"/>
      <w:color w:val="auto"/>
      <w:kern w:val="0"/>
      <w:sz w:val="10"/>
      <w:szCs w:val="10"/>
      <w:lang w:eastAsia="ru-RU"/>
    </w:rPr>
  </w:style>
  <w:style w:type="paragraph" w:customStyle="1" w:styleId="191">
    <w:name w:val="Основной текст (19)"/>
    <w:basedOn w:val="a1"/>
    <w:link w:val="190"/>
    <w:rsid w:val="00DF7F00"/>
    <w:pPr>
      <w:widowControl w:val="0"/>
      <w:shd w:val="clear" w:color="auto" w:fill="FFFFFF"/>
      <w:suppressAutoHyphens w:val="0"/>
      <w:spacing w:after="0" w:line="0" w:lineRule="atLeast"/>
    </w:pPr>
    <w:rPr>
      <w:rFonts w:ascii="Times New Roman" w:eastAsia="Times New Roman" w:hAnsi="Times New Roman" w:cs="Times New Roman"/>
      <w:color w:val="auto"/>
      <w:kern w:val="0"/>
      <w:sz w:val="8"/>
      <w:szCs w:val="8"/>
      <w:lang w:eastAsia="ru-RU"/>
    </w:rPr>
  </w:style>
  <w:style w:type="paragraph" w:customStyle="1" w:styleId="201">
    <w:name w:val="Основной текст (20)"/>
    <w:basedOn w:val="a1"/>
    <w:link w:val="200"/>
    <w:rsid w:val="00DF7F00"/>
    <w:pPr>
      <w:widowControl w:val="0"/>
      <w:shd w:val="clear" w:color="auto" w:fill="FFFFFF"/>
      <w:suppressAutoHyphens w:val="0"/>
      <w:spacing w:after="0" w:line="0" w:lineRule="atLeast"/>
    </w:pPr>
    <w:rPr>
      <w:rFonts w:ascii="Times New Roman" w:eastAsia="Times New Roman" w:hAnsi="Times New Roman" w:cs="Times New Roman"/>
      <w:b/>
      <w:bCs/>
      <w:color w:val="auto"/>
      <w:kern w:val="0"/>
      <w:sz w:val="20"/>
      <w:szCs w:val="20"/>
      <w:lang w:eastAsia="ru-RU"/>
    </w:rPr>
  </w:style>
  <w:style w:type="paragraph" w:customStyle="1" w:styleId="219">
    <w:name w:val="Основной текст (21)"/>
    <w:basedOn w:val="a1"/>
    <w:link w:val="218"/>
    <w:rsid w:val="00DF7F00"/>
    <w:pPr>
      <w:widowControl w:val="0"/>
      <w:shd w:val="clear" w:color="auto" w:fill="FFFFFF"/>
      <w:suppressAutoHyphens w:val="0"/>
      <w:spacing w:after="0" w:line="0" w:lineRule="atLeast"/>
    </w:pPr>
    <w:rPr>
      <w:rFonts w:ascii="Times New Roman" w:eastAsia="Times New Roman" w:hAnsi="Times New Roman" w:cs="Times New Roman"/>
      <w:color w:val="auto"/>
      <w:kern w:val="0"/>
      <w:sz w:val="9"/>
      <w:szCs w:val="9"/>
      <w:lang w:eastAsia="ru-RU"/>
    </w:rPr>
  </w:style>
  <w:style w:type="paragraph" w:customStyle="1" w:styleId="221">
    <w:name w:val="Основной текст (22)"/>
    <w:basedOn w:val="a1"/>
    <w:link w:val="220"/>
    <w:rsid w:val="00DF7F00"/>
    <w:pPr>
      <w:widowControl w:val="0"/>
      <w:shd w:val="clear" w:color="auto" w:fill="FFFFFF"/>
      <w:suppressAutoHyphens w:val="0"/>
      <w:spacing w:after="360" w:line="0" w:lineRule="atLeast"/>
      <w:jc w:val="center"/>
    </w:pPr>
    <w:rPr>
      <w:rFonts w:ascii="Times New Roman" w:eastAsia="Times New Roman" w:hAnsi="Times New Roman" w:cs="Times New Roman"/>
      <w:color w:val="auto"/>
      <w:kern w:val="0"/>
      <w:sz w:val="36"/>
      <w:szCs w:val="36"/>
      <w:lang w:eastAsia="ru-RU"/>
    </w:rPr>
  </w:style>
  <w:style w:type="paragraph" w:customStyle="1" w:styleId="231">
    <w:name w:val="Основной текст (23)"/>
    <w:basedOn w:val="a1"/>
    <w:link w:val="230"/>
    <w:rsid w:val="00DF7F00"/>
    <w:pPr>
      <w:widowControl w:val="0"/>
      <w:shd w:val="clear" w:color="auto" w:fill="FFFFFF"/>
      <w:suppressAutoHyphens w:val="0"/>
      <w:spacing w:after="0" w:line="0" w:lineRule="atLeast"/>
    </w:pPr>
    <w:rPr>
      <w:rFonts w:ascii="Times New Roman" w:eastAsia="Times New Roman" w:hAnsi="Times New Roman" w:cs="Times New Roman"/>
      <w:color w:val="auto"/>
      <w:kern w:val="0"/>
      <w:sz w:val="9"/>
      <w:szCs w:val="9"/>
      <w:lang w:eastAsia="ru-RU"/>
    </w:rPr>
  </w:style>
  <w:style w:type="paragraph" w:customStyle="1" w:styleId="531">
    <w:name w:val="Заголовок №5 (3)"/>
    <w:basedOn w:val="a1"/>
    <w:link w:val="530"/>
    <w:rsid w:val="00DF7F00"/>
    <w:pPr>
      <w:widowControl w:val="0"/>
      <w:shd w:val="clear" w:color="auto" w:fill="FFFFFF"/>
      <w:suppressAutoHyphens w:val="0"/>
      <w:spacing w:after="180" w:line="0" w:lineRule="atLeast"/>
      <w:outlineLvl w:val="4"/>
    </w:pPr>
    <w:rPr>
      <w:rFonts w:eastAsia="Calibri"/>
      <w:color w:val="auto"/>
      <w:kern w:val="0"/>
      <w:sz w:val="26"/>
      <w:szCs w:val="26"/>
      <w:lang w:eastAsia="ru-RU"/>
    </w:rPr>
  </w:style>
  <w:style w:type="paragraph" w:customStyle="1" w:styleId="3d">
    <w:name w:val="Заголовок №3"/>
    <w:basedOn w:val="a1"/>
    <w:link w:val="3c"/>
    <w:rsid w:val="00DF7F00"/>
    <w:pPr>
      <w:widowControl w:val="0"/>
      <w:shd w:val="clear" w:color="auto" w:fill="FFFFFF"/>
      <w:suppressAutoHyphens w:val="0"/>
      <w:spacing w:after="0" w:line="490" w:lineRule="exact"/>
      <w:outlineLvl w:val="2"/>
    </w:pPr>
    <w:rPr>
      <w:rFonts w:eastAsia="Calibri"/>
      <w:color w:val="auto"/>
      <w:kern w:val="0"/>
      <w:sz w:val="28"/>
      <w:szCs w:val="28"/>
      <w:lang w:eastAsia="ru-RU"/>
    </w:rPr>
  </w:style>
  <w:style w:type="paragraph" w:customStyle="1" w:styleId="541">
    <w:name w:val="Заголовок №5 (4)"/>
    <w:basedOn w:val="a1"/>
    <w:link w:val="540"/>
    <w:rsid w:val="00DF7F00"/>
    <w:pPr>
      <w:widowControl w:val="0"/>
      <w:shd w:val="clear" w:color="auto" w:fill="FFFFFF"/>
      <w:suppressAutoHyphens w:val="0"/>
      <w:spacing w:after="0" w:line="490" w:lineRule="exact"/>
      <w:outlineLvl w:val="4"/>
    </w:pPr>
    <w:rPr>
      <w:rFonts w:ascii="Times New Roman" w:eastAsia="Times New Roman" w:hAnsi="Times New Roman" w:cs="Times New Roman"/>
      <w:color w:val="auto"/>
      <w:kern w:val="0"/>
      <w:sz w:val="26"/>
      <w:szCs w:val="26"/>
      <w:lang w:eastAsia="ru-RU"/>
    </w:rPr>
  </w:style>
  <w:style w:type="paragraph" w:customStyle="1" w:styleId="241">
    <w:name w:val="Основной текст (24)"/>
    <w:basedOn w:val="a1"/>
    <w:link w:val="240"/>
    <w:rsid w:val="00DF7F00"/>
    <w:pPr>
      <w:widowControl w:val="0"/>
      <w:shd w:val="clear" w:color="auto" w:fill="FFFFFF"/>
      <w:suppressAutoHyphens w:val="0"/>
      <w:spacing w:after="120" w:line="0" w:lineRule="atLeast"/>
    </w:pPr>
    <w:rPr>
      <w:rFonts w:ascii="Times New Roman" w:eastAsia="Times New Roman" w:hAnsi="Times New Roman" w:cs="Times New Roman"/>
      <w:i/>
      <w:iCs/>
      <w:color w:val="auto"/>
      <w:kern w:val="0"/>
      <w:sz w:val="13"/>
      <w:szCs w:val="13"/>
      <w:lang w:eastAsia="ru-RU" w:bidi="en-US"/>
    </w:rPr>
  </w:style>
  <w:style w:type="paragraph" w:customStyle="1" w:styleId="251">
    <w:name w:val="Основной текст (25)"/>
    <w:basedOn w:val="a1"/>
    <w:link w:val="250"/>
    <w:rsid w:val="00DF7F00"/>
    <w:pPr>
      <w:widowControl w:val="0"/>
      <w:shd w:val="clear" w:color="auto" w:fill="FFFFFF"/>
      <w:suppressAutoHyphens w:val="0"/>
      <w:spacing w:after="0" w:line="0" w:lineRule="atLeast"/>
      <w:jc w:val="both"/>
    </w:pPr>
    <w:rPr>
      <w:rFonts w:ascii="Times New Roman" w:eastAsia="Times New Roman" w:hAnsi="Times New Roman" w:cs="Times New Roman"/>
      <w:color w:val="auto"/>
      <w:kern w:val="0"/>
      <w:sz w:val="8"/>
      <w:szCs w:val="8"/>
      <w:lang w:eastAsia="ru-RU"/>
    </w:rPr>
  </w:style>
  <w:style w:type="paragraph" w:customStyle="1" w:styleId="1fb">
    <w:name w:val="Заголовок №1"/>
    <w:basedOn w:val="a1"/>
    <w:link w:val="1fa"/>
    <w:rsid w:val="00DF7F00"/>
    <w:pPr>
      <w:widowControl w:val="0"/>
      <w:shd w:val="clear" w:color="auto" w:fill="FFFFFF"/>
      <w:suppressAutoHyphens w:val="0"/>
      <w:spacing w:before="240" w:after="0" w:line="0" w:lineRule="atLeast"/>
      <w:outlineLvl w:val="0"/>
    </w:pPr>
    <w:rPr>
      <w:rFonts w:ascii="Times New Roman" w:eastAsia="Times New Roman" w:hAnsi="Times New Roman" w:cs="Times New Roman"/>
      <w:b/>
      <w:bCs/>
      <w:color w:val="auto"/>
      <w:w w:val="66"/>
      <w:kern w:val="0"/>
      <w:sz w:val="32"/>
      <w:szCs w:val="32"/>
      <w:lang w:eastAsia="ru-RU"/>
    </w:rPr>
  </w:style>
  <w:style w:type="paragraph" w:customStyle="1" w:styleId="261">
    <w:name w:val="Основной текст (26)"/>
    <w:basedOn w:val="a1"/>
    <w:link w:val="260"/>
    <w:rsid w:val="00DF7F00"/>
    <w:pPr>
      <w:widowControl w:val="0"/>
      <w:shd w:val="clear" w:color="auto" w:fill="FFFFFF"/>
      <w:suppressAutoHyphens w:val="0"/>
      <w:spacing w:after="0" w:line="0" w:lineRule="atLeast"/>
    </w:pPr>
    <w:rPr>
      <w:rFonts w:ascii="Times New Roman" w:eastAsia="Times New Roman" w:hAnsi="Times New Roman" w:cs="Times New Roman"/>
      <w:color w:val="auto"/>
      <w:kern w:val="0"/>
      <w:sz w:val="9"/>
      <w:szCs w:val="9"/>
      <w:lang w:eastAsia="ru-RU"/>
    </w:rPr>
  </w:style>
  <w:style w:type="paragraph" w:customStyle="1" w:styleId="271">
    <w:name w:val="Основной текст (27)"/>
    <w:basedOn w:val="a1"/>
    <w:link w:val="270"/>
    <w:rsid w:val="00DF7F00"/>
    <w:pPr>
      <w:widowControl w:val="0"/>
      <w:shd w:val="clear" w:color="auto" w:fill="FFFFFF"/>
      <w:suppressAutoHyphens w:val="0"/>
      <w:spacing w:after="0" w:line="0" w:lineRule="atLeast"/>
    </w:pPr>
    <w:rPr>
      <w:rFonts w:ascii="Times New Roman" w:eastAsia="Times New Roman" w:hAnsi="Times New Roman" w:cs="Times New Roman"/>
      <w:color w:val="auto"/>
      <w:kern w:val="0"/>
      <w:sz w:val="8"/>
      <w:szCs w:val="8"/>
      <w:lang w:eastAsia="ru-RU"/>
    </w:rPr>
  </w:style>
  <w:style w:type="paragraph" w:customStyle="1" w:styleId="281">
    <w:name w:val="Основной текст (28)"/>
    <w:basedOn w:val="a1"/>
    <w:link w:val="280"/>
    <w:rsid w:val="00DF7F00"/>
    <w:pPr>
      <w:widowControl w:val="0"/>
      <w:shd w:val="clear" w:color="auto" w:fill="FFFFFF"/>
      <w:suppressAutoHyphens w:val="0"/>
      <w:spacing w:after="0" w:line="0" w:lineRule="atLeast"/>
      <w:jc w:val="both"/>
    </w:pPr>
    <w:rPr>
      <w:rFonts w:ascii="Courier New" w:eastAsia="Courier New" w:hAnsi="Courier New" w:cs="Courier New"/>
      <w:color w:val="auto"/>
      <w:kern w:val="0"/>
      <w:sz w:val="13"/>
      <w:szCs w:val="13"/>
      <w:lang w:eastAsia="ru-RU" w:bidi="en-US"/>
    </w:rPr>
  </w:style>
  <w:style w:type="paragraph" w:customStyle="1" w:styleId="291">
    <w:name w:val="Основной текст (29)"/>
    <w:basedOn w:val="a1"/>
    <w:link w:val="290"/>
    <w:rsid w:val="00DF7F00"/>
    <w:pPr>
      <w:widowControl w:val="0"/>
      <w:shd w:val="clear" w:color="auto" w:fill="FFFFFF"/>
      <w:suppressAutoHyphens w:val="0"/>
      <w:spacing w:after="0" w:line="0" w:lineRule="atLeast"/>
    </w:pPr>
    <w:rPr>
      <w:rFonts w:ascii="Times New Roman" w:eastAsia="Times New Roman" w:hAnsi="Times New Roman" w:cs="Times New Roman"/>
      <w:color w:val="auto"/>
      <w:kern w:val="0"/>
      <w:sz w:val="9"/>
      <w:szCs w:val="9"/>
      <w:lang w:eastAsia="ru-RU"/>
    </w:rPr>
  </w:style>
  <w:style w:type="paragraph" w:customStyle="1" w:styleId="301">
    <w:name w:val="Основной текст (30)"/>
    <w:basedOn w:val="a1"/>
    <w:link w:val="300"/>
    <w:rsid w:val="00DF7F00"/>
    <w:pPr>
      <w:widowControl w:val="0"/>
      <w:shd w:val="clear" w:color="auto" w:fill="FFFFFF"/>
      <w:suppressAutoHyphens w:val="0"/>
      <w:spacing w:after="0" w:line="0" w:lineRule="atLeast"/>
      <w:jc w:val="both"/>
    </w:pPr>
    <w:rPr>
      <w:rFonts w:ascii="Times New Roman" w:eastAsia="Times New Roman" w:hAnsi="Times New Roman" w:cs="Times New Roman"/>
      <w:color w:val="auto"/>
      <w:kern w:val="0"/>
      <w:sz w:val="8"/>
      <w:szCs w:val="8"/>
      <w:lang w:eastAsia="ru-RU" w:bidi="en-US"/>
    </w:rPr>
  </w:style>
  <w:style w:type="paragraph" w:customStyle="1" w:styleId="314">
    <w:name w:val="Основной текст (31)"/>
    <w:basedOn w:val="a1"/>
    <w:link w:val="313"/>
    <w:rsid w:val="00DF7F00"/>
    <w:pPr>
      <w:widowControl w:val="0"/>
      <w:shd w:val="clear" w:color="auto" w:fill="FFFFFF"/>
      <w:suppressAutoHyphens w:val="0"/>
      <w:spacing w:after="0" w:line="0" w:lineRule="atLeast"/>
    </w:pPr>
    <w:rPr>
      <w:rFonts w:ascii="Times New Roman" w:eastAsia="Times New Roman" w:hAnsi="Times New Roman" w:cs="Times New Roman"/>
      <w:color w:val="auto"/>
      <w:kern w:val="0"/>
      <w:sz w:val="9"/>
      <w:szCs w:val="9"/>
      <w:lang w:eastAsia="ru-RU"/>
    </w:rPr>
  </w:style>
  <w:style w:type="paragraph" w:customStyle="1" w:styleId="322">
    <w:name w:val="Основной текст (32)"/>
    <w:basedOn w:val="a1"/>
    <w:link w:val="321"/>
    <w:rsid w:val="00DF7F00"/>
    <w:pPr>
      <w:widowControl w:val="0"/>
      <w:shd w:val="clear" w:color="auto" w:fill="FFFFFF"/>
      <w:suppressAutoHyphens w:val="0"/>
      <w:spacing w:after="60" w:line="0" w:lineRule="atLeast"/>
    </w:pPr>
    <w:rPr>
      <w:rFonts w:ascii="Trebuchet MS" w:eastAsia="Trebuchet MS" w:hAnsi="Trebuchet MS" w:cs="Trebuchet MS"/>
      <w:color w:val="auto"/>
      <w:kern w:val="0"/>
      <w:sz w:val="18"/>
      <w:szCs w:val="18"/>
      <w:lang w:eastAsia="ru-RU"/>
    </w:rPr>
  </w:style>
  <w:style w:type="paragraph" w:customStyle="1" w:styleId="332">
    <w:name w:val="Основной текст (33)"/>
    <w:basedOn w:val="a1"/>
    <w:link w:val="331"/>
    <w:rsid w:val="00DF7F00"/>
    <w:pPr>
      <w:widowControl w:val="0"/>
      <w:shd w:val="clear" w:color="auto" w:fill="FFFFFF"/>
      <w:suppressAutoHyphens w:val="0"/>
      <w:spacing w:after="60" w:line="0" w:lineRule="atLeast"/>
      <w:jc w:val="right"/>
    </w:pPr>
    <w:rPr>
      <w:rFonts w:ascii="Trebuchet MS" w:eastAsia="Trebuchet MS" w:hAnsi="Trebuchet MS" w:cs="Trebuchet MS"/>
      <w:i/>
      <w:iCs/>
      <w:color w:val="auto"/>
      <w:kern w:val="0"/>
      <w:sz w:val="12"/>
      <w:szCs w:val="12"/>
      <w:lang w:eastAsia="ru-RU" w:bidi="en-US"/>
    </w:rPr>
  </w:style>
  <w:style w:type="paragraph" w:customStyle="1" w:styleId="341">
    <w:name w:val="Основной текст (34)"/>
    <w:basedOn w:val="a1"/>
    <w:link w:val="340"/>
    <w:rsid w:val="00DF7F00"/>
    <w:pPr>
      <w:widowControl w:val="0"/>
      <w:shd w:val="clear" w:color="auto" w:fill="FFFFFF"/>
      <w:suppressAutoHyphens w:val="0"/>
      <w:spacing w:before="240" w:after="0" w:line="0" w:lineRule="atLeast"/>
      <w:jc w:val="right"/>
    </w:pPr>
    <w:rPr>
      <w:rFonts w:ascii="Courier New" w:eastAsia="Courier New" w:hAnsi="Courier New" w:cs="Courier New"/>
      <w:color w:val="auto"/>
      <w:kern w:val="0"/>
      <w:sz w:val="10"/>
      <w:szCs w:val="10"/>
      <w:lang w:eastAsia="ru-RU"/>
    </w:rPr>
  </w:style>
  <w:style w:type="paragraph" w:customStyle="1" w:styleId="551">
    <w:name w:val="Заголовок №5 (5)"/>
    <w:basedOn w:val="a1"/>
    <w:link w:val="550"/>
    <w:rsid w:val="00DF7F00"/>
    <w:pPr>
      <w:widowControl w:val="0"/>
      <w:shd w:val="clear" w:color="auto" w:fill="FFFFFF"/>
      <w:suppressAutoHyphens w:val="0"/>
      <w:spacing w:before="240" w:after="0" w:line="0" w:lineRule="atLeast"/>
      <w:jc w:val="both"/>
      <w:outlineLvl w:val="4"/>
    </w:pPr>
    <w:rPr>
      <w:rFonts w:ascii="Franklin Gothic Heavy" w:eastAsia="Franklin Gothic Heavy" w:hAnsi="Franklin Gothic Heavy" w:cs="Franklin Gothic Heavy"/>
      <w:color w:val="auto"/>
      <w:kern w:val="0"/>
      <w:sz w:val="12"/>
      <w:szCs w:val="12"/>
      <w:lang w:eastAsia="ru-RU"/>
    </w:rPr>
  </w:style>
  <w:style w:type="paragraph" w:customStyle="1" w:styleId="351">
    <w:name w:val="Основной текст (35)"/>
    <w:basedOn w:val="a1"/>
    <w:link w:val="350"/>
    <w:rsid w:val="00DF7F00"/>
    <w:pPr>
      <w:widowControl w:val="0"/>
      <w:shd w:val="clear" w:color="auto" w:fill="FFFFFF"/>
      <w:suppressAutoHyphens w:val="0"/>
      <w:spacing w:before="240" w:after="0" w:line="0" w:lineRule="atLeast"/>
    </w:pPr>
    <w:rPr>
      <w:rFonts w:ascii="Times New Roman" w:eastAsia="Times New Roman" w:hAnsi="Times New Roman" w:cs="Times New Roman"/>
      <w:color w:val="auto"/>
      <w:kern w:val="0"/>
      <w:sz w:val="8"/>
      <w:szCs w:val="8"/>
      <w:lang w:eastAsia="ru-RU"/>
    </w:rPr>
  </w:style>
  <w:style w:type="paragraph" w:customStyle="1" w:styleId="361">
    <w:name w:val="Основной текст (36)"/>
    <w:basedOn w:val="a1"/>
    <w:link w:val="360"/>
    <w:rsid w:val="00DF7F00"/>
    <w:pPr>
      <w:widowControl w:val="0"/>
      <w:shd w:val="clear" w:color="auto" w:fill="FFFFFF"/>
      <w:suppressAutoHyphens w:val="0"/>
      <w:spacing w:before="120" w:after="0" w:line="0" w:lineRule="atLeast"/>
    </w:pPr>
    <w:rPr>
      <w:rFonts w:ascii="Times New Roman" w:eastAsia="Times New Roman" w:hAnsi="Times New Roman" w:cs="Times New Roman"/>
      <w:color w:val="auto"/>
      <w:kern w:val="0"/>
      <w:sz w:val="8"/>
      <w:szCs w:val="8"/>
      <w:lang w:eastAsia="ru-RU"/>
    </w:rPr>
  </w:style>
  <w:style w:type="paragraph" w:customStyle="1" w:styleId="371">
    <w:name w:val="Основной текст (37)"/>
    <w:basedOn w:val="a1"/>
    <w:link w:val="370"/>
    <w:rsid w:val="00DF7F00"/>
    <w:pPr>
      <w:widowControl w:val="0"/>
      <w:shd w:val="clear" w:color="auto" w:fill="FFFFFF"/>
      <w:suppressAutoHyphens w:val="0"/>
      <w:spacing w:before="240" w:after="0" w:line="0" w:lineRule="atLeast"/>
    </w:pPr>
    <w:rPr>
      <w:rFonts w:ascii="Times New Roman" w:eastAsia="Times New Roman" w:hAnsi="Times New Roman" w:cs="Times New Roman"/>
      <w:color w:val="auto"/>
      <w:kern w:val="0"/>
      <w:sz w:val="8"/>
      <w:szCs w:val="8"/>
      <w:lang w:eastAsia="ru-RU"/>
    </w:rPr>
  </w:style>
  <w:style w:type="paragraph" w:customStyle="1" w:styleId="381">
    <w:name w:val="Основной текст (38)"/>
    <w:basedOn w:val="a1"/>
    <w:link w:val="380"/>
    <w:rsid w:val="00DF7F00"/>
    <w:pPr>
      <w:widowControl w:val="0"/>
      <w:shd w:val="clear" w:color="auto" w:fill="FFFFFF"/>
      <w:suppressAutoHyphens w:val="0"/>
      <w:spacing w:after="0" w:line="0" w:lineRule="atLeast"/>
    </w:pPr>
    <w:rPr>
      <w:rFonts w:ascii="Times New Roman" w:eastAsia="Times New Roman" w:hAnsi="Times New Roman" w:cs="Times New Roman"/>
      <w:i/>
      <w:iCs/>
      <w:color w:val="auto"/>
      <w:kern w:val="0"/>
      <w:sz w:val="10"/>
      <w:szCs w:val="10"/>
      <w:lang w:eastAsia="ru-RU"/>
    </w:rPr>
  </w:style>
  <w:style w:type="paragraph" w:customStyle="1" w:styleId="391">
    <w:name w:val="Основной текст (39)"/>
    <w:basedOn w:val="a1"/>
    <w:link w:val="390"/>
    <w:rsid w:val="00DF7F00"/>
    <w:pPr>
      <w:widowControl w:val="0"/>
      <w:shd w:val="clear" w:color="auto" w:fill="FFFFFF"/>
      <w:suppressAutoHyphens w:val="0"/>
      <w:spacing w:after="0" w:line="0" w:lineRule="atLeast"/>
    </w:pPr>
    <w:rPr>
      <w:rFonts w:ascii="Times New Roman" w:eastAsia="Times New Roman" w:hAnsi="Times New Roman" w:cs="Times New Roman"/>
      <w:i/>
      <w:iCs/>
      <w:color w:val="auto"/>
      <w:spacing w:val="-10"/>
      <w:kern w:val="0"/>
      <w:sz w:val="8"/>
      <w:szCs w:val="8"/>
      <w:lang w:eastAsia="ru-RU"/>
    </w:rPr>
  </w:style>
  <w:style w:type="paragraph" w:customStyle="1" w:styleId="401">
    <w:name w:val="Основной текст (40)"/>
    <w:basedOn w:val="a1"/>
    <w:link w:val="400"/>
    <w:rsid w:val="00DF7F00"/>
    <w:pPr>
      <w:widowControl w:val="0"/>
      <w:shd w:val="clear" w:color="auto" w:fill="FFFFFF"/>
      <w:suppressAutoHyphens w:val="0"/>
      <w:spacing w:after="0" w:line="0" w:lineRule="atLeast"/>
    </w:pPr>
    <w:rPr>
      <w:rFonts w:ascii="Times New Roman" w:eastAsia="Times New Roman" w:hAnsi="Times New Roman" w:cs="Times New Roman"/>
      <w:color w:val="auto"/>
      <w:kern w:val="0"/>
      <w:sz w:val="8"/>
      <w:szCs w:val="8"/>
      <w:lang w:eastAsia="ru-RU"/>
    </w:rPr>
  </w:style>
  <w:style w:type="paragraph" w:customStyle="1" w:styleId="411">
    <w:name w:val="Основной текст (41)"/>
    <w:basedOn w:val="a1"/>
    <w:link w:val="410"/>
    <w:rsid w:val="00DF7F00"/>
    <w:pPr>
      <w:widowControl w:val="0"/>
      <w:shd w:val="clear" w:color="auto" w:fill="FFFFFF"/>
      <w:suppressAutoHyphens w:val="0"/>
      <w:spacing w:after="360" w:line="0" w:lineRule="atLeast"/>
      <w:jc w:val="center"/>
    </w:pPr>
    <w:rPr>
      <w:rFonts w:ascii="Times New Roman" w:eastAsia="Times New Roman" w:hAnsi="Times New Roman" w:cs="Times New Roman"/>
      <w:color w:val="auto"/>
      <w:kern w:val="0"/>
      <w:sz w:val="36"/>
      <w:szCs w:val="36"/>
      <w:lang w:eastAsia="ru-RU"/>
    </w:rPr>
  </w:style>
  <w:style w:type="paragraph" w:customStyle="1" w:styleId="421">
    <w:name w:val="Основной текст (42)"/>
    <w:basedOn w:val="a1"/>
    <w:link w:val="420"/>
    <w:rsid w:val="00DF7F00"/>
    <w:pPr>
      <w:widowControl w:val="0"/>
      <w:shd w:val="clear" w:color="auto" w:fill="FFFFFF"/>
      <w:suppressAutoHyphens w:val="0"/>
      <w:spacing w:after="0" w:line="0" w:lineRule="atLeast"/>
    </w:pPr>
    <w:rPr>
      <w:rFonts w:ascii="Candara" w:eastAsia="Candara" w:hAnsi="Candara" w:cs="Candara"/>
      <w:i/>
      <w:iCs/>
      <w:color w:val="auto"/>
      <w:kern w:val="0"/>
      <w:sz w:val="9"/>
      <w:szCs w:val="9"/>
      <w:lang w:eastAsia="ru-RU"/>
    </w:rPr>
  </w:style>
  <w:style w:type="paragraph" w:customStyle="1" w:styleId="431">
    <w:name w:val="Основной текст (43)"/>
    <w:basedOn w:val="a1"/>
    <w:link w:val="430"/>
    <w:rsid w:val="00DF7F00"/>
    <w:pPr>
      <w:widowControl w:val="0"/>
      <w:shd w:val="clear" w:color="auto" w:fill="FFFFFF"/>
      <w:suppressAutoHyphens w:val="0"/>
      <w:spacing w:before="180" w:after="0" w:line="0" w:lineRule="atLeast"/>
    </w:pPr>
    <w:rPr>
      <w:rFonts w:ascii="Lucida Sans Unicode" w:eastAsia="Lucida Sans Unicode" w:hAnsi="Lucida Sans Unicode" w:cs="Lucida Sans Unicode"/>
      <w:i/>
      <w:iCs/>
      <w:color w:val="auto"/>
      <w:kern w:val="0"/>
      <w:sz w:val="8"/>
      <w:szCs w:val="8"/>
      <w:lang w:eastAsia="ru-RU"/>
    </w:rPr>
  </w:style>
  <w:style w:type="paragraph" w:customStyle="1" w:styleId="441">
    <w:name w:val="Основной текст (44)"/>
    <w:basedOn w:val="a1"/>
    <w:link w:val="440"/>
    <w:rsid w:val="00DF7F00"/>
    <w:pPr>
      <w:widowControl w:val="0"/>
      <w:shd w:val="clear" w:color="auto" w:fill="FFFFFF"/>
      <w:suppressAutoHyphens w:val="0"/>
      <w:spacing w:after="0" w:line="542" w:lineRule="exact"/>
      <w:jc w:val="both"/>
    </w:pPr>
    <w:rPr>
      <w:rFonts w:ascii="Times New Roman" w:eastAsia="Times New Roman" w:hAnsi="Times New Roman" w:cs="Times New Roman"/>
      <w:color w:val="auto"/>
      <w:kern w:val="0"/>
      <w:sz w:val="28"/>
      <w:szCs w:val="28"/>
      <w:lang w:eastAsia="ru-RU"/>
    </w:rPr>
  </w:style>
  <w:style w:type="paragraph" w:customStyle="1" w:styleId="451">
    <w:name w:val="Основной текст (45)"/>
    <w:basedOn w:val="a1"/>
    <w:link w:val="450"/>
    <w:rsid w:val="00DF7F00"/>
    <w:pPr>
      <w:widowControl w:val="0"/>
      <w:shd w:val="clear" w:color="auto" w:fill="FFFFFF"/>
      <w:suppressAutoHyphens w:val="0"/>
      <w:spacing w:before="240" w:after="0" w:line="490" w:lineRule="exact"/>
      <w:jc w:val="both"/>
    </w:pPr>
    <w:rPr>
      <w:rFonts w:ascii="Times New Roman" w:eastAsia="Times New Roman" w:hAnsi="Times New Roman" w:cs="Times New Roman"/>
      <w:b/>
      <w:bCs/>
      <w:color w:val="auto"/>
      <w:kern w:val="0"/>
      <w:sz w:val="26"/>
      <w:szCs w:val="26"/>
      <w:lang w:eastAsia="ru-RU" w:bidi="en-US"/>
    </w:rPr>
  </w:style>
  <w:style w:type="paragraph" w:customStyle="1" w:styleId="2f7">
    <w:name w:val="Заголовок №2"/>
    <w:basedOn w:val="a1"/>
    <w:link w:val="2f6"/>
    <w:rsid w:val="00DF7F00"/>
    <w:pPr>
      <w:widowControl w:val="0"/>
      <w:shd w:val="clear" w:color="auto" w:fill="FFFFFF"/>
      <w:suppressAutoHyphens w:val="0"/>
      <w:spacing w:after="0" w:line="490" w:lineRule="exact"/>
      <w:outlineLvl w:val="1"/>
    </w:pPr>
    <w:rPr>
      <w:rFonts w:ascii="Tahoma" w:eastAsia="Tahoma" w:hAnsi="Tahoma" w:cs="Tahoma"/>
      <w:b/>
      <w:bCs/>
      <w:color w:val="auto"/>
      <w:kern w:val="0"/>
      <w:sz w:val="26"/>
      <w:szCs w:val="26"/>
      <w:lang w:eastAsia="ru-RU"/>
    </w:rPr>
  </w:style>
  <w:style w:type="paragraph" w:customStyle="1" w:styleId="2f9">
    <w:name w:val="Подпись к таблице (2)"/>
    <w:basedOn w:val="a1"/>
    <w:link w:val="2f8"/>
    <w:rsid w:val="00DF7F00"/>
    <w:pPr>
      <w:widowControl w:val="0"/>
      <w:shd w:val="clear" w:color="auto" w:fill="FFFFFF"/>
      <w:suppressAutoHyphens w:val="0"/>
      <w:spacing w:after="0" w:line="0" w:lineRule="atLeast"/>
    </w:pPr>
    <w:rPr>
      <w:rFonts w:ascii="Times New Roman" w:eastAsia="Times New Roman" w:hAnsi="Times New Roman" w:cs="Times New Roman"/>
      <w:b/>
      <w:bCs/>
      <w:color w:val="auto"/>
      <w:kern w:val="0"/>
      <w:sz w:val="26"/>
      <w:szCs w:val="26"/>
      <w:lang w:eastAsia="ru-RU"/>
    </w:rPr>
  </w:style>
  <w:style w:type="paragraph" w:customStyle="1" w:styleId="461">
    <w:name w:val="Основной текст (46)"/>
    <w:basedOn w:val="a1"/>
    <w:link w:val="460"/>
    <w:rsid w:val="00DF7F00"/>
    <w:pPr>
      <w:widowControl w:val="0"/>
      <w:shd w:val="clear" w:color="auto" w:fill="FFFFFF"/>
      <w:suppressAutoHyphens w:val="0"/>
      <w:spacing w:after="240" w:line="0" w:lineRule="atLeast"/>
      <w:jc w:val="right"/>
    </w:pPr>
    <w:rPr>
      <w:rFonts w:ascii="Times New Roman" w:eastAsia="Times New Roman" w:hAnsi="Times New Roman" w:cs="Times New Roman"/>
      <w:b/>
      <w:bCs/>
      <w:color w:val="auto"/>
      <w:kern w:val="0"/>
      <w:sz w:val="26"/>
      <w:szCs w:val="26"/>
      <w:lang w:eastAsia="ru-RU"/>
    </w:rPr>
  </w:style>
  <w:style w:type="paragraph" w:customStyle="1" w:styleId="afffff2">
    <w:name w:val="Подпись к таблице"/>
    <w:basedOn w:val="a1"/>
    <w:link w:val="afffff1"/>
    <w:rsid w:val="00DF7F00"/>
    <w:pPr>
      <w:widowControl w:val="0"/>
      <w:shd w:val="clear" w:color="auto" w:fill="FFFFFF"/>
      <w:suppressAutoHyphens w:val="0"/>
      <w:spacing w:after="0" w:line="485" w:lineRule="exact"/>
      <w:ind w:firstLine="760"/>
      <w:jc w:val="both"/>
    </w:pPr>
    <w:rPr>
      <w:rFonts w:ascii="Times New Roman" w:eastAsia="Times New Roman" w:hAnsi="Times New Roman" w:cs="Times New Roman"/>
      <w:color w:val="auto"/>
      <w:kern w:val="0"/>
      <w:sz w:val="28"/>
      <w:szCs w:val="28"/>
      <w:lang w:eastAsia="ru-RU"/>
    </w:rPr>
  </w:style>
  <w:style w:type="table" w:customStyle="1" w:styleId="TableNormal11">
    <w:name w:val="Table Normal11"/>
    <w:uiPriority w:val="2"/>
    <w:semiHidden/>
    <w:unhideWhenUsed/>
    <w:qFormat/>
    <w:rsid w:val="00DF7F0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24">
    <w:name w:val="Заголовок 12"/>
    <w:basedOn w:val="a1"/>
    <w:uiPriority w:val="1"/>
    <w:qFormat/>
    <w:rsid w:val="00DF7F00"/>
    <w:pPr>
      <w:widowControl w:val="0"/>
      <w:suppressAutoHyphens w:val="0"/>
      <w:autoSpaceDE w:val="0"/>
      <w:autoSpaceDN w:val="0"/>
      <w:spacing w:before="18" w:after="0" w:line="240" w:lineRule="auto"/>
      <w:ind w:left="677"/>
      <w:outlineLvl w:val="1"/>
    </w:pPr>
    <w:rPr>
      <w:rFonts w:eastAsia="Calibri"/>
      <w:color w:val="auto"/>
      <w:kern w:val="0"/>
      <w:sz w:val="40"/>
      <w:szCs w:val="40"/>
      <w:lang w:eastAsia="en-US"/>
    </w:rPr>
  </w:style>
  <w:style w:type="paragraph" w:customStyle="1" w:styleId="315">
    <w:name w:val="Заголовок 31"/>
    <w:basedOn w:val="a1"/>
    <w:uiPriority w:val="1"/>
    <w:qFormat/>
    <w:rsid w:val="00DF7F00"/>
    <w:pPr>
      <w:widowControl w:val="0"/>
      <w:suppressAutoHyphens w:val="0"/>
      <w:autoSpaceDE w:val="0"/>
      <w:autoSpaceDN w:val="0"/>
      <w:spacing w:before="4" w:after="0" w:line="319" w:lineRule="exact"/>
      <w:ind w:left="1103"/>
      <w:jc w:val="both"/>
      <w:outlineLvl w:val="3"/>
    </w:pPr>
    <w:rPr>
      <w:rFonts w:ascii="Times New Roman" w:eastAsia="Times New Roman" w:hAnsi="Times New Roman" w:cs="Times New Roman"/>
      <w:b/>
      <w:bCs/>
      <w:i/>
      <w:iCs/>
      <w:color w:val="auto"/>
      <w:kern w:val="0"/>
      <w:sz w:val="28"/>
      <w:szCs w:val="28"/>
      <w:lang w:eastAsia="en-US"/>
    </w:rPr>
  </w:style>
  <w:style w:type="paragraph" w:customStyle="1" w:styleId="222">
    <w:name w:val="Заголовок 22"/>
    <w:basedOn w:val="a1"/>
    <w:uiPriority w:val="1"/>
    <w:qFormat/>
    <w:rsid w:val="00DF7F00"/>
    <w:pPr>
      <w:widowControl w:val="0"/>
      <w:suppressAutoHyphens w:val="0"/>
      <w:autoSpaceDE w:val="0"/>
      <w:autoSpaceDN w:val="0"/>
      <w:spacing w:after="0" w:line="319" w:lineRule="exact"/>
      <w:ind w:left="393"/>
      <w:jc w:val="both"/>
      <w:outlineLvl w:val="2"/>
    </w:pPr>
    <w:rPr>
      <w:rFonts w:ascii="Times New Roman" w:eastAsia="Times New Roman" w:hAnsi="Times New Roman" w:cs="Times New Roman"/>
      <w:b/>
      <w:bCs/>
      <w:color w:val="auto"/>
      <w:kern w:val="0"/>
      <w:sz w:val="28"/>
      <w:szCs w:val="28"/>
      <w:lang w:eastAsia="en-US"/>
    </w:rPr>
  </w:style>
  <w:style w:type="character" w:customStyle="1" w:styleId="aff0">
    <w:name w:val="Без интервала Знак"/>
    <w:link w:val="aff"/>
    <w:uiPriority w:val="1"/>
    <w:locked/>
    <w:rsid w:val="00DF7F00"/>
    <w:rPr>
      <w:rFonts w:ascii="Calibri" w:hAnsi="Calibri"/>
      <w:sz w:val="22"/>
      <w:szCs w:val="22"/>
      <w:lang w:eastAsia="ar-SA"/>
    </w:rPr>
  </w:style>
</w:styles>
</file>

<file path=word/webSettings.xml><?xml version="1.0" encoding="utf-8"?>
<w:webSettings xmlns:r="http://schemas.openxmlformats.org/officeDocument/2006/relationships" xmlns:w="http://schemas.openxmlformats.org/wordprocessingml/2006/main">
  <w:divs>
    <w:div w:id="344401557">
      <w:bodyDiv w:val="1"/>
      <w:marLeft w:val="0"/>
      <w:marRight w:val="0"/>
      <w:marTop w:val="0"/>
      <w:marBottom w:val="0"/>
      <w:divBdr>
        <w:top w:val="none" w:sz="0" w:space="0" w:color="auto"/>
        <w:left w:val="none" w:sz="0" w:space="0" w:color="auto"/>
        <w:bottom w:val="none" w:sz="0" w:space="0" w:color="auto"/>
        <w:right w:val="none" w:sz="0" w:space="0" w:color="auto"/>
      </w:divBdr>
    </w:div>
    <w:div w:id="1418207869">
      <w:bodyDiv w:val="1"/>
      <w:marLeft w:val="0"/>
      <w:marRight w:val="0"/>
      <w:marTop w:val="0"/>
      <w:marBottom w:val="0"/>
      <w:divBdr>
        <w:top w:val="none" w:sz="0" w:space="0" w:color="auto"/>
        <w:left w:val="none" w:sz="0" w:space="0" w:color="auto"/>
        <w:bottom w:val="none" w:sz="0" w:space="0" w:color="auto"/>
        <w:right w:val="none" w:sz="0" w:space="0" w:color="auto"/>
      </w:divBdr>
    </w:div>
    <w:div w:id="1475560117">
      <w:bodyDiv w:val="1"/>
      <w:marLeft w:val="0"/>
      <w:marRight w:val="0"/>
      <w:marTop w:val="0"/>
      <w:marBottom w:val="0"/>
      <w:divBdr>
        <w:top w:val="none" w:sz="0" w:space="0" w:color="auto"/>
        <w:left w:val="none" w:sz="0" w:space="0" w:color="auto"/>
        <w:bottom w:val="none" w:sz="0" w:space="0" w:color="auto"/>
        <w:right w:val="none" w:sz="0" w:space="0" w:color="auto"/>
      </w:divBdr>
    </w:div>
    <w:div w:id="2010790493">
      <w:bodyDiv w:val="1"/>
      <w:marLeft w:val="0"/>
      <w:marRight w:val="0"/>
      <w:marTop w:val="0"/>
      <w:marBottom w:val="0"/>
      <w:divBdr>
        <w:top w:val="none" w:sz="0" w:space="0" w:color="auto"/>
        <w:left w:val="none" w:sz="0" w:space="0" w:color="auto"/>
        <w:bottom w:val="none" w:sz="0" w:space="0" w:color="auto"/>
        <w:right w:val="none" w:sz="0" w:space="0" w:color="auto"/>
      </w:divBdr>
    </w:div>
    <w:div w:id="202959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demo=2&amp;base=LAW&amp;n=175316&amp;date=13.01.2023&amp;dst=100013&amp;fie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F9488-0999-4314-B0C5-2E7F2C2E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60314</Words>
  <Characters>343793</Characters>
  <Application>Microsoft Office Word</Application>
  <DocSecurity>0</DocSecurity>
  <Lines>2864</Lines>
  <Paragraphs>806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403301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User</cp:lastModifiedBy>
  <cp:revision>6</cp:revision>
  <cp:lastPrinted>2026-03-04T08:24:00Z</cp:lastPrinted>
  <dcterms:created xsi:type="dcterms:W3CDTF">2026-02-25T12:53:00Z</dcterms:created>
  <dcterms:modified xsi:type="dcterms:W3CDTF">2026-03-04T11:43:00Z</dcterms:modified>
</cp:coreProperties>
</file>